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1F1F4C55" w:rsidR="001166B5" w:rsidRDefault="0015507D" w:rsidP="00074724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FOR </w:t>
      </w:r>
      <w:r w:rsidR="00153527">
        <w:rPr>
          <w:rFonts w:ascii="Verdana" w:hAnsi="Verdana" w:cs="Arial"/>
          <w:b/>
          <w:color w:val="002060"/>
          <w:sz w:val="36"/>
          <w:szCs w:val="36"/>
          <w:lang w:val="en-GB"/>
        </w:rPr>
        <w:t>TEACHING</w:t>
      </w:r>
      <w:r w:rsidR="00252D45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074724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074724" w:rsidRDefault="00F71F07" w:rsidP="00074724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074724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074724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8C936A0" w:rsidR="00252D45" w:rsidRDefault="00252D45" w:rsidP="00074724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56E939CE" w14:textId="3568AB58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3D7EC0" w:rsidRPr="007673FA" w14:paraId="56E939E2" w14:textId="77777777" w:rsidTr="00107B17">
        <w:tc>
          <w:tcPr>
            <w:tcW w:w="2232" w:type="dxa"/>
            <w:shd w:val="clear" w:color="auto" w:fill="FFFFFF"/>
          </w:tcPr>
          <w:p w14:paraId="56E939DE" w14:textId="77777777" w:rsidR="001903D7" w:rsidRPr="007673FA" w:rsidRDefault="00474BE2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14:paraId="56E939DF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E0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E1" w14:textId="77777777" w:rsidR="001903D7" w:rsidRPr="007673FA" w:rsidRDefault="001903D7" w:rsidP="00074724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p w14:paraId="56E93A04" w14:textId="2A7F0AE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557BA3" w:rsidRPr="009F5B61" w14:paraId="0FD8F949" w14:textId="77777777" w:rsidTr="00D9536A">
        <w:trPr>
          <w:trHeight w:val="314"/>
        </w:trPr>
        <w:tc>
          <w:tcPr>
            <w:tcW w:w="2228" w:type="dxa"/>
            <w:shd w:val="clear" w:color="auto" w:fill="FFFFFF"/>
          </w:tcPr>
          <w:p w14:paraId="3ECEFE30" w14:textId="77777777" w:rsidR="00557BA3" w:rsidRPr="005E466D" w:rsidRDefault="00557BA3" w:rsidP="00D953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25FA5699" w14:textId="77777777" w:rsidR="00557BA3" w:rsidRPr="005E466D" w:rsidRDefault="00557BA3" w:rsidP="00D9536A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57BA3" w:rsidRPr="005E466D" w14:paraId="217E85BA" w14:textId="77777777" w:rsidTr="00D9536A">
        <w:trPr>
          <w:trHeight w:val="314"/>
        </w:trPr>
        <w:tc>
          <w:tcPr>
            <w:tcW w:w="2228" w:type="dxa"/>
            <w:shd w:val="clear" w:color="auto" w:fill="FFFFFF"/>
          </w:tcPr>
          <w:p w14:paraId="11E026DC" w14:textId="77777777" w:rsidR="00557BA3" w:rsidRPr="005E466D" w:rsidRDefault="00557BA3" w:rsidP="00D953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F3F8862" w14:textId="77777777" w:rsidR="00557BA3" w:rsidRPr="005E466D" w:rsidRDefault="00557BA3" w:rsidP="00D953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35FF5DD" w14:textId="77777777" w:rsidR="00557BA3" w:rsidRPr="005E466D" w:rsidRDefault="00557BA3" w:rsidP="00D953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3367E618" w14:textId="77777777" w:rsidR="00557BA3" w:rsidRPr="005E466D" w:rsidRDefault="00557BA3" w:rsidP="00D953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33F2F326" w14:textId="77777777" w:rsidR="00557BA3" w:rsidRPr="005E466D" w:rsidRDefault="00557BA3" w:rsidP="00D953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28" w:type="dxa"/>
            <w:shd w:val="clear" w:color="auto" w:fill="FFFFFF"/>
          </w:tcPr>
          <w:p w14:paraId="0A66B6C6" w14:textId="77777777" w:rsidR="00557BA3" w:rsidRPr="005E466D" w:rsidRDefault="00557BA3" w:rsidP="00D9536A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57BA3" w:rsidRPr="005E466D" w14:paraId="4C9850D9" w14:textId="77777777" w:rsidTr="00D9536A">
        <w:trPr>
          <w:trHeight w:val="472"/>
        </w:trPr>
        <w:tc>
          <w:tcPr>
            <w:tcW w:w="2228" w:type="dxa"/>
            <w:shd w:val="clear" w:color="auto" w:fill="FFFFFF"/>
          </w:tcPr>
          <w:p w14:paraId="0DDCE21A" w14:textId="77777777" w:rsidR="00557BA3" w:rsidRPr="005E466D" w:rsidRDefault="00557BA3" w:rsidP="00D953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6DDAB564" w14:textId="77777777" w:rsidR="00557BA3" w:rsidRPr="005E466D" w:rsidRDefault="00557BA3" w:rsidP="00D953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A6DB523" w14:textId="77777777" w:rsidR="00557BA3" w:rsidRPr="005E466D" w:rsidRDefault="00557BA3" w:rsidP="00D953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DCAEAA3" w14:textId="77777777" w:rsidR="00557BA3" w:rsidRPr="005E466D" w:rsidRDefault="00557BA3" w:rsidP="00D9536A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557BA3" w:rsidRPr="005E466D" w14:paraId="7EC19AAC" w14:textId="77777777" w:rsidTr="00D9536A">
        <w:trPr>
          <w:trHeight w:val="811"/>
        </w:trPr>
        <w:tc>
          <w:tcPr>
            <w:tcW w:w="2228" w:type="dxa"/>
            <w:shd w:val="clear" w:color="auto" w:fill="FFFFFF"/>
          </w:tcPr>
          <w:p w14:paraId="0A626250" w14:textId="77777777" w:rsidR="00557BA3" w:rsidRPr="005E466D" w:rsidRDefault="00557BA3" w:rsidP="00D953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B62437E" w14:textId="77777777" w:rsidR="00557BA3" w:rsidRPr="005E466D" w:rsidRDefault="00557BA3" w:rsidP="00D953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03C42DF7" w14:textId="77777777" w:rsidR="00557BA3" w:rsidRDefault="00557BA3" w:rsidP="00D953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18241381" w14:textId="77777777" w:rsidR="00557BA3" w:rsidRPr="00C17AB2" w:rsidRDefault="00557BA3" w:rsidP="00D953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3B0D0D3C" w14:textId="77777777" w:rsidR="00557BA3" w:rsidRPr="005E466D" w:rsidRDefault="00557BA3" w:rsidP="00D953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557BA3" w:rsidRPr="00575904" w14:paraId="3E1E6BB7" w14:textId="77777777" w:rsidTr="00D9536A">
        <w:trPr>
          <w:trHeight w:val="811"/>
        </w:trPr>
        <w:tc>
          <w:tcPr>
            <w:tcW w:w="2228" w:type="dxa"/>
            <w:shd w:val="clear" w:color="auto" w:fill="FFFFFF"/>
          </w:tcPr>
          <w:p w14:paraId="6457BD8E" w14:textId="77777777" w:rsidR="00557BA3" w:rsidRPr="00474BE2" w:rsidRDefault="00557BA3" w:rsidP="00D953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150FE135" w14:textId="77777777" w:rsidR="00557BA3" w:rsidRPr="00474BE2" w:rsidRDefault="00557BA3" w:rsidP="00D953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D3F61F5" w14:textId="77777777" w:rsidR="00557BA3" w:rsidRPr="005E466D" w:rsidRDefault="00557BA3" w:rsidP="00D953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239DB438" w14:textId="77777777" w:rsidR="00557BA3" w:rsidRPr="005E466D" w:rsidRDefault="00557BA3" w:rsidP="00D953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417955E" w14:textId="77777777" w:rsidR="00557BA3" w:rsidRPr="00782942" w:rsidRDefault="00557BA3" w:rsidP="00D9536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782942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8"/>
            </w:r>
            <w:r w:rsidRPr="0078294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7CA2CDC" w14:textId="77777777" w:rsidR="00557BA3" w:rsidRPr="00F8532D" w:rsidRDefault="00557BA3" w:rsidP="00D953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3227DB8D" w14:textId="77777777" w:rsidR="00557BA3" w:rsidRPr="00F8532D" w:rsidRDefault="00557BA3" w:rsidP="00D953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A05" w14:textId="77777777" w:rsidR="007967A9" w:rsidRDefault="007967A9" w:rsidP="00575904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1911"/>
        <w:gridCol w:w="2436"/>
      </w:tblGrid>
      <w:tr w:rsidR="00AA4A41" w:rsidRPr="007673FA" w14:paraId="34E7B50B" w14:textId="77777777" w:rsidTr="0057514F">
        <w:trPr>
          <w:trHeight w:val="371"/>
        </w:trPr>
        <w:tc>
          <w:tcPr>
            <w:tcW w:w="2232" w:type="dxa"/>
            <w:shd w:val="clear" w:color="auto" w:fill="FFFFFF"/>
          </w:tcPr>
          <w:p w14:paraId="439A7E8F" w14:textId="77777777" w:rsidR="00AA4A41" w:rsidRPr="007673FA" w:rsidRDefault="00AA4A41" w:rsidP="0057514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18F61B47" w14:textId="77777777" w:rsidR="00AA4A41" w:rsidRPr="007673FA" w:rsidRDefault="00AA4A41" w:rsidP="0057514F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Çanakkale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Onsekiz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Mart University</w:t>
            </w:r>
          </w:p>
        </w:tc>
        <w:tc>
          <w:tcPr>
            <w:tcW w:w="1911" w:type="dxa"/>
            <w:vMerge w:val="restart"/>
            <w:shd w:val="clear" w:color="auto" w:fill="FFFFFF"/>
          </w:tcPr>
          <w:p w14:paraId="348138C7" w14:textId="77777777" w:rsidR="00AA4A41" w:rsidRPr="00E02718" w:rsidRDefault="00AA4A41" w:rsidP="00D90CDD">
            <w:pPr>
              <w:ind w:right="-112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14:paraId="5C6BF6CB" w14:textId="77777777" w:rsidR="00AA4A41" w:rsidRPr="007673FA" w:rsidRDefault="00AA4A41" w:rsidP="0057514F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A4A41" w:rsidRPr="007673FA" w14:paraId="4EB045CB" w14:textId="77777777" w:rsidTr="0057514F">
        <w:trPr>
          <w:trHeight w:val="371"/>
        </w:trPr>
        <w:tc>
          <w:tcPr>
            <w:tcW w:w="2232" w:type="dxa"/>
            <w:shd w:val="clear" w:color="auto" w:fill="FFFFFF"/>
          </w:tcPr>
          <w:p w14:paraId="38194508" w14:textId="77777777" w:rsidR="00AA4A41" w:rsidRPr="001264FF" w:rsidRDefault="00AA4A41" w:rsidP="0057514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9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C7A1C2C" w14:textId="77777777" w:rsidR="00AA4A41" w:rsidRPr="005E466D" w:rsidRDefault="00AA4A41" w:rsidP="0057514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3979CC7" w14:textId="77777777" w:rsidR="00AA4A41" w:rsidRPr="007673FA" w:rsidRDefault="00AA4A41" w:rsidP="0057514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A663B22" w14:textId="77777777" w:rsidR="00AA4A41" w:rsidRPr="007673FA" w:rsidRDefault="00AA4A41" w:rsidP="0057514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CANAKKA01</w:t>
            </w:r>
          </w:p>
        </w:tc>
        <w:tc>
          <w:tcPr>
            <w:tcW w:w="1911" w:type="dxa"/>
            <w:vMerge/>
            <w:shd w:val="clear" w:color="auto" w:fill="FFFFFF"/>
          </w:tcPr>
          <w:p w14:paraId="1EF77413" w14:textId="77777777" w:rsidR="00AA4A41" w:rsidRPr="007673FA" w:rsidRDefault="00AA4A41" w:rsidP="0057514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162CC5E3" w14:textId="77777777" w:rsidR="00AA4A41" w:rsidRPr="007673FA" w:rsidRDefault="00AA4A41" w:rsidP="0057514F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A4A41" w:rsidRPr="007673FA" w14:paraId="10277E20" w14:textId="77777777" w:rsidTr="0057514F">
        <w:trPr>
          <w:trHeight w:val="559"/>
        </w:trPr>
        <w:tc>
          <w:tcPr>
            <w:tcW w:w="2232" w:type="dxa"/>
            <w:shd w:val="clear" w:color="auto" w:fill="FFFFFF"/>
          </w:tcPr>
          <w:p w14:paraId="5B725CA7" w14:textId="77777777" w:rsidR="00AA4A41" w:rsidRPr="007673FA" w:rsidRDefault="00AA4A41" w:rsidP="0057514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4D595FB0" w14:textId="74820D68" w:rsidR="00AA4A41" w:rsidRPr="00590D2D" w:rsidRDefault="00AA4A41" w:rsidP="0057514F">
            <w:pPr>
              <w:spacing w:after="0"/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590D2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Terzioglu</w:t>
            </w:r>
            <w:proofErr w:type="spellEnd"/>
            <w:r w:rsidRPr="00590D2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90D2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Kampusu</w:t>
            </w:r>
            <w:proofErr w:type="spellEnd"/>
            <w:r w:rsidRPr="00590D2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,</w:t>
            </w:r>
            <w:r w:rsidR="00F263E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="00F263E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Siyasal</w:t>
            </w:r>
            <w:proofErr w:type="spellEnd"/>
            <w:r w:rsidR="00F263E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="00F263E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Bilgiler</w:t>
            </w:r>
            <w:proofErr w:type="spellEnd"/>
            <w:r w:rsidR="00F263E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="00F263E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Fakültesi</w:t>
            </w:r>
            <w:proofErr w:type="spellEnd"/>
            <w:r w:rsidR="00F263E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, </w:t>
            </w:r>
            <w:proofErr w:type="spellStart"/>
            <w:r w:rsidR="00F263E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Binası</w:t>
            </w:r>
            <w:proofErr w:type="spellEnd"/>
            <w:r w:rsidRPr="00590D2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17020 </w:t>
            </w:r>
            <w:proofErr w:type="spellStart"/>
            <w:r w:rsidRPr="00590D2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Canakkale</w:t>
            </w:r>
            <w:proofErr w:type="spellEnd"/>
            <w:r w:rsidRPr="00590D2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, Turkey</w:t>
            </w:r>
          </w:p>
        </w:tc>
        <w:tc>
          <w:tcPr>
            <w:tcW w:w="1911" w:type="dxa"/>
            <w:shd w:val="clear" w:color="auto" w:fill="FFFFFF"/>
          </w:tcPr>
          <w:p w14:paraId="78B8C7CA" w14:textId="77777777" w:rsidR="00AA4A41" w:rsidRPr="005E466D" w:rsidRDefault="00AA4A41" w:rsidP="0057514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10"/>
            </w:r>
          </w:p>
        </w:tc>
        <w:tc>
          <w:tcPr>
            <w:tcW w:w="2232" w:type="dxa"/>
            <w:shd w:val="clear" w:color="auto" w:fill="FFFFFF"/>
          </w:tcPr>
          <w:p w14:paraId="63D57CF4" w14:textId="77777777" w:rsidR="00AA4A41" w:rsidRPr="00590D2D" w:rsidRDefault="00AA4A41" w:rsidP="0057514F">
            <w:pPr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90D2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Turkey, TR</w:t>
            </w:r>
          </w:p>
        </w:tc>
      </w:tr>
      <w:tr w:rsidR="00AA4A41" w:rsidRPr="00365338" w14:paraId="6C1D1A02" w14:textId="77777777" w:rsidTr="0057514F">
        <w:tc>
          <w:tcPr>
            <w:tcW w:w="2232" w:type="dxa"/>
            <w:shd w:val="clear" w:color="auto" w:fill="FFFFFF"/>
          </w:tcPr>
          <w:p w14:paraId="561E512A" w14:textId="77777777" w:rsidR="00AA4A41" w:rsidRPr="007673FA" w:rsidRDefault="00AA4A41" w:rsidP="0057514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641C934B" w14:textId="33CF2FDA" w:rsidR="00AA4A41" w:rsidRPr="00590D2D" w:rsidRDefault="00365338" w:rsidP="0057514F">
            <w:pPr>
              <w:spacing w:after="0"/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Ali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Emrah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Tokatlıoğlu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,</w:t>
            </w:r>
          </w:p>
          <w:p w14:paraId="374B98AF" w14:textId="77777777" w:rsidR="00AA4A41" w:rsidRPr="00590D2D" w:rsidRDefault="00AA4A41" w:rsidP="0057514F">
            <w:pPr>
              <w:spacing w:after="0"/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90D2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Institutional Erasmus Coordinator</w:t>
            </w:r>
          </w:p>
        </w:tc>
        <w:tc>
          <w:tcPr>
            <w:tcW w:w="1911" w:type="dxa"/>
            <w:shd w:val="clear" w:color="auto" w:fill="FFFFFF"/>
          </w:tcPr>
          <w:p w14:paraId="6A2D55C0" w14:textId="77777777" w:rsidR="00AA4A41" w:rsidRPr="00E02718" w:rsidRDefault="00AA4A41" w:rsidP="0057514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14:paraId="683FA155" w14:textId="2077F48D" w:rsidR="00AA4A41" w:rsidRPr="00590D2D" w:rsidRDefault="003016EB" w:rsidP="00365338">
            <w:pPr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hyperlink r:id="rId11" w:history="1">
              <w:r w:rsidR="00AA4A41" w:rsidRPr="00590D2D">
                <w:rPr>
                  <w:color w:val="002060"/>
                  <w:lang w:val="en-GB"/>
                </w:rPr>
                <w:t>erasmus@comu.edu.tr/</w:t>
              </w:r>
            </w:hyperlink>
            <w:r w:rsidR="00AA4A41" w:rsidRPr="00590D2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+90.286.2180018/</w:t>
            </w:r>
            <w:r w:rsidR="0036533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>4095</w:t>
            </w:r>
          </w:p>
        </w:tc>
      </w:tr>
    </w:tbl>
    <w:p w14:paraId="56E93A1C" w14:textId="77777777" w:rsidR="007967A9" w:rsidRPr="00365338" w:rsidRDefault="007967A9" w:rsidP="00F263E5">
      <w:pPr>
        <w:shd w:val="clear" w:color="auto" w:fill="FFFFFF"/>
        <w:ind w:right="-992"/>
        <w:jc w:val="left"/>
        <w:rPr>
          <w:lang w:val="en-GB"/>
        </w:rPr>
      </w:pPr>
    </w:p>
    <w:p w14:paraId="56E93A1D" w14:textId="77777777" w:rsidR="007967A9" w:rsidRPr="00365338" w:rsidRDefault="007967A9" w:rsidP="007967A9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6E93A1E" w14:textId="77777777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 xml:space="preserve">.  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074724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73F0B966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074724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11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77777777" w:rsidR="00377526" w:rsidRPr="00074724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 xml:space="preserve">Level: Short cycle </w:t>
      </w:r>
      <w:r w:rsidRPr="00074724">
        <w:rPr>
          <w:rFonts w:ascii="Verdana" w:hAnsi="Verdana"/>
          <w:lang w:val="en-GB"/>
        </w:rPr>
        <w:t xml:space="preserve">(EQF level 5) </w:t>
      </w:r>
      <w:r w:rsidRPr="00074724">
        <w:rPr>
          <w:rFonts w:ascii="Verdana" w:hAnsi="Verdana" w:cs="Calibri"/>
          <w:lang w:val="en-GB"/>
        </w:rPr>
        <w:t>□</w:t>
      </w:r>
      <w:r w:rsidRPr="00490F95">
        <w:rPr>
          <w:rFonts w:ascii="Verdana" w:hAnsi="Verdana" w:cs="Calibri"/>
          <w:lang w:val="en-GB"/>
        </w:rPr>
        <w:t xml:space="preserve">; Bachelor </w:t>
      </w:r>
      <w:r w:rsidRPr="00074724">
        <w:rPr>
          <w:rFonts w:ascii="Verdana" w:hAnsi="Verdana"/>
          <w:lang w:val="en-GB"/>
        </w:rPr>
        <w:t>or equivalent first cycle (EQF level 6</w:t>
      </w:r>
      <w:proofErr w:type="gramStart"/>
      <w:r w:rsidRPr="00074724">
        <w:rPr>
          <w:rFonts w:ascii="Verdana" w:hAnsi="Verdana"/>
          <w:lang w:val="en-GB"/>
        </w:rPr>
        <w:t xml:space="preserve">) </w:t>
      </w:r>
      <w:r w:rsidRPr="00490F95">
        <w:rPr>
          <w:rFonts w:ascii="Verdana" w:hAnsi="Verdana" w:cs="Calibri"/>
          <w:lang w:val="en-GB"/>
        </w:rPr>
        <w:t xml:space="preserve"> </w:t>
      </w:r>
      <w:r w:rsidRPr="00074724">
        <w:rPr>
          <w:rFonts w:ascii="Verdana" w:hAnsi="Verdana" w:cs="Calibri"/>
          <w:lang w:val="en-GB"/>
        </w:rPr>
        <w:t>□</w:t>
      </w:r>
      <w:proofErr w:type="gramEnd"/>
      <w:r w:rsidRPr="00490F95">
        <w:rPr>
          <w:rFonts w:ascii="Verdana" w:hAnsi="Verdana" w:cs="Calibri"/>
          <w:lang w:val="en-GB"/>
        </w:rPr>
        <w:t xml:space="preserve">; Master </w:t>
      </w:r>
      <w:r w:rsidRPr="00074724">
        <w:rPr>
          <w:rFonts w:ascii="Verdana" w:hAnsi="Verdana"/>
          <w:lang w:val="en-GB"/>
        </w:rPr>
        <w:t xml:space="preserve">or equivalent second cycle (EQF level 7) </w:t>
      </w:r>
      <w:r w:rsidRPr="00490F95">
        <w:rPr>
          <w:rFonts w:ascii="Verdana" w:hAnsi="Verdana" w:cs="Calibri"/>
          <w:lang w:val="en-GB"/>
        </w:rPr>
        <w:t xml:space="preserve"> </w:t>
      </w:r>
      <w:r w:rsidRPr="00074724">
        <w:rPr>
          <w:rFonts w:ascii="Verdana" w:hAnsi="Verdana" w:cs="Calibri"/>
          <w:lang w:val="en-GB"/>
        </w:rPr>
        <w:t>□</w:t>
      </w:r>
      <w:r w:rsidRPr="00490F95">
        <w:rPr>
          <w:rFonts w:ascii="Verdana" w:hAnsi="Verdana" w:cs="Calibri"/>
          <w:lang w:val="en-GB"/>
        </w:rPr>
        <w:t xml:space="preserve">; Doctoral </w:t>
      </w:r>
      <w:r w:rsidRPr="00074724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r w:rsidRPr="00074724">
        <w:rPr>
          <w:rFonts w:ascii="Verdana" w:hAnsi="Verdana" w:cs="Calibri"/>
          <w:lang w:val="en-GB"/>
        </w:rPr>
        <w:t>□</w:t>
      </w:r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75904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75904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C316263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074724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75904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75904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0E4515C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, on the competences of students and</w:t>
            </w:r>
            <w:r w:rsidR="00252D45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systems at</w:t>
            </w:r>
            <w:r w:rsidR="00252D45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national, regional and institutional level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5211F7FC" w:rsidR="00153B61" w:rsidRDefault="00363AEC" w:rsidP="00074724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166355EB" w:rsidR="00153B61" w:rsidRPr="00074724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074724">
        <w:rPr>
          <w:rFonts w:ascii="Verdana" w:hAnsi="Verdana" w:cs="Calibri"/>
          <w:sz w:val="16"/>
          <w:szCs w:val="16"/>
          <w:lang w:val="en-GB"/>
        </w:rPr>
        <w:t>By signing</w:t>
      </w:r>
      <w:r w:rsidRPr="00074724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12"/>
      </w:r>
      <w:r w:rsidRPr="00074724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074724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7BE3CF5D" w:rsidR="00153B61" w:rsidRPr="00074724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074724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074724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any 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074724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6D972F6C" w:rsidR="00153B61" w:rsidRPr="00074724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074724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074724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074724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51C2DDF6" w:rsidR="00153B61" w:rsidRPr="00074724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074724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79B59D3B" w:rsidR="00377526" w:rsidRPr="00074724" w:rsidRDefault="00153B61" w:rsidP="00074724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074724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074724">
        <w:rPr>
          <w:rFonts w:ascii="Verdana" w:hAnsi="Verdana" w:cs="Calibri"/>
          <w:sz w:val="16"/>
          <w:szCs w:val="16"/>
          <w:lang w:val="en-GB"/>
        </w:rPr>
        <w:t xml:space="preserve">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475DE6EE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074724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074724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E655A" w14:textId="77777777" w:rsidR="003016EB" w:rsidRDefault="003016EB">
      <w:r>
        <w:separator/>
      </w:r>
    </w:p>
  </w:endnote>
  <w:endnote w:type="continuationSeparator" w:id="0">
    <w:p w14:paraId="1EEFF1F3" w14:textId="77777777" w:rsidR="003016EB" w:rsidRDefault="003016EB">
      <w:r>
        <w:continuationSeparator/>
      </w:r>
    </w:p>
  </w:endnote>
  <w:endnote w:id="1">
    <w:p w14:paraId="7026ACEB" w14:textId="081FED46" w:rsidR="00834D90" w:rsidRPr="00074724" w:rsidRDefault="00834D90" w:rsidP="00074724">
      <w:pPr>
        <w:pStyle w:val="SonnotMetni"/>
        <w:spacing w:after="100"/>
        <w:rPr>
          <w:sz w:val="16"/>
          <w:szCs w:val="16"/>
          <w:lang w:val="en-GB"/>
        </w:rPr>
      </w:pPr>
      <w:r w:rsidRPr="00074724">
        <w:rPr>
          <w:rFonts w:ascii="Verdana" w:hAnsi="Verdana"/>
          <w:sz w:val="16"/>
          <w:szCs w:val="16"/>
          <w:lang w:val="en-GB"/>
        </w:rPr>
        <w:endnoteRef/>
      </w:r>
      <w:r w:rsidRPr="00074724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074724">
        <w:rPr>
          <w:rFonts w:ascii="Verdana" w:hAnsi="Verdana"/>
          <w:b/>
          <w:sz w:val="16"/>
          <w:szCs w:val="16"/>
          <w:lang w:val="en-GB"/>
        </w:rPr>
        <w:t>this</w:t>
      </w:r>
      <w:r w:rsidRPr="00074724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types.</w:t>
      </w:r>
    </w:p>
  </w:endnote>
  <w:endnote w:id="2">
    <w:p w14:paraId="56E93A66" w14:textId="77777777" w:rsidR="00834D90" w:rsidRPr="00074724" w:rsidRDefault="00834D90" w:rsidP="00074724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SonnotBavurusu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 w:cs="Arial"/>
          <w:b/>
          <w:sz w:val="16"/>
          <w:szCs w:val="16"/>
          <w:lang w:val="en-GB"/>
        </w:rPr>
        <w:t xml:space="preserve">Seniority: </w:t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834D90" w:rsidRPr="00074724" w:rsidRDefault="00834D90" w:rsidP="00074724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SonnotBavurusu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074724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834D90" w:rsidRPr="00074724" w:rsidRDefault="00834D90" w:rsidP="00074724">
      <w:pPr>
        <w:pStyle w:val="SonnotMetni"/>
        <w:spacing w:after="100"/>
        <w:rPr>
          <w:sz w:val="16"/>
          <w:szCs w:val="16"/>
          <w:lang w:val="en-GB"/>
        </w:rPr>
      </w:pPr>
      <w:r w:rsidRPr="00074724">
        <w:rPr>
          <w:rStyle w:val="SonnotBavurusu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074724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074724">
        <w:rPr>
          <w:rFonts w:ascii="Verdana" w:hAnsi="Verdana"/>
          <w:sz w:val="16"/>
          <w:szCs w:val="16"/>
          <w:lang w:val="en-GB"/>
        </w:rPr>
        <w:t xml:space="preserve"> to "</w:t>
      </w:r>
      <w:r w:rsidRPr="00074724">
        <w:rPr>
          <w:rFonts w:ascii="Verdana" w:hAnsi="Verdana"/>
          <w:b/>
          <w:sz w:val="16"/>
          <w:szCs w:val="16"/>
          <w:lang w:val="en-GB"/>
        </w:rPr>
        <w:t>enterprise</w:t>
      </w:r>
      <w:r w:rsidRPr="00074724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5">
    <w:p w14:paraId="30172DDD" w14:textId="77777777" w:rsidR="00557BA3" w:rsidRPr="00074724" w:rsidRDefault="00557BA3" w:rsidP="00557BA3">
      <w:pPr>
        <w:pStyle w:val="SonnotMetni"/>
        <w:spacing w:after="100"/>
        <w:rPr>
          <w:sz w:val="16"/>
          <w:szCs w:val="16"/>
          <w:lang w:val="en-GB"/>
        </w:rPr>
      </w:pPr>
      <w:r w:rsidRPr="00074724">
        <w:rPr>
          <w:rStyle w:val="SonnotBavurusu"/>
          <w:rFonts w:ascii="Verdana" w:hAnsi="Verdana"/>
          <w:sz w:val="16"/>
          <w:szCs w:val="16"/>
        </w:rPr>
        <w:endnoteRef/>
      </w:r>
      <w:r w:rsidRPr="00074724">
        <w:rPr>
          <w:rFonts w:ascii="Verdana" w:hAnsi="Verdana"/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074724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It is only applicable to higher education institutions located </w:t>
      </w:r>
      <w:bookmarkStart w:id="0" w:name="_GoBack"/>
      <w:bookmarkEnd w:id="0"/>
      <w:r w:rsidRPr="00074724">
        <w:rPr>
          <w:rFonts w:ascii="Verdana" w:hAnsi="Verdana"/>
          <w:sz w:val="16"/>
          <w:szCs w:val="16"/>
          <w:lang w:val="en-GB"/>
        </w:rPr>
        <w:t>in Programme Countries.</w:t>
      </w:r>
    </w:p>
  </w:endnote>
  <w:endnote w:id="6">
    <w:p w14:paraId="04473DB9" w14:textId="77777777" w:rsidR="00557BA3" w:rsidRPr="00074724" w:rsidRDefault="00557BA3" w:rsidP="00557BA3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SonnotBavurusu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b/>
          <w:sz w:val="16"/>
          <w:szCs w:val="16"/>
          <w:lang w:val="en-GB"/>
        </w:rPr>
        <w:t>Country code</w:t>
      </w:r>
      <w:r w:rsidRPr="00074724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074724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074724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3C178BCB" w14:textId="77777777" w:rsidR="00557BA3" w:rsidRPr="00672D6F" w:rsidRDefault="00557BA3" w:rsidP="00557BA3">
      <w:pPr>
        <w:pStyle w:val="SonnotMetni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074724">
        <w:rPr>
          <w:rStyle w:val="SonnotBavurusu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sz w:val="16"/>
          <w:szCs w:val="16"/>
          <w:lang w:val="en-GB"/>
        </w:rPr>
        <w:t xml:space="preserve">The top-level NACE sector codes are available at </w:t>
      </w:r>
      <w:hyperlink r:id="rId2" w:history="1">
        <w:r w:rsidRPr="00074724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6E5ABD51" w14:textId="77777777" w:rsidR="00557BA3" w:rsidRPr="00074724" w:rsidRDefault="00557BA3" w:rsidP="00557BA3">
      <w:pPr>
        <w:pStyle w:val="SonnotMetni"/>
        <w:spacing w:after="100"/>
        <w:rPr>
          <w:sz w:val="16"/>
          <w:szCs w:val="16"/>
          <w:lang w:val="en-GB"/>
        </w:rPr>
      </w:pPr>
      <w:r w:rsidRPr="00074724">
        <w:rPr>
          <w:rStyle w:val="SonnotBavurusu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b/>
          <w:sz w:val="16"/>
          <w:szCs w:val="16"/>
          <w:lang w:val="en-GB"/>
        </w:rPr>
        <w:t xml:space="preserve">Size: </w:t>
      </w:r>
      <w:r w:rsidRPr="00074724">
        <w:rPr>
          <w:rFonts w:ascii="Verdana" w:hAnsi="Verdana"/>
          <w:sz w:val="16"/>
          <w:szCs w:val="16"/>
          <w:lang w:val="en-GB"/>
        </w:rPr>
        <w:t>according to the number of staff, the enterprise should be defined as small (1-50), medium (51-250) or large (&gt;251).</w:t>
      </w:r>
    </w:p>
  </w:endnote>
  <w:endnote w:id="9">
    <w:p w14:paraId="337BC0A7" w14:textId="77777777" w:rsidR="00AA4A41" w:rsidRPr="00717DBA" w:rsidRDefault="00AA4A41" w:rsidP="00AA4A41">
      <w:pPr>
        <w:pStyle w:val="SonnotMetni"/>
        <w:spacing w:after="100"/>
        <w:rPr>
          <w:sz w:val="16"/>
          <w:szCs w:val="16"/>
          <w:lang w:val="en-GB"/>
        </w:rPr>
      </w:pPr>
      <w:r w:rsidRPr="00717DBA">
        <w:rPr>
          <w:rStyle w:val="SonnotBavurusu"/>
          <w:sz w:val="16"/>
          <w:szCs w:val="16"/>
        </w:rPr>
        <w:endnoteRef/>
      </w:r>
      <w:r w:rsidRPr="00717DBA">
        <w:rPr>
          <w:sz w:val="16"/>
          <w:szCs w:val="16"/>
          <w:lang w:val="en-GB"/>
        </w:rPr>
        <w:t xml:space="preserve"> </w:t>
      </w:r>
      <w:r w:rsidRPr="00717DBA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717DBA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717DBA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717DBA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10">
    <w:p w14:paraId="2D9A9F4F" w14:textId="77777777" w:rsidR="00AA4A41" w:rsidRPr="00717DBA" w:rsidRDefault="00AA4A41" w:rsidP="00AA4A41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SonnotBavurusu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717DBA">
        <w:rPr>
          <w:rFonts w:ascii="Verdana" w:hAnsi="Verdana"/>
          <w:b/>
          <w:sz w:val="16"/>
          <w:szCs w:val="16"/>
          <w:lang w:val="en-GB"/>
        </w:rPr>
        <w:t>Country code</w:t>
      </w:r>
      <w:r w:rsidRPr="00717DBA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3" w:anchor="search" w:history="1">
        <w:r w:rsidRPr="00717DBA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717DBA">
        <w:rPr>
          <w:rFonts w:ascii="Verdana" w:hAnsi="Verdana"/>
          <w:sz w:val="16"/>
          <w:szCs w:val="16"/>
          <w:lang w:val="en-GB"/>
        </w:rPr>
        <w:t>.</w:t>
      </w:r>
    </w:p>
  </w:endnote>
  <w:endnote w:id="11">
    <w:p w14:paraId="56E93A6B" w14:textId="5758FF18" w:rsidR="00834D90" w:rsidRPr="00074724" w:rsidRDefault="00834D90" w:rsidP="00074724">
      <w:pPr>
        <w:spacing w:after="100"/>
        <w:rPr>
          <w:rFonts w:ascii="Verdana" w:hAnsi="Verdana"/>
          <w:sz w:val="16"/>
          <w:szCs w:val="16"/>
          <w:lang w:val="en-GB"/>
        </w:rPr>
      </w:pPr>
      <w:r w:rsidRPr="00074724">
        <w:rPr>
          <w:rStyle w:val="SonnotBavurusu"/>
          <w:sz w:val="16"/>
          <w:szCs w:val="16"/>
        </w:rPr>
        <w:endnoteRef/>
      </w:r>
      <w:r w:rsidRPr="00074724">
        <w:rPr>
          <w:sz w:val="16"/>
          <w:szCs w:val="16"/>
          <w:lang w:val="en-GB"/>
        </w:rPr>
        <w:t xml:space="preserve"> </w:t>
      </w:r>
      <w:r w:rsidRPr="00074724">
        <w:rPr>
          <w:rFonts w:ascii="Verdana" w:hAnsi="Verdana"/>
          <w:sz w:val="16"/>
          <w:szCs w:val="16"/>
          <w:lang w:val="en-GB"/>
        </w:rPr>
        <w:t>T</w:t>
      </w:r>
      <w:r w:rsidRPr="00074724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074724">
        <w:rPr>
          <w:rFonts w:ascii="Verdana" w:hAnsi="Verdana"/>
          <w:sz w:val="16"/>
          <w:szCs w:val="16"/>
          <w:lang w:val="en-GB"/>
        </w:rPr>
        <w:t xml:space="preserve"> </w:t>
      </w:r>
      <w:hyperlink r:id="rId4" w:history="1">
        <w:r w:rsidRPr="00074724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074724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5" w:history="1">
        <w:r w:rsidRPr="00074724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074724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074724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  <w:endnote w:id="12">
    <w:p w14:paraId="70AAE2E3" w14:textId="77777777" w:rsidR="00834D90" w:rsidRPr="004208DA" w:rsidRDefault="00834D90" w:rsidP="00074724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SonnotBavurusu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digital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E" w14:textId="77777777" w:rsidR="00834D90" w:rsidRPr="007E2F6C" w:rsidRDefault="00834D90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834D90" w:rsidRDefault="00834D90">
    <w:pPr>
      <w:pStyle w:val="Altbilgi"/>
    </w:pPr>
  </w:p>
  <w:p w14:paraId="56E93A61" w14:textId="77777777" w:rsidR="00834D90" w:rsidRPr="00910BEB" w:rsidRDefault="00834D90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133A0" w14:textId="77777777" w:rsidR="003016EB" w:rsidRDefault="003016EB">
      <w:r>
        <w:separator/>
      </w:r>
    </w:p>
  </w:footnote>
  <w:footnote w:type="continuationSeparator" w:id="0">
    <w:p w14:paraId="7604845C" w14:textId="77777777" w:rsidR="003016EB" w:rsidRDefault="00301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602BB1B5" w:rsidR="00834D90" w:rsidRPr="00B6735A" w:rsidRDefault="00834D90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 xml:space="preserve">GfNA-II-B-IV-I-Erasmus+ HE Mobility agreement teaching – </w:t>
    </w:r>
    <w:r>
      <w:rPr>
        <w:rFonts w:ascii="Arial Narrow" w:hAnsi="Arial Narrow"/>
        <w:sz w:val="18"/>
        <w:szCs w:val="18"/>
        <w:lang w:val="en-GB"/>
      </w:rPr>
      <w:t>revision 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834D90" w:rsidRPr="00575904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834D90" w:rsidRPr="00AD66BB" w:rsidRDefault="00834D9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834D90" w:rsidRPr="00AD66BB" w:rsidRDefault="00834D9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834D90" w:rsidRDefault="00834D9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834D90" w:rsidRPr="006852C7" w:rsidRDefault="00834D9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834D90" w:rsidRPr="00AD66BB" w:rsidRDefault="00834D90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834D90" w:rsidRPr="00AD66BB" w:rsidRDefault="00834D9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834D90" w:rsidRDefault="00834D9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834D90" w:rsidRPr="006852C7" w:rsidRDefault="00834D9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834D90" w:rsidRPr="00AD66BB" w:rsidRDefault="00834D90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56E93A5B" w14:textId="77777777" w:rsidR="00834D90" w:rsidRPr="00967BFC" w:rsidRDefault="00834D90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834D90" w:rsidRPr="00B6735A" w:rsidRDefault="00834D90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834D90" w:rsidRPr="00865FC1" w:rsidRDefault="00834D90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11F6"/>
    <w:rsid w:val="000624B2"/>
    <w:rsid w:val="00062E29"/>
    <w:rsid w:val="00071695"/>
    <w:rsid w:val="0007337F"/>
    <w:rsid w:val="000734DE"/>
    <w:rsid w:val="00073505"/>
    <w:rsid w:val="0007372E"/>
    <w:rsid w:val="00074724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527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7E7C"/>
    <w:rsid w:val="00221831"/>
    <w:rsid w:val="002246F5"/>
    <w:rsid w:val="0022619D"/>
    <w:rsid w:val="00226AF8"/>
    <w:rsid w:val="002270FF"/>
    <w:rsid w:val="0022740E"/>
    <w:rsid w:val="0022745E"/>
    <w:rsid w:val="00230F50"/>
    <w:rsid w:val="00232765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6EB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6533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BA3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5904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2AB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4D90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9CB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2D1E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08B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4F7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A41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0B0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7D70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771"/>
    <w:rsid w:val="00D7496E"/>
    <w:rsid w:val="00D7658A"/>
    <w:rsid w:val="00D766ED"/>
    <w:rsid w:val="00D8022C"/>
    <w:rsid w:val="00D80714"/>
    <w:rsid w:val="00D81C07"/>
    <w:rsid w:val="00D82184"/>
    <w:rsid w:val="00D82F4F"/>
    <w:rsid w:val="00D839C4"/>
    <w:rsid w:val="00D83A5F"/>
    <w:rsid w:val="00D83C0C"/>
    <w:rsid w:val="00D8798B"/>
    <w:rsid w:val="00D90CDD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57F5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63E5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4308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0F30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C860FCDD-B09D-49D6-910A-DCAC4884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AA4A41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comu.edu.t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so.org/obp/ui/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5" Type="http://schemas.openxmlformats.org/officeDocument/2006/relationships/hyperlink" Target="http://ec.europa.eu/education/tools/isced-f_en.htm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A2FBC-9C0B-452A-9FB1-7AA09F322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367B9-459A-42FD-B3E0-40902D2A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5</Pages>
  <Words>473</Words>
  <Characters>2699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3166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Federica Cingolani</cp:lastModifiedBy>
  <cp:revision>9</cp:revision>
  <cp:lastPrinted>2013-11-06T08:46:00Z</cp:lastPrinted>
  <dcterms:created xsi:type="dcterms:W3CDTF">2015-07-08T11:13:00Z</dcterms:created>
  <dcterms:modified xsi:type="dcterms:W3CDTF">2017-01-24T13:35:00Z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