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E27AF8">
      <w:pPr>
        <w:tabs>
          <w:tab w:val="right" w:pos="8280"/>
        </w:tabs>
        <w:spacing w:after="0"/>
        <w:ind w:right="-22"/>
        <w:contextualSpacing/>
        <w:jc w:val="left"/>
        <w:rPr>
          <w:rFonts w:ascii="Verdana" w:hAnsi="Verdana"/>
          <w:caps/>
          <w:color w:val="002060"/>
          <w:sz w:val="20"/>
          <w:lang w:val="en-GB"/>
        </w:rPr>
      </w:pPr>
    </w:p>
    <w:p w14:paraId="56E939CC" w14:textId="20070BBC" w:rsidR="001166B5" w:rsidRDefault="0015507D" w:rsidP="00074724">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 xml:space="preserve">AFF MOBILITY FOR </w:t>
      </w:r>
      <w:r w:rsidR="00CE1F4B">
        <w:rPr>
          <w:rFonts w:ascii="Verdana" w:hAnsi="Verdana" w:cs="Arial"/>
          <w:b/>
          <w:color w:val="002060"/>
          <w:sz w:val="36"/>
          <w:szCs w:val="36"/>
          <w:lang w:val="en-GB"/>
        </w:rPr>
        <w:t>TRAINING</w:t>
      </w:r>
      <w:r w:rsidR="00252D45">
        <w:rPr>
          <w:rStyle w:val="SonnotBavurusu"/>
          <w:rFonts w:ascii="Verdana" w:hAnsi="Verdana" w:cs="Arial"/>
          <w:b/>
          <w:color w:val="002060"/>
          <w:sz w:val="36"/>
          <w:szCs w:val="36"/>
          <w:lang w:val="en-GB"/>
        </w:rPr>
        <w:endnoteReference w:id="1"/>
      </w:r>
    </w:p>
    <w:p w14:paraId="56E939CD" w14:textId="77777777" w:rsidR="007A4430" w:rsidRDefault="007A4430" w:rsidP="00074724">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7F5CD314" w14:textId="77777777" w:rsidR="00F71F07" w:rsidRPr="00074724" w:rsidRDefault="00F71F07" w:rsidP="00074724">
      <w:pPr>
        <w:spacing w:after="0"/>
        <w:ind w:right="-992"/>
        <w:jc w:val="left"/>
        <w:rPr>
          <w:rFonts w:ascii="Verdana" w:hAnsi="Verdana" w:cs="Arial"/>
          <w:b/>
          <w:color w:val="002060"/>
          <w:sz w:val="20"/>
          <w:lang w:val="en-GB"/>
        </w:rPr>
      </w:pPr>
    </w:p>
    <w:p w14:paraId="2A068534" w14:textId="77777777" w:rsidR="00252D45" w:rsidRPr="00490F95" w:rsidRDefault="00252D45" w:rsidP="00074724">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074724">
      <w:pPr>
        <w:pStyle w:val="AklamaMetni"/>
        <w:tabs>
          <w:tab w:val="left" w:pos="2552"/>
          <w:tab w:val="left" w:pos="3686"/>
          <w:tab w:val="left" w:pos="5954"/>
        </w:tabs>
        <w:spacing w:after="0"/>
        <w:rPr>
          <w:rFonts w:ascii="Verdana" w:hAnsi="Verdana" w:cs="Calibri"/>
          <w:lang w:val="en-GB"/>
        </w:rPr>
      </w:pPr>
    </w:p>
    <w:p w14:paraId="05D39490" w14:textId="18C936A0" w:rsidR="00252D45" w:rsidRDefault="00252D45" w:rsidP="00074724">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56E939CE" w14:textId="3568AB58"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074724">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074724">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074724">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074724">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074724">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074724">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074724">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074724">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074724">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074724">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074724">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074724">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3D7EC0" w:rsidRPr="007673FA" w14:paraId="56E939E2" w14:textId="77777777" w:rsidTr="00107B17">
        <w:tc>
          <w:tcPr>
            <w:tcW w:w="2232" w:type="dxa"/>
            <w:shd w:val="clear" w:color="auto" w:fill="FFFFFF"/>
          </w:tcPr>
          <w:p w14:paraId="56E939DE" w14:textId="77777777" w:rsidR="001903D7" w:rsidRPr="007673FA" w:rsidRDefault="00474BE2" w:rsidP="00074724">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2232" w:type="dxa"/>
            <w:shd w:val="clear" w:color="auto" w:fill="FFFFFF"/>
          </w:tcPr>
          <w:p w14:paraId="56E939DF" w14:textId="77777777" w:rsidR="001903D7" w:rsidRPr="007673FA" w:rsidRDefault="001903D7" w:rsidP="00074724">
            <w:pPr>
              <w:shd w:val="clear" w:color="auto" w:fill="FFFFFF"/>
              <w:spacing w:after="120"/>
              <w:ind w:right="-993"/>
              <w:jc w:val="center"/>
              <w:rPr>
                <w:rFonts w:ascii="Verdana" w:hAnsi="Verdana" w:cs="Arial"/>
                <w:b/>
                <w:color w:val="002060"/>
                <w:sz w:val="20"/>
                <w:lang w:val="en-GB"/>
              </w:rPr>
            </w:pPr>
          </w:p>
        </w:tc>
        <w:tc>
          <w:tcPr>
            <w:tcW w:w="2232" w:type="dxa"/>
            <w:shd w:val="clear" w:color="auto" w:fill="FFFFFF"/>
          </w:tcPr>
          <w:p w14:paraId="56E939E0" w14:textId="77777777" w:rsidR="001903D7" w:rsidRPr="007673FA" w:rsidRDefault="001903D7" w:rsidP="00074724">
            <w:pPr>
              <w:shd w:val="clear" w:color="auto" w:fill="FFFFFF"/>
              <w:spacing w:after="120"/>
              <w:ind w:right="-993"/>
              <w:jc w:val="left"/>
              <w:rPr>
                <w:rFonts w:ascii="Verdana" w:hAnsi="Verdana" w:cs="Arial"/>
                <w:sz w:val="20"/>
                <w:lang w:val="en-GB"/>
              </w:rPr>
            </w:pPr>
          </w:p>
        </w:tc>
        <w:tc>
          <w:tcPr>
            <w:tcW w:w="2232" w:type="dxa"/>
            <w:shd w:val="clear" w:color="auto" w:fill="FFFFFF"/>
          </w:tcPr>
          <w:p w14:paraId="56E939E1" w14:textId="77777777" w:rsidR="001903D7" w:rsidRPr="007673FA" w:rsidRDefault="001903D7" w:rsidP="00074724">
            <w:pPr>
              <w:shd w:val="clear" w:color="auto" w:fill="FFFFFF"/>
              <w:spacing w:after="120"/>
              <w:ind w:right="-993"/>
              <w:jc w:val="center"/>
              <w:rPr>
                <w:rFonts w:ascii="Verdana" w:hAnsi="Verdana" w:cs="Arial"/>
                <w:b/>
                <w:color w:val="002060"/>
                <w:sz w:val="20"/>
                <w:lang w:val="en-GB"/>
              </w:rPr>
            </w:pPr>
          </w:p>
        </w:tc>
      </w:tr>
    </w:tbl>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p w14:paraId="56E93A04" w14:textId="2A7F0AE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5"/>
        <w:gridCol w:w="2174"/>
        <w:gridCol w:w="2219"/>
        <w:gridCol w:w="2174"/>
      </w:tblGrid>
      <w:tr w:rsidR="00557BA3" w:rsidRPr="009F5B61" w14:paraId="0FD8F949" w14:textId="77777777" w:rsidTr="00D9536A">
        <w:trPr>
          <w:trHeight w:val="314"/>
        </w:trPr>
        <w:tc>
          <w:tcPr>
            <w:tcW w:w="2228" w:type="dxa"/>
            <w:shd w:val="clear" w:color="auto" w:fill="FFFFFF"/>
          </w:tcPr>
          <w:p w14:paraId="3ECEFE30" w14:textId="77777777" w:rsidR="00557BA3" w:rsidRPr="005E466D" w:rsidRDefault="00557BA3" w:rsidP="00D9536A">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25FA5699" w14:textId="77777777" w:rsidR="00557BA3" w:rsidRPr="005E466D" w:rsidRDefault="00557BA3" w:rsidP="00D9536A">
            <w:pPr>
              <w:shd w:val="clear" w:color="auto" w:fill="FFFFFF"/>
              <w:ind w:right="-993"/>
              <w:jc w:val="center"/>
              <w:rPr>
                <w:rFonts w:ascii="Verdana" w:hAnsi="Verdana" w:cs="Arial"/>
                <w:b/>
                <w:color w:val="002060"/>
                <w:sz w:val="20"/>
                <w:lang w:val="en-GB"/>
              </w:rPr>
            </w:pPr>
          </w:p>
        </w:tc>
      </w:tr>
      <w:tr w:rsidR="00557BA3" w:rsidRPr="005E466D" w14:paraId="217E85BA" w14:textId="77777777" w:rsidTr="00D9536A">
        <w:trPr>
          <w:trHeight w:val="314"/>
        </w:trPr>
        <w:tc>
          <w:tcPr>
            <w:tcW w:w="2228" w:type="dxa"/>
            <w:shd w:val="clear" w:color="auto" w:fill="FFFFFF"/>
          </w:tcPr>
          <w:p w14:paraId="11E026DC" w14:textId="77777777" w:rsidR="00557BA3" w:rsidRPr="005E466D" w:rsidRDefault="00557BA3" w:rsidP="00D9536A">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5"/>
            </w:r>
            <w:r w:rsidRPr="005E466D">
              <w:rPr>
                <w:rFonts w:ascii="Verdana" w:hAnsi="Verdana" w:cs="Arial"/>
                <w:sz w:val="20"/>
                <w:lang w:val="en-GB"/>
              </w:rPr>
              <w:t xml:space="preserve"> </w:t>
            </w:r>
          </w:p>
          <w:p w14:paraId="5F3F8862" w14:textId="77777777" w:rsidR="00557BA3" w:rsidRPr="005E466D" w:rsidRDefault="00557BA3" w:rsidP="00D9536A">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235FF5DD" w14:textId="77777777" w:rsidR="00557BA3" w:rsidRPr="005E466D" w:rsidRDefault="00557BA3" w:rsidP="00D9536A">
            <w:pPr>
              <w:shd w:val="clear" w:color="auto" w:fill="FFFFFF"/>
              <w:spacing w:after="0"/>
              <w:ind w:right="-993"/>
              <w:jc w:val="left"/>
              <w:rPr>
                <w:rFonts w:ascii="Verdana" w:hAnsi="Verdana" w:cs="Arial"/>
                <w:sz w:val="20"/>
                <w:lang w:val="en-GB"/>
              </w:rPr>
            </w:pPr>
          </w:p>
        </w:tc>
        <w:tc>
          <w:tcPr>
            <w:tcW w:w="2228" w:type="dxa"/>
            <w:shd w:val="clear" w:color="auto" w:fill="FFFFFF"/>
          </w:tcPr>
          <w:p w14:paraId="3367E618" w14:textId="77777777" w:rsidR="00557BA3" w:rsidRPr="005E466D" w:rsidRDefault="00557BA3" w:rsidP="00D9536A">
            <w:pPr>
              <w:shd w:val="clear" w:color="auto" w:fill="FFFFFF"/>
              <w:ind w:right="-993"/>
              <w:jc w:val="left"/>
              <w:rPr>
                <w:rFonts w:ascii="Verdana" w:hAnsi="Verdana" w:cs="Arial"/>
                <w:b/>
                <w:color w:val="002060"/>
                <w:sz w:val="20"/>
                <w:lang w:val="en-GB"/>
              </w:rPr>
            </w:pPr>
          </w:p>
        </w:tc>
        <w:tc>
          <w:tcPr>
            <w:tcW w:w="2228" w:type="dxa"/>
            <w:shd w:val="clear" w:color="auto" w:fill="FFFFFF"/>
          </w:tcPr>
          <w:p w14:paraId="33F2F326" w14:textId="77777777" w:rsidR="00557BA3" w:rsidRPr="005E466D" w:rsidRDefault="00557BA3" w:rsidP="00D9536A">
            <w:pPr>
              <w:shd w:val="clear" w:color="auto" w:fill="FFFFFF"/>
              <w:ind w:right="-993"/>
              <w:jc w:val="left"/>
              <w:rPr>
                <w:rFonts w:ascii="Verdana" w:hAnsi="Verdana" w:cs="Arial"/>
                <w:sz w:val="20"/>
                <w:lang w:val="en-GB"/>
              </w:rPr>
            </w:pPr>
            <w:r w:rsidRPr="005E466D">
              <w:rPr>
                <w:rFonts w:ascii="Verdana" w:hAnsi="Verdana" w:cs="Arial"/>
                <w:sz w:val="20"/>
                <w:lang w:val="en-GB"/>
              </w:rPr>
              <w:t>Department/unit</w:t>
            </w:r>
          </w:p>
        </w:tc>
        <w:tc>
          <w:tcPr>
            <w:tcW w:w="2228" w:type="dxa"/>
            <w:shd w:val="clear" w:color="auto" w:fill="FFFFFF"/>
          </w:tcPr>
          <w:p w14:paraId="0A66B6C6" w14:textId="77777777" w:rsidR="00557BA3" w:rsidRPr="005E466D" w:rsidRDefault="00557BA3" w:rsidP="00D9536A">
            <w:pPr>
              <w:shd w:val="clear" w:color="auto" w:fill="FFFFFF"/>
              <w:ind w:right="-993"/>
              <w:jc w:val="center"/>
              <w:rPr>
                <w:rFonts w:ascii="Verdana" w:hAnsi="Verdana" w:cs="Arial"/>
                <w:b/>
                <w:color w:val="002060"/>
                <w:sz w:val="20"/>
                <w:lang w:val="en-GB"/>
              </w:rPr>
            </w:pPr>
          </w:p>
        </w:tc>
      </w:tr>
      <w:tr w:rsidR="00557BA3" w:rsidRPr="005E466D" w14:paraId="4C9850D9" w14:textId="77777777" w:rsidTr="00D9536A">
        <w:trPr>
          <w:trHeight w:val="472"/>
        </w:trPr>
        <w:tc>
          <w:tcPr>
            <w:tcW w:w="2228" w:type="dxa"/>
            <w:shd w:val="clear" w:color="auto" w:fill="FFFFFF"/>
          </w:tcPr>
          <w:p w14:paraId="0DDCE21A" w14:textId="77777777" w:rsidR="00557BA3" w:rsidRPr="005E466D" w:rsidRDefault="00557BA3" w:rsidP="00D9536A">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6DDAB564" w14:textId="77777777" w:rsidR="00557BA3" w:rsidRPr="005E466D" w:rsidRDefault="00557BA3" w:rsidP="00D9536A">
            <w:pPr>
              <w:shd w:val="clear" w:color="auto" w:fill="FFFFFF"/>
              <w:ind w:right="-993"/>
              <w:jc w:val="left"/>
              <w:rPr>
                <w:rFonts w:ascii="Verdana" w:hAnsi="Verdana" w:cs="Arial"/>
                <w:color w:val="002060"/>
                <w:sz w:val="20"/>
                <w:lang w:val="en-GB"/>
              </w:rPr>
            </w:pPr>
          </w:p>
        </w:tc>
        <w:tc>
          <w:tcPr>
            <w:tcW w:w="2228" w:type="dxa"/>
            <w:shd w:val="clear" w:color="auto" w:fill="FFFFFF"/>
          </w:tcPr>
          <w:p w14:paraId="7A6DB523" w14:textId="77777777" w:rsidR="00557BA3" w:rsidRPr="005E466D" w:rsidRDefault="00557BA3" w:rsidP="00D9536A">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DCAEAA3" w14:textId="77777777" w:rsidR="00557BA3" w:rsidRPr="005E466D" w:rsidRDefault="00557BA3" w:rsidP="00D9536A">
            <w:pPr>
              <w:shd w:val="clear" w:color="auto" w:fill="FFFFFF"/>
              <w:ind w:right="-993"/>
              <w:jc w:val="center"/>
              <w:rPr>
                <w:rFonts w:ascii="Verdana" w:hAnsi="Verdana" w:cs="Arial"/>
                <w:b/>
                <w:sz w:val="20"/>
                <w:lang w:val="en-GB"/>
              </w:rPr>
            </w:pPr>
          </w:p>
        </w:tc>
      </w:tr>
      <w:tr w:rsidR="00557BA3" w:rsidRPr="005E466D" w14:paraId="7EC19AAC" w14:textId="77777777" w:rsidTr="00D9536A">
        <w:trPr>
          <w:trHeight w:val="811"/>
        </w:trPr>
        <w:tc>
          <w:tcPr>
            <w:tcW w:w="2228" w:type="dxa"/>
            <w:shd w:val="clear" w:color="auto" w:fill="FFFFFF"/>
          </w:tcPr>
          <w:p w14:paraId="0A626250" w14:textId="77777777" w:rsidR="00557BA3" w:rsidRPr="005E466D" w:rsidRDefault="00557BA3" w:rsidP="00D9536A">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7B62437E" w14:textId="77777777" w:rsidR="00557BA3" w:rsidRPr="005E466D" w:rsidRDefault="00557BA3" w:rsidP="00D9536A">
            <w:pPr>
              <w:shd w:val="clear" w:color="auto" w:fill="FFFFFF"/>
              <w:ind w:right="-993"/>
              <w:jc w:val="left"/>
              <w:rPr>
                <w:rFonts w:ascii="Verdana" w:hAnsi="Verdana" w:cs="Arial"/>
                <w:color w:val="002060"/>
                <w:sz w:val="20"/>
                <w:lang w:val="en-GB"/>
              </w:rPr>
            </w:pPr>
          </w:p>
        </w:tc>
        <w:tc>
          <w:tcPr>
            <w:tcW w:w="2228" w:type="dxa"/>
            <w:shd w:val="clear" w:color="auto" w:fill="FFFFFF"/>
          </w:tcPr>
          <w:p w14:paraId="03C42DF7" w14:textId="77777777" w:rsidR="00557BA3" w:rsidRDefault="00557BA3" w:rsidP="00D9536A">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18241381" w14:textId="77777777" w:rsidR="00557BA3" w:rsidRPr="00C17AB2" w:rsidRDefault="00557BA3" w:rsidP="00D9536A">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3B0D0D3C" w14:textId="77777777" w:rsidR="00557BA3" w:rsidRPr="005E466D" w:rsidRDefault="00557BA3" w:rsidP="00D9536A">
            <w:pPr>
              <w:shd w:val="clear" w:color="auto" w:fill="FFFFFF"/>
              <w:ind w:right="-993"/>
              <w:jc w:val="left"/>
              <w:rPr>
                <w:rFonts w:ascii="Verdana" w:hAnsi="Verdana" w:cs="Arial"/>
                <w:b/>
                <w:color w:val="002060"/>
                <w:sz w:val="20"/>
                <w:lang w:val="fr-BE"/>
              </w:rPr>
            </w:pPr>
          </w:p>
        </w:tc>
      </w:tr>
      <w:tr w:rsidR="00557BA3" w:rsidRPr="006A0CD7" w14:paraId="3E1E6BB7" w14:textId="77777777" w:rsidTr="00D9536A">
        <w:trPr>
          <w:trHeight w:val="811"/>
        </w:trPr>
        <w:tc>
          <w:tcPr>
            <w:tcW w:w="2228" w:type="dxa"/>
            <w:shd w:val="clear" w:color="auto" w:fill="FFFFFF"/>
          </w:tcPr>
          <w:p w14:paraId="6457BD8E" w14:textId="77777777" w:rsidR="00557BA3" w:rsidRPr="00474BE2" w:rsidRDefault="00557BA3" w:rsidP="00D9536A">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150FE135" w14:textId="77777777" w:rsidR="00557BA3" w:rsidRPr="00474BE2" w:rsidRDefault="00557BA3" w:rsidP="00D9536A">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SonnotBavurusu"/>
                <w:rFonts w:ascii="Verdana" w:hAnsi="Verdana" w:cs="Arial"/>
                <w:sz w:val="20"/>
                <w:lang w:val="en-GB"/>
              </w:rPr>
              <w:endnoteReference w:id="7"/>
            </w:r>
            <w:r w:rsidRPr="00474BE2">
              <w:rPr>
                <w:rFonts w:ascii="Verdana" w:hAnsi="Verdana" w:cs="Arial"/>
                <w:sz w:val="20"/>
                <w:lang w:val="en-GB"/>
              </w:rPr>
              <w:t xml:space="preserve"> </w:t>
            </w:r>
          </w:p>
          <w:p w14:paraId="1D3F61F5" w14:textId="77777777" w:rsidR="00557BA3" w:rsidRPr="005E466D" w:rsidRDefault="00557BA3" w:rsidP="00D9536A">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14:paraId="239DB438" w14:textId="77777777" w:rsidR="00557BA3" w:rsidRPr="005E466D" w:rsidRDefault="00557BA3" w:rsidP="00D9536A">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7417955E" w14:textId="77777777" w:rsidR="00557BA3" w:rsidRPr="00782942" w:rsidRDefault="00557BA3" w:rsidP="00D9536A">
            <w:pPr>
              <w:spacing w:after="0"/>
              <w:ind w:right="-992"/>
              <w:jc w:val="left"/>
              <w:rPr>
                <w:rFonts w:ascii="Verdana" w:hAnsi="Verdana" w:cs="Arial"/>
                <w:sz w:val="20"/>
                <w:lang w:val="en-GB"/>
              </w:rPr>
            </w:pPr>
            <w:r w:rsidRPr="00782942">
              <w:rPr>
                <w:rFonts w:ascii="Verdana" w:hAnsi="Verdana" w:cs="Arial"/>
                <w:sz w:val="20"/>
                <w:lang w:val="en-GB"/>
              </w:rPr>
              <w:t>Size of enterprise</w:t>
            </w:r>
            <w:r w:rsidRPr="00782942">
              <w:rPr>
                <w:rStyle w:val="SonnotBavurusu"/>
                <w:rFonts w:ascii="Verdana" w:hAnsi="Verdana" w:cs="Arial"/>
                <w:sz w:val="20"/>
                <w:lang w:val="en-GB"/>
              </w:rPr>
              <w:endnoteReference w:id="8"/>
            </w:r>
            <w:r w:rsidRPr="00782942">
              <w:rPr>
                <w:rFonts w:ascii="Verdana" w:hAnsi="Verdana" w:cs="Arial"/>
                <w:sz w:val="20"/>
                <w:lang w:val="en-GB"/>
              </w:rPr>
              <w:t xml:space="preserve"> </w:t>
            </w:r>
          </w:p>
          <w:p w14:paraId="47CA2CDC" w14:textId="77777777" w:rsidR="00557BA3" w:rsidRPr="00F8532D" w:rsidRDefault="00557BA3" w:rsidP="00D9536A">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3227DB8D" w14:textId="77777777" w:rsidR="00557BA3" w:rsidRPr="00F8532D" w:rsidRDefault="00557BA3" w:rsidP="00D9536A">
            <w:pPr>
              <w:shd w:val="clear" w:color="auto" w:fill="FFFFFF"/>
              <w:spacing w:after="0"/>
              <w:ind w:right="-993"/>
              <w:jc w:val="left"/>
              <w:rPr>
                <w:rFonts w:ascii="Verdana" w:hAnsi="Verdana" w:cs="Arial"/>
                <w:b/>
                <w:color w:val="002060"/>
                <w:sz w:val="20"/>
                <w:lang w:val="en-GB"/>
              </w:rPr>
            </w:pPr>
          </w:p>
        </w:tc>
      </w:tr>
    </w:tbl>
    <w:p w14:paraId="56E93A05" w14:textId="77777777" w:rsidR="007967A9" w:rsidRDefault="007967A9" w:rsidP="006A0CD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04"/>
        <w:gridCol w:w="2116"/>
        <w:gridCol w:w="1905"/>
        <w:gridCol w:w="2947"/>
      </w:tblGrid>
      <w:tr w:rsidR="00AA4A41" w:rsidRPr="007673FA" w14:paraId="34E7B50B" w14:textId="77777777" w:rsidTr="0057514F">
        <w:trPr>
          <w:trHeight w:val="371"/>
        </w:trPr>
        <w:tc>
          <w:tcPr>
            <w:tcW w:w="2232" w:type="dxa"/>
            <w:shd w:val="clear" w:color="auto" w:fill="FFFFFF"/>
          </w:tcPr>
          <w:p w14:paraId="439A7E8F" w14:textId="77777777" w:rsidR="00AA4A41" w:rsidRPr="007673FA" w:rsidRDefault="00AA4A41" w:rsidP="0057514F">
            <w:pPr>
              <w:spacing w:after="0"/>
              <w:ind w:right="-993"/>
              <w:jc w:val="left"/>
              <w:rPr>
                <w:rFonts w:ascii="Verdana" w:hAnsi="Verdana" w:cs="Arial"/>
                <w:sz w:val="20"/>
                <w:lang w:val="en-GB"/>
              </w:rPr>
            </w:pPr>
            <w:r>
              <w:rPr>
                <w:rFonts w:ascii="Verdana" w:hAnsi="Verdana" w:cs="Arial"/>
                <w:sz w:val="20"/>
                <w:lang w:val="en-GB"/>
              </w:rPr>
              <w:t>Name</w:t>
            </w:r>
          </w:p>
        </w:tc>
        <w:tc>
          <w:tcPr>
            <w:tcW w:w="2412" w:type="dxa"/>
            <w:shd w:val="clear" w:color="auto" w:fill="FFFFFF"/>
          </w:tcPr>
          <w:p w14:paraId="18F61B47" w14:textId="77777777" w:rsidR="00AA4A41" w:rsidRPr="007673FA" w:rsidRDefault="00AA4A41" w:rsidP="0057514F">
            <w:pPr>
              <w:ind w:right="-108"/>
              <w:jc w:val="left"/>
              <w:rPr>
                <w:rFonts w:ascii="Verdana" w:hAnsi="Verdana" w:cs="Arial"/>
                <w:b/>
                <w:color w:val="002060"/>
                <w:sz w:val="20"/>
                <w:lang w:val="en-GB"/>
              </w:rPr>
            </w:pPr>
            <w:proofErr w:type="spellStart"/>
            <w:r>
              <w:rPr>
                <w:rFonts w:ascii="Verdana" w:hAnsi="Verdana" w:cs="Arial"/>
                <w:b/>
                <w:color w:val="002060"/>
                <w:sz w:val="20"/>
                <w:lang w:val="en-GB"/>
              </w:rPr>
              <w:t>Çanakkale</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Onsekiz</w:t>
            </w:r>
            <w:proofErr w:type="spellEnd"/>
            <w:r>
              <w:rPr>
                <w:rFonts w:ascii="Verdana" w:hAnsi="Verdana" w:cs="Arial"/>
                <w:b/>
                <w:color w:val="002060"/>
                <w:sz w:val="20"/>
                <w:lang w:val="en-GB"/>
              </w:rPr>
              <w:t xml:space="preserve"> Mart University</w:t>
            </w:r>
          </w:p>
        </w:tc>
        <w:tc>
          <w:tcPr>
            <w:tcW w:w="1911" w:type="dxa"/>
            <w:vMerge w:val="restart"/>
            <w:shd w:val="clear" w:color="auto" w:fill="FFFFFF"/>
          </w:tcPr>
          <w:p w14:paraId="348138C7" w14:textId="77777777" w:rsidR="00AA4A41" w:rsidRPr="00E02718" w:rsidRDefault="00AA4A41" w:rsidP="00D90CDD">
            <w:pPr>
              <w:ind w:right="-112"/>
              <w:jc w:val="left"/>
              <w:rPr>
                <w:rFonts w:ascii="Verdana" w:hAnsi="Verdana" w:cs="Arial"/>
                <w:sz w:val="20"/>
                <w:lang w:val="is-IS"/>
              </w:rPr>
            </w:pPr>
            <w:r>
              <w:rPr>
                <w:rFonts w:ascii="Verdana" w:hAnsi="Verdana" w:cs="Arial"/>
                <w:sz w:val="20"/>
                <w:lang w:val="en-GB"/>
              </w:rPr>
              <w:t>Department/unit</w:t>
            </w:r>
          </w:p>
        </w:tc>
        <w:tc>
          <w:tcPr>
            <w:tcW w:w="2232" w:type="dxa"/>
            <w:vMerge w:val="restart"/>
            <w:shd w:val="clear" w:color="auto" w:fill="FFFFFF"/>
          </w:tcPr>
          <w:p w14:paraId="5C6BF6CB" w14:textId="77777777" w:rsidR="00AA4A41" w:rsidRPr="007673FA" w:rsidRDefault="00AA4A41" w:rsidP="0057514F">
            <w:pPr>
              <w:ind w:right="-993"/>
              <w:jc w:val="center"/>
              <w:rPr>
                <w:rFonts w:ascii="Verdana" w:hAnsi="Verdana" w:cs="Arial"/>
                <w:b/>
                <w:color w:val="002060"/>
                <w:sz w:val="20"/>
                <w:lang w:val="en-GB"/>
              </w:rPr>
            </w:pPr>
          </w:p>
        </w:tc>
      </w:tr>
      <w:tr w:rsidR="00AA4A41" w:rsidRPr="007673FA" w14:paraId="4EB045CB" w14:textId="77777777" w:rsidTr="0057514F">
        <w:trPr>
          <w:trHeight w:val="371"/>
        </w:trPr>
        <w:tc>
          <w:tcPr>
            <w:tcW w:w="2232" w:type="dxa"/>
            <w:shd w:val="clear" w:color="auto" w:fill="FFFFFF"/>
          </w:tcPr>
          <w:p w14:paraId="38194508" w14:textId="77777777" w:rsidR="00AA4A41" w:rsidRPr="001264FF" w:rsidRDefault="00AA4A41" w:rsidP="0057514F">
            <w:pPr>
              <w:spacing w:after="0"/>
              <w:ind w:right="-993"/>
              <w:jc w:val="left"/>
              <w:rPr>
                <w:rFonts w:ascii="Verdana" w:hAnsi="Verdana" w:cs="Arial"/>
                <w:sz w:val="20"/>
                <w:lang w:val="en-GB"/>
              </w:rPr>
            </w:pPr>
            <w:r w:rsidRPr="001264FF">
              <w:rPr>
                <w:rFonts w:ascii="Verdana" w:hAnsi="Verdana" w:cs="Arial"/>
                <w:sz w:val="20"/>
                <w:lang w:val="en-GB"/>
              </w:rPr>
              <w:t>Erasmus code</w:t>
            </w:r>
            <w:r>
              <w:rPr>
                <w:rStyle w:val="SonnotBavurusu"/>
                <w:rFonts w:ascii="Verdana" w:hAnsi="Verdana" w:cs="Arial"/>
                <w:sz w:val="20"/>
                <w:lang w:val="en-GB"/>
              </w:rPr>
              <w:endnoteReference w:id="9"/>
            </w:r>
            <w:r w:rsidRPr="001264FF">
              <w:rPr>
                <w:rFonts w:ascii="Verdana" w:hAnsi="Verdana" w:cs="Arial"/>
                <w:sz w:val="20"/>
                <w:lang w:val="en-GB"/>
              </w:rPr>
              <w:t xml:space="preserve"> </w:t>
            </w:r>
          </w:p>
          <w:p w14:paraId="3C7A1C2C" w14:textId="77777777" w:rsidR="00AA4A41" w:rsidRPr="005E466D" w:rsidRDefault="00AA4A41" w:rsidP="0057514F">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33979CC7" w14:textId="77777777" w:rsidR="00AA4A41" w:rsidRPr="007673FA" w:rsidRDefault="00AA4A41" w:rsidP="0057514F">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412" w:type="dxa"/>
            <w:shd w:val="clear" w:color="auto" w:fill="FFFFFF"/>
          </w:tcPr>
          <w:p w14:paraId="5A663B22" w14:textId="77777777" w:rsidR="00AA4A41" w:rsidRPr="007673FA" w:rsidRDefault="00AA4A41" w:rsidP="0057514F">
            <w:pPr>
              <w:ind w:right="-993"/>
              <w:jc w:val="left"/>
              <w:rPr>
                <w:rFonts w:ascii="Verdana" w:hAnsi="Verdana" w:cs="Arial"/>
                <w:b/>
                <w:color w:val="002060"/>
                <w:sz w:val="20"/>
                <w:lang w:val="en-GB"/>
              </w:rPr>
            </w:pPr>
            <w:r>
              <w:rPr>
                <w:rFonts w:ascii="Verdana" w:hAnsi="Verdana" w:cs="Arial"/>
                <w:b/>
                <w:color w:val="002060"/>
                <w:sz w:val="20"/>
                <w:lang w:val="en-GB"/>
              </w:rPr>
              <w:t>TR CANAKKA01</w:t>
            </w:r>
          </w:p>
        </w:tc>
        <w:tc>
          <w:tcPr>
            <w:tcW w:w="1911" w:type="dxa"/>
            <w:vMerge/>
            <w:shd w:val="clear" w:color="auto" w:fill="FFFFFF"/>
          </w:tcPr>
          <w:p w14:paraId="1EF77413" w14:textId="77777777" w:rsidR="00AA4A41" w:rsidRPr="007673FA" w:rsidRDefault="00AA4A41" w:rsidP="0057514F">
            <w:pPr>
              <w:ind w:right="-993"/>
              <w:jc w:val="left"/>
              <w:rPr>
                <w:rFonts w:ascii="Verdana" w:hAnsi="Verdana" w:cs="Arial"/>
                <w:sz w:val="20"/>
                <w:lang w:val="en-GB"/>
              </w:rPr>
            </w:pPr>
          </w:p>
        </w:tc>
        <w:tc>
          <w:tcPr>
            <w:tcW w:w="2232" w:type="dxa"/>
            <w:vMerge/>
            <w:shd w:val="clear" w:color="auto" w:fill="FFFFFF"/>
          </w:tcPr>
          <w:p w14:paraId="162CC5E3" w14:textId="77777777" w:rsidR="00AA4A41" w:rsidRPr="007673FA" w:rsidRDefault="00AA4A41" w:rsidP="0057514F">
            <w:pPr>
              <w:ind w:right="-993"/>
              <w:jc w:val="center"/>
              <w:rPr>
                <w:rFonts w:ascii="Verdana" w:hAnsi="Verdana" w:cs="Arial"/>
                <w:b/>
                <w:color w:val="002060"/>
                <w:sz w:val="20"/>
                <w:lang w:val="en-GB"/>
              </w:rPr>
            </w:pPr>
          </w:p>
        </w:tc>
      </w:tr>
      <w:tr w:rsidR="00AA4A41" w:rsidRPr="007673FA" w14:paraId="10277E20" w14:textId="77777777" w:rsidTr="0057514F">
        <w:trPr>
          <w:trHeight w:val="559"/>
        </w:trPr>
        <w:tc>
          <w:tcPr>
            <w:tcW w:w="2232" w:type="dxa"/>
            <w:shd w:val="clear" w:color="auto" w:fill="FFFFFF"/>
          </w:tcPr>
          <w:p w14:paraId="5B725CA7" w14:textId="77777777" w:rsidR="00AA4A41" w:rsidRPr="007673FA" w:rsidRDefault="00AA4A41" w:rsidP="0057514F">
            <w:pPr>
              <w:ind w:right="-993"/>
              <w:jc w:val="left"/>
              <w:rPr>
                <w:rFonts w:ascii="Verdana" w:hAnsi="Verdana" w:cs="Arial"/>
                <w:sz w:val="20"/>
                <w:lang w:val="en-GB"/>
              </w:rPr>
            </w:pPr>
            <w:r w:rsidRPr="007673FA">
              <w:rPr>
                <w:rFonts w:ascii="Verdana" w:hAnsi="Verdana" w:cs="Arial"/>
                <w:sz w:val="20"/>
                <w:lang w:val="en-GB"/>
              </w:rPr>
              <w:t>Address</w:t>
            </w:r>
          </w:p>
        </w:tc>
        <w:tc>
          <w:tcPr>
            <w:tcW w:w="2412" w:type="dxa"/>
            <w:shd w:val="clear" w:color="auto" w:fill="FFFFFF"/>
          </w:tcPr>
          <w:p w14:paraId="4D595FB0" w14:textId="74820D68" w:rsidR="00AA4A41" w:rsidRPr="00590D2D" w:rsidRDefault="00AA4A41" w:rsidP="0057514F">
            <w:pPr>
              <w:spacing w:after="0"/>
              <w:ind w:right="-108"/>
              <w:jc w:val="left"/>
              <w:rPr>
                <w:rFonts w:ascii="Verdana" w:hAnsi="Verdana" w:cs="Arial"/>
                <w:b/>
                <w:color w:val="002060"/>
                <w:sz w:val="20"/>
                <w:lang w:val="en-GB"/>
              </w:rPr>
            </w:pPr>
            <w:proofErr w:type="spellStart"/>
            <w:r w:rsidRPr="00590D2D">
              <w:rPr>
                <w:rFonts w:ascii="Verdana" w:hAnsi="Verdana" w:cs="Arial"/>
                <w:b/>
                <w:color w:val="002060"/>
                <w:sz w:val="20"/>
                <w:lang w:val="en-GB"/>
              </w:rPr>
              <w:t>Terzioglu</w:t>
            </w:r>
            <w:proofErr w:type="spellEnd"/>
            <w:r w:rsidRPr="00590D2D">
              <w:rPr>
                <w:rFonts w:ascii="Verdana" w:hAnsi="Verdana" w:cs="Arial"/>
                <w:b/>
                <w:color w:val="002060"/>
                <w:sz w:val="20"/>
                <w:lang w:val="en-GB"/>
              </w:rPr>
              <w:t xml:space="preserve"> </w:t>
            </w:r>
            <w:proofErr w:type="spellStart"/>
            <w:r w:rsidRPr="00590D2D">
              <w:rPr>
                <w:rFonts w:ascii="Verdana" w:hAnsi="Verdana" w:cs="Arial"/>
                <w:b/>
                <w:color w:val="002060"/>
                <w:sz w:val="20"/>
                <w:lang w:val="en-GB"/>
              </w:rPr>
              <w:t>Kampusu</w:t>
            </w:r>
            <w:proofErr w:type="spellEnd"/>
            <w:r w:rsidRPr="00590D2D">
              <w:rPr>
                <w:rFonts w:ascii="Verdana" w:hAnsi="Verdana" w:cs="Arial"/>
                <w:b/>
                <w:color w:val="002060"/>
                <w:sz w:val="20"/>
                <w:lang w:val="en-GB"/>
              </w:rPr>
              <w:t>,</w:t>
            </w:r>
            <w:r w:rsidR="00F263E5">
              <w:rPr>
                <w:rFonts w:ascii="Verdana" w:hAnsi="Verdana" w:cs="Arial"/>
                <w:b/>
                <w:color w:val="002060"/>
                <w:sz w:val="20"/>
                <w:lang w:val="en-GB"/>
              </w:rPr>
              <w:t xml:space="preserve"> </w:t>
            </w:r>
            <w:proofErr w:type="spellStart"/>
            <w:r w:rsidR="00F263E5">
              <w:rPr>
                <w:rFonts w:ascii="Verdana" w:hAnsi="Verdana" w:cs="Arial"/>
                <w:b/>
                <w:color w:val="002060"/>
                <w:sz w:val="20"/>
                <w:lang w:val="en-GB"/>
              </w:rPr>
              <w:t>Siyasal</w:t>
            </w:r>
            <w:proofErr w:type="spellEnd"/>
            <w:r w:rsidR="00F263E5">
              <w:rPr>
                <w:rFonts w:ascii="Verdana" w:hAnsi="Verdana" w:cs="Arial"/>
                <w:b/>
                <w:color w:val="002060"/>
                <w:sz w:val="20"/>
                <w:lang w:val="en-GB"/>
              </w:rPr>
              <w:t xml:space="preserve"> </w:t>
            </w:r>
            <w:proofErr w:type="spellStart"/>
            <w:r w:rsidR="00F263E5">
              <w:rPr>
                <w:rFonts w:ascii="Verdana" w:hAnsi="Verdana" w:cs="Arial"/>
                <w:b/>
                <w:color w:val="002060"/>
                <w:sz w:val="20"/>
                <w:lang w:val="en-GB"/>
              </w:rPr>
              <w:t>Bilgiler</w:t>
            </w:r>
            <w:proofErr w:type="spellEnd"/>
            <w:r w:rsidR="00F263E5">
              <w:rPr>
                <w:rFonts w:ascii="Verdana" w:hAnsi="Verdana" w:cs="Arial"/>
                <w:b/>
                <w:color w:val="002060"/>
                <w:sz w:val="20"/>
                <w:lang w:val="en-GB"/>
              </w:rPr>
              <w:t xml:space="preserve"> </w:t>
            </w:r>
            <w:proofErr w:type="spellStart"/>
            <w:r w:rsidR="00F263E5">
              <w:rPr>
                <w:rFonts w:ascii="Verdana" w:hAnsi="Verdana" w:cs="Arial"/>
                <w:b/>
                <w:color w:val="002060"/>
                <w:sz w:val="20"/>
                <w:lang w:val="en-GB"/>
              </w:rPr>
              <w:t>Fakültesi</w:t>
            </w:r>
            <w:proofErr w:type="spellEnd"/>
            <w:r w:rsidR="00F263E5">
              <w:rPr>
                <w:rFonts w:ascii="Verdana" w:hAnsi="Verdana" w:cs="Arial"/>
                <w:b/>
                <w:color w:val="002060"/>
                <w:sz w:val="20"/>
                <w:lang w:val="en-GB"/>
              </w:rPr>
              <w:t xml:space="preserve">, </w:t>
            </w:r>
            <w:proofErr w:type="spellStart"/>
            <w:r w:rsidR="00F263E5">
              <w:rPr>
                <w:rFonts w:ascii="Verdana" w:hAnsi="Verdana" w:cs="Arial"/>
                <w:b/>
                <w:color w:val="002060"/>
                <w:sz w:val="20"/>
                <w:lang w:val="en-GB"/>
              </w:rPr>
              <w:t>Binası</w:t>
            </w:r>
            <w:proofErr w:type="spellEnd"/>
            <w:r w:rsidRPr="00590D2D">
              <w:rPr>
                <w:rFonts w:ascii="Verdana" w:hAnsi="Verdana" w:cs="Arial"/>
                <w:b/>
                <w:color w:val="002060"/>
                <w:sz w:val="20"/>
                <w:lang w:val="en-GB"/>
              </w:rPr>
              <w:t xml:space="preserve"> 17020 </w:t>
            </w:r>
            <w:proofErr w:type="spellStart"/>
            <w:r w:rsidRPr="00590D2D">
              <w:rPr>
                <w:rFonts w:ascii="Verdana" w:hAnsi="Verdana" w:cs="Arial"/>
                <w:b/>
                <w:color w:val="002060"/>
                <w:sz w:val="20"/>
                <w:lang w:val="en-GB"/>
              </w:rPr>
              <w:t>Canakkale</w:t>
            </w:r>
            <w:proofErr w:type="spellEnd"/>
            <w:r w:rsidRPr="00590D2D">
              <w:rPr>
                <w:rFonts w:ascii="Verdana" w:hAnsi="Verdana" w:cs="Arial"/>
                <w:b/>
                <w:color w:val="002060"/>
                <w:sz w:val="20"/>
                <w:lang w:val="en-GB"/>
              </w:rPr>
              <w:t>, Turkey</w:t>
            </w:r>
          </w:p>
        </w:tc>
        <w:tc>
          <w:tcPr>
            <w:tcW w:w="1911" w:type="dxa"/>
            <w:shd w:val="clear" w:color="auto" w:fill="FFFFFF"/>
          </w:tcPr>
          <w:p w14:paraId="78B8C7CA" w14:textId="77777777" w:rsidR="00AA4A41" w:rsidRPr="005E466D" w:rsidRDefault="00AA4A41" w:rsidP="0057514F">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10"/>
            </w:r>
          </w:p>
        </w:tc>
        <w:tc>
          <w:tcPr>
            <w:tcW w:w="2232" w:type="dxa"/>
            <w:shd w:val="clear" w:color="auto" w:fill="FFFFFF"/>
          </w:tcPr>
          <w:p w14:paraId="63D57CF4" w14:textId="77777777" w:rsidR="00AA4A41" w:rsidRPr="00590D2D" w:rsidRDefault="00AA4A41" w:rsidP="0057514F">
            <w:pPr>
              <w:spacing w:after="0"/>
              <w:ind w:right="-1"/>
              <w:jc w:val="left"/>
              <w:rPr>
                <w:rFonts w:ascii="Verdana" w:hAnsi="Verdana" w:cs="Arial"/>
                <w:b/>
                <w:color w:val="002060"/>
                <w:sz w:val="20"/>
                <w:lang w:val="en-GB"/>
              </w:rPr>
            </w:pPr>
            <w:r w:rsidRPr="00590D2D">
              <w:rPr>
                <w:rFonts w:ascii="Verdana" w:hAnsi="Verdana" w:cs="Arial"/>
                <w:b/>
                <w:color w:val="002060"/>
                <w:sz w:val="20"/>
                <w:lang w:val="en-GB"/>
              </w:rPr>
              <w:t>Turkey, TR</w:t>
            </w:r>
          </w:p>
        </w:tc>
      </w:tr>
      <w:tr w:rsidR="00AA4A41" w:rsidRPr="00E02718" w14:paraId="6C1D1A02" w14:textId="77777777" w:rsidTr="0057514F">
        <w:tc>
          <w:tcPr>
            <w:tcW w:w="2232" w:type="dxa"/>
            <w:shd w:val="clear" w:color="auto" w:fill="FFFFFF"/>
          </w:tcPr>
          <w:p w14:paraId="561E512A" w14:textId="77777777" w:rsidR="00AA4A41" w:rsidRPr="007673FA" w:rsidRDefault="00AA4A41" w:rsidP="0057514F">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412" w:type="dxa"/>
            <w:shd w:val="clear" w:color="auto" w:fill="FFFFFF"/>
          </w:tcPr>
          <w:p w14:paraId="641C934B" w14:textId="26397137" w:rsidR="00AA4A41" w:rsidRPr="00590D2D" w:rsidRDefault="001D7EDB" w:rsidP="0057514F">
            <w:pPr>
              <w:spacing w:after="0"/>
              <w:ind w:right="-108"/>
              <w:jc w:val="left"/>
              <w:rPr>
                <w:rFonts w:ascii="Verdana" w:hAnsi="Verdana" w:cs="Arial"/>
                <w:b/>
                <w:color w:val="002060"/>
                <w:sz w:val="20"/>
                <w:lang w:val="en-GB"/>
              </w:rPr>
            </w:pPr>
            <w:r>
              <w:rPr>
                <w:rFonts w:ascii="Verdana" w:hAnsi="Verdana" w:cs="Arial"/>
                <w:b/>
                <w:color w:val="002060"/>
                <w:sz w:val="20"/>
                <w:lang w:val="en-GB"/>
              </w:rPr>
              <w:t xml:space="preserve">Ali </w:t>
            </w:r>
            <w:proofErr w:type="spellStart"/>
            <w:r>
              <w:rPr>
                <w:rFonts w:ascii="Verdana" w:hAnsi="Verdana" w:cs="Arial"/>
                <w:b/>
                <w:color w:val="002060"/>
                <w:sz w:val="20"/>
                <w:lang w:val="en-GB"/>
              </w:rPr>
              <w:t>Emrah</w:t>
            </w:r>
            <w:proofErr w:type="spellEnd"/>
            <w:r>
              <w:rPr>
                <w:rFonts w:ascii="Verdana" w:hAnsi="Verdana" w:cs="Arial"/>
                <w:b/>
                <w:color w:val="002060"/>
                <w:sz w:val="20"/>
                <w:lang w:val="en-GB"/>
              </w:rPr>
              <w:t xml:space="preserve"> </w:t>
            </w:r>
            <w:proofErr w:type="spellStart"/>
            <w:r>
              <w:rPr>
                <w:rFonts w:ascii="Verdana" w:hAnsi="Verdana" w:cs="Arial"/>
                <w:b/>
                <w:color w:val="002060"/>
                <w:sz w:val="20"/>
                <w:lang w:val="en-GB"/>
              </w:rPr>
              <w:t>Tokatlıoğlu</w:t>
            </w:r>
            <w:proofErr w:type="spellEnd"/>
            <w:r>
              <w:rPr>
                <w:rFonts w:ascii="Verdana" w:hAnsi="Verdana" w:cs="Arial"/>
                <w:b/>
                <w:color w:val="002060"/>
                <w:sz w:val="20"/>
                <w:lang w:val="en-GB"/>
              </w:rPr>
              <w:t>,</w:t>
            </w:r>
          </w:p>
          <w:p w14:paraId="374B98AF" w14:textId="77777777" w:rsidR="00AA4A41" w:rsidRPr="00590D2D" w:rsidRDefault="00AA4A41" w:rsidP="0057514F">
            <w:pPr>
              <w:spacing w:after="0"/>
              <w:ind w:right="-108"/>
              <w:jc w:val="left"/>
              <w:rPr>
                <w:rFonts w:ascii="Verdana" w:hAnsi="Verdana" w:cs="Arial"/>
                <w:b/>
                <w:color w:val="002060"/>
                <w:sz w:val="20"/>
                <w:lang w:val="en-GB"/>
              </w:rPr>
            </w:pPr>
            <w:r w:rsidRPr="00590D2D">
              <w:rPr>
                <w:rFonts w:ascii="Verdana" w:hAnsi="Verdana" w:cs="Arial"/>
                <w:b/>
                <w:color w:val="002060"/>
                <w:sz w:val="20"/>
                <w:lang w:val="en-GB"/>
              </w:rPr>
              <w:t>Institutional Erasmus Coordinator</w:t>
            </w:r>
          </w:p>
        </w:tc>
        <w:tc>
          <w:tcPr>
            <w:tcW w:w="1911" w:type="dxa"/>
            <w:shd w:val="clear" w:color="auto" w:fill="FFFFFF"/>
          </w:tcPr>
          <w:p w14:paraId="6A2D55C0" w14:textId="77777777" w:rsidR="00AA4A41" w:rsidRPr="00E02718" w:rsidRDefault="00AA4A41" w:rsidP="0057514F">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232" w:type="dxa"/>
            <w:shd w:val="clear" w:color="auto" w:fill="FFFFFF"/>
          </w:tcPr>
          <w:p w14:paraId="683FA155" w14:textId="4EAB114A" w:rsidR="00AA4A41" w:rsidRPr="00590D2D" w:rsidRDefault="00966A9D" w:rsidP="001D7EDB">
            <w:pPr>
              <w:spacing w:after="0"/>
              <w:ind w:right="-1"/>
              <w:jc w:val="left"/>
              <w:rPr>
                <w:rFonts w:ascii="Verdana" w:hAnsi="Verdana" w:cs="Arial"/>
                <w:b/>
                <w:color w:val="002060"/>
                <w:sz w:val="20"/>
                <w:lang w:val="en-GB"/>
              </w:rPr>
            </w:pPr>
            <w:hyperlink r:id="rId11" w:history="1">
              <w:r w:rsidR="00AA4A41" w:rsidRPr="00590D2D">
                <w:rPr>
                  <w:color w:val="002060"/>
                  <w:lang w:val="en-GB"/>
                </w:rPr>
                <w:t>erasmus@comu.edu.tr/</w:t>
              </w:r>
            </w:hyperlink>
            <w:r w:rsidR="00AA4A41" w:rsidRPr="00590D2D">
              <w:rPr>
                <w:rFonts w:ascii="Verdana" w:hAnsi="Verdana" w:cs="Arial"/>
                <w:b/>
                <w:color w:val="002060"/>
                <w:sz w:val="20"/>
                <w:lang w:val="en-GB"/>
              </w:rPr>
              <w:t xml:space="preserve"> +90.286.2180018/</w:t>
            </w:r>
            <w:r w:rsidR="001D7EDB">
              <w:rPr>
                <w:rFonts w:ascii="Verdana" w:hAnsi="Verdana" w:cs="Arial"/>
                <w:b/>
                <w:color w:val="002060"/>
                <w:sz w:val="20"/>
                <w:lang w:val="en-GB"/>
              </w:rPr>
              <w:t>4095</w:t>
            </w:r>
            <w:bookmarkStart w:id="0" w:name="_GoBack"/>
            <w:bookmarkEnd w:id="0"/>
          </w:p>
        </w:tc>
      </w:tr>
    </w:tbl>
    <w:p w14:paraId="56E93A1C" w14:textId="77777777" w:rsidR="007967A9" w:rsidRDefault="007967A9" w:rsidP="00F263E5">
      <w:pPr>
        <w:shd w:val="clear" w:color="auto" w:fill="FFFFFF"/>
        <w:ind w:right="-992"/>
        <w:jc w:val="left"/>
        <w:rPr>
          <w:lang w:val="fr-BE"/>
        </w:rPr>
      </w:pPr>
    </w:p>
    <w:p w14:paraId="56E93A1D" w14:textId="77777777" w:rsidR="007967A9" w:rsidRPr="00EF398E" w:rsidRDefault="007967A9" w:rsidP="007967A9">
      <w:pPr>
        <w:pStyle w:val="Text4"/>
        <w:pBdr>
          <w:bottom w:val="single" w:sz="6" w:space="1" w:color="auto"/>
        </w:pBdr>
        <w:ind w:left="0"/>
        <w:rPr>
          <w:lang w:val="fr-BE"/>
        </w:rPr>
      </w:pPr>
    </w:p>
    <w:p w14:paraId="56E93A1E" w14:textId="77777777"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 xml:space="preserve">.  </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074724"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73F0B966" w:rsidR="00377526" w:rsidRPr="00121A1B" w:rsidRDefault="008C3569" w:rsidP="005A1D32">
      <w:pPr>
        <w:pStyle w:val="AklamaMetni"/>
        <w:tabs>
          <w:tab w:val="left" w:pos="2552"/>
          <w:tab w:val="left" w:pos="3686"/>
          <w:tab w:val="left" w:pos="5954"/>
        </w:tabs>
        <w:rPr>
          <w:rFonts w:ascii="Verdana" w:hAnsi="Verdana" w:cs="Calibri"/>
          <w:lang w:val="en-GB"/>
        </w:rPr>
      </w:pPr>
      <w:r w:rsidRPr="00074724">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11"/>
      </w:r>
      <w:r w:rsidR="00377526" w:rsidRPr="00121A1B">
        <w:rPr>
          <w:rFonts w:ascii="Verdana" w:hAnsi="Verdana" w:cs="Calibri"/>
          <w:lang w:val="en-GB"/>
        </w:rPr>
        <w:t>: ………………….</w:t>
      </w:r>
    </w:p>
    <w:p w14:paraId="56E93A26" w14:textId="77777777" w:rsidR="00377526" w:rsidRPr="00074724"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 xml:space="preserve">Level: Short cycle </w:t>
      </w:r>
      <w:r w:rsidRPr="00074724">
        <w:rPr>
          <w:rFonts w:ascii="Verdana" w:hAnsi="Verdana"/>
          <w:lang w:val="en-GB"/>
        </w:rPr>
        <w:t xml:space="preserve">(EQF level 5) </w:t>
      </w:r>
      <w:r w:rsidRPr="00074724">
        <w:rPr>
          <w:rFonts w:ascii="Verdana" w:hAnsi="Verdana" w:cs="Calibri"/>
          <w:lang w:val="en-GB"/>
        </w:rPr>
        <w:t>□</w:t>
      </w:r>
      <w:r w:rsidRPr="00490F95">
        <w:rPr>
          <w:rFonts w:ascii="Verdana" w:hAnsi="Verdana" w:cs="Calibri"/>
          <w:lang w:val="en-GB"/>
        </w:rPr>
        <w:t xml:space="preserve">; Bachelor </w:t>
      </w:r>
      <w:r w:rsidRPr="00074724">
        <w:rPr>
          <w:rFonts w:ascii="Verdana" w:hAnsi="Verdana"/>
          <w:lang w:val="en-GB"/>
        </w:rPr>
        <w:t>or equivalent first cycle (EQF level 6</w:t>
      </w:r>
      <w:proofErr w:type="gramStart"/>
      <w:r w:rsidRPr="00074724">
        <w:rPr>
          <w:rFonts w:ascii="Verdana" w:hAnsi="Verdana"/>
          <w:lang w:val="en-GB"/>
        </w:rPr>
        <w:t xml:space="preserve">) </w:t>
      </w:r>
      <w:r w:rsidRPr="00490F95">
        <w:rPr>
          <w:rFonts w:ascii="Verdana" w:hAnsi="Verdana" w:cs="Calibri"/>
          <w:lang w:val="en-GB"/>
        </w:rPr>
        <w:t xml:space="preserve"> </w:t>
      </w:r>
      <w:r w:rsidRPr="00074724">
        <w:rPr>
          <w:rFonts w:ascii="Verdana" w:hAnsi="Verdana" w:cs="Calibri"/>
          <w:lang w:val="en-GB"/>
        </w:rPr>
        <w:t>□</w:t>
      </w:r>
      <w:proofErr w:type="gramEnd"/>
      <w:r w:rsidRPr="00490F95">
        <w:rPr>
          <w:rFonts w:ascii="Verdana" w:hAnsi="Verdana" w:cs="Calibri"/>
          <w:lang w:val="en-GB"/>
        </w:rPr>
        <w:t xml:space="preserve">; Master </w:t>
      </w:r>
      <w:r w:rsidRPr="00074724">
        <w:rPr>
          <w:rFonts w:ascii="Verdana" w:hAnsi="Verdana"/>
          <w:lang w:val="en-GB"/>
        </w:rPr>
        <w:t xml:space="preserve">or equivalent second cycle (EQF level 7) </w:t>
      </w:r>
      <w:r w:rsidRPr="00490F95">
        <w:rPr>
          <w:rFonts w:ascii="Verdana" w:hAnsi="Verdana" w:cs="Calibri"/>
          <w:lang w:val="en-GB"/>
        </w:rPr>
        <w:t xml:space="preserve"> </w:t>
      </w:r>
      <w:r w:rsidRPr="00074724">
        <w:rPr>
          <w:rFonts w:ascii="Verdana" w:hAnsi="Verdana" w:cs="Calibri"/>
          <w:lang w:val="en-GB"/>
        </w:rPr>
        <w:t>□</w:t>
      </w:r>
      <w:r w:rsidRPr="00490F95">
        <w:rPr>
          <w:rFonts w:ascii="Verdana" w:hAnsi="Verdana" w:cs="Calibri"/>
          <w:lang w:val="en-GB"/>
        </w:rPr>
        <w:t xml:space="preserve">; Doctoral </w:t>
      </w:r>
      <w:r w:rsidRPr="00074724">
        <w:rPr>
          <w:rFonts w:ascii="Verdana" w:hAnsi="Verdana"/>
          <w:lang w:val="en-GB"/>
        </w:rPr>
        <w:t>or equivalent third cycle (EQF level 8)</w:t>
      </w:r>
      <w:r w:rsidRPr="00490F95">
        <w:rPr>
          <w:rFonts w:ascii="Verdana" w:hAnsi="Verdana" w:cs="Calibri"/>
          <w:lang w:val="en-GB"/>
        </w:rPr>
        <w:t xml:space="preserve"> </w:t>
      </w:r>
      <w:r w:rsidRPr="00074724">
        <w:rPr>
          <w:rFonts w:ascii="Verdana" w:hAnsi="Verdana" w:cs="Calibri"/>
          <w:lang w:val="en-GB"/>
        </w:rPr>
        <w:t>□</w:t>
      </w:r>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A0CD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A0CD7" w14:paraId="56E93A35" w14:textId="77777777" w:rsidTr="00107B17">
        <w:trPr>
          <w:jc w:val="center"/>
        </w:trPr>
        <w:tc>
          <w:tcPr>
            <w:tcW w:w="8763" w:type="dxa"/>
            <w:shd w:val="clear" w:color="auto" w:fill="FFFFFF"/>
            <w:hideMark/>
          </w:tcPr>
          <w:p w14:paraId="7EBBFFE7" w14:textId="2C316263"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074724">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A0CD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A0CD7" w14:paraId="56E93A40" w14:textId="77777777" w:rsidTr="00107B17">
        <w:trPr>
          <w:jc w:val="center"/>
        </w:trPr>
        <w:tc>
          <w:tcPr>
            <w:tcW w:w="8763" w:type="dxa"/>
            <w:shd w:val="clear" w:color="auto" w:fill="FFFFFF"/>
            <w:hideMark/>
          </w:tcPr>
          <w:p w14:paraId="56E93A3D" w14:textId="00E4515C"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F62299" w:rsidRPr="00490F95">
              <w:rPr>
                <w:rFonts w:ascii="Verdana" w:hAnsi="Verdana" w:cs="Calibri"/>
                <w:b/>
                <w:sz w:val="20"/>
                <w:lang w:val="en-GB"/>
              </w:rPr>
              <w:t>, on the competences of students and</w:t>
            </w:r>
            <w:r w:rsidR="00252D45" w:rsidRPr="00490F95">
              <w:rPr>
                <w:rFonts w:ascii="Verdana" w:hAnsi="Verdana" w:cs="Calibri"/>
                <w:b/>
                <w:sz w:val="20"/>
                <w:lang w:val="en-GB"/>
              </w:rPr>
              <w:t xml:space="preserve"> on </w:t>
            </w:r>
            <w:r w:rsidR="00F62299" w:rsidRPr="00490F95">
              <w:rPr>
                <w:rFonts w:ascii="Verdana" w:hAnsi="Verdana" w:cs="Calibri"/>
                <w:b/>
                <w:sz w:val="20"/>
                <w:lang w:val="en-GB"/>
              </w:rPr>
              <w:t>systems at</w:t>
            </w:r>
            <w:r w:rsidR="00252D45" w:rsidRPr="00490F95">
              <w:rPr>
                <w:rFonts w:ascii="Verdana" w:hAnsi="Verdana" w:cs="Calibri"/>
                <w:b/>
                <w:sz w:val="20"/>
                <w:lang w:val="en-GB"/>
              </w:rPr>
              <w:t xml:space="preserve"> </w:t>
            </w:r>
            <w:r w:rsidR="00F62299" w:rsidRPr="00490F95">
              <w:rPr>
                <w:rFonts w:ascii="Verdana" w:hAnsi="Verdana" w:cs="Calibri"/>
                <w:b/>
                <w:sz w:val="20"/>
                <w:lang w:val="en-GB"/>
              </w:rPr>
              <w:t>national, regional and institutional level</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5211F7FC" w:rsidR="00153B61" w:rsidRDefault="00363AEC" w:rsidP="00074724">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166355EB" w:rsidR="00153B61" w:rsidRPr="00074724" w:rsidRDefault="00153B61" w:rsidP="00153B61">
      <w:pPr>
        <w:spacing w:after="120"/>
        <w:rPr>
          <w:rFonts w:ascii="Verdana" w:hAnsi="Verdana" w:cs="Calibri"/>
          <w:sz w:val="16"/>
          <w:szCs w:val="16"/>
          <w:lang w:val="en-GB"/>
        </w:rPr>
      </w:pPr>
      <w:r w:rsidRPr="00074724">
        <w:rPr>
          <w:rFonts w:ascii="Verdana" w:hAnsi="Verdana" w:cs="Calibri"/>
          <w:sz w:val="16"/>
          <w:szCs w:val="16"/>
          <w:lang w:val="en-GB"/>
        </w:rPr>
        <w:t>By signing</w:t>
      </w:r>
      <w:r w:rsidRPr="00074724">
        <w:rPr>
          <w:rStyle w:val="SonnotBavurusu"/>
          <w:rFonts w:ascii="Verdana" w:hAnsi="Verdana" w:cs="Calibri"/>
          <w:sz w:val="16"/>
          <w:szCs w:val="16"/>
          <w:lang w:val="en-GB"/>
        </w:rPr>
        <w:endnoteReference w:id="12"/>
      </w:r>
      <w:r w:rsidRPr="00074724">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074724">
        <w:rPr>
          <w:rFonts w:ascii="Verdana" w:hAnsi="Verdana" w:cs="Calibri"/>
          <w:sz w:val="16"/>
          <w:szCs w:val="16"/>
          <w:lang w:val="en-GB"/>
        </w:rPr>
        <w:t>, the sending institution/enterprise and the receiving institution confirm that they approve the proposed mobility agreement.</w:t>
      </w:r>
    </w:p>
    <w:p w14:paraId="333C63EF" w14:textId="7BE3CF5D" w:rsidR="00153B61" w:rsidRPr="00074724" w:rsidRDefault="00153B61" w:rsidP="00153B61">
      <w:pPr>
        <w:spacing w:after="120"/>
        <w:rPr>
          <w:rFonts w:ascii="Verdana" w:hAnsi="Verdana" w:cs="Calibri"/>
          <w:sz w:val="16"/>
          <w:szCs w:val="16"/>
          <w:lang w:val="is-IS"/>
        </w:rPr>
      </w:pPr>
      <w:r w:rsidRPr="00074724">
        <w:rPr>
          <w:rFonts w:ascii="Verdana" w:hAnsi="Verdana" w:cs="Calibri"/>
          <w:sz w:val="16"/>
          <w:szCs w:val="16"/>
          <w:lang w:val="en-GB"/>
        </w:rPr>
        <w:t>The sending higher education institution</w:t>
      </w:r>
      <w:r w:rsidRPr="00074724">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w:t>
      </w:r>
      <w:r w:rsidR="00FF66CC">
        <w:rPr>
          <w:rFonts w:ascii="Verdana" w:hAnsi="Verdana" w:cs="Calibri"/>
          <w:sz w:val="16"/>
          <w:szCs w:val="16"/>
          <w:lang w:val="is-IS"/>
        </w:rPr>
        <w:t>ing staff member</w:t>
      </w:r>
      <w:r w:rsidRPr="00074724">
        <w:rPr>
          <w:rFonts w:ascii="Verdana" w:hAnsi="Verdana" w:cs="Calibri"/>
          <w:sz w:val="16"/>
          <w:szCs w:val="16"/>
          <w:lang w:val="is-IS"/>
        </w:rPr>
        <w:t>.</w:t>
      </w:r>
    </w:p>
    <w:p w14:paraId="2ED29B5F" w14:textId="6D972F6C" w:rsidR="00153B61" w:rsidRPr="00074724" w:rsidRDefault="00153B61" w:rsidP="00153B61">
      <w:pPr>
        <w:autoSpaceDE w:val="0"/>
        <w:autoSpaceDN w:val="0"/>
        <w:adjustRightInd w:val="0"/>
        <w:spacing w:after="120"/>
        <w:rPr>
          <w:rFonts w:ascii="Calibri" w:hAnsi="Calibri"/>
          <w:color w:val="0000FF"/>
          <w:sz w:val="16"/>
          <w:szCs w:val="16"/>
          <w:lang w:val="en-GB"/>
        </w:rPr>
      </w:pPr>
      <w:r w:rsidRPr="00074724">
        <w:rPr>
          <w:rFonts w:ascii="Verdana" w:hAnsi="Verdana" w:cs="Calibri"/>
          <w:sz w:val="16"/>
          <w:szCs w:val="16"/>
          <w:lang w:val="is-IS"/>
        </w:rPr>
        <w:t xml:space="preserve">The teaching staff member will share his/her </w:t>
      </w:r>
      <w:r w:rsidRPr="00074724">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074724">
        <w:rPr>
          <w:rFonts w:ascii="Calibri" w:hAnsi="Calibri"/>
          <w:color w:val="0000FF"/>
          <w:sz w:val="16"/>
          <w:szCs w:val="16"/>
          <w:lang w:val="en-GB"/>
        </w:rPr>
        <w:t xml:space="preserve"> </w:t>
      </w:r>
    </w:p>
    <w:p w14:paraId="609F534B" w14:textId="51C2DDF6" w:rsidR="00153B61" w:rsidRPr="00074724" w:rsidRDefault="00153B61" w:rsidP="00153B61">
      <w:pPr>
        <w:autoSpaceDE w:val="0"/>
        <w:autoSpaceDN w:val="0"/>
        <w:adjustRightInd w:val="0"/>
        <w:spacing w:after="120"/>
        <w:rPr>
          <w:rFonts w:ascii="Verdana" w:hAnsi="Verdana" w:cs="Calibri"/>
          <w:color w:val="000000" w:themeColor="text1"/>
          <w:sz w:val="16"/>
          <w:szCs w:val="16"/>
          <w:lang w:val="en-GB"/>
        </w:rPr>
      </w:pPr>
      <w:r w:rsidRPr="00074724">
        <w:rPr>
          <w:rFonts w:ascii="Verdana" w:hAnsi="Verdana"/>
          <w:color w:val="000000" w:themeColor="text1"/>
          <w:sz w:val="16"/>
          <w:szCs w:val="16"/>
          <w:lang w:val="en-GB"/>
        </w:rPr>
        <w:t>The teaching staff member and the sending institution commit to the requirements set out in the grant agreement signed between them.</w:t>
      </w:r>
    </w:p>
    <w:p w14:paraId="56E93A45" w14:textId="79B59D3B" w:rsidR="00377526" w:rsidRPr="00074724" w:rsidRDefault="00153B61" w:rsidP="00074724">
      <w:pPr>
        <w:keepNext/>
        <w:keepLines/>
        <w:tabs>
          <w:tab w:val="left" w:pos="426"/>
        </w:tabs>
        <w:rPr>
          <w:rFonts w:ascii="Verdana" w:hAnsi="Verdana" w:cs="Calibri"/>
          <w:sz w:val="16"/>
          <w:szCs w:val="16"/>
          <w:lang w:val="en-GB"/>
        </w:rPr>
      </w:pPr>
      <w:r w:rsidRPr="00074724">
        <w:rPr>
          <w:rFonts w:ascii="Verdana" w:hAnsi="Verdana" w:cs="Calibri"/>
          <w:sz w:val="16"/>
          <w:szCs w:val="16"/>
          <w:lang w:val="en-GB"/>
        </w:rPr>
        <w:t>The teach</w:t>
      </w:r>
      <w:r w:rsidR="00FF66CC">
        <w:rPr>
          <w:rFonts w:ascii="Verdana" w:hAnsi="Verdana" w:cs="Calibri"/>
          <w:sz w:val="16"/>
          <w:szCs w:val="16"/>
          <w:lang w:val="en-GB"/>
        </w:rPr>
        <w:t>ing staff member</w:t>
      </w:r>
      <w:r w:rsidRPr="00074724">
        <w:rPr>
          <w:rFonts w:ascii="Verdana" w:hAnsi="Verdana" w:cs="Calibri"/>
          <w:sz w:val="16"/>
          <w:szCs w:val="16"/>
          <w:lang w:val="en-GB"/>
        </w:rPr>
        <w:t xml:space="preserve"> and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475DE6EE"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074724"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074724"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A445D" w14:textId="77777777" w:rsidR="00966A9D" w:rsidRDefault="00966A9D">
      <w:r>
        <w:separator/>
      </w:r>
    </w:p>
  </w:endnote>
  <w:endnote w:type="continuationSeparator" w:id="0">
    <w:p w14:paraId="7E26149C" w14:textId="77777777" w:rsidR="00966A9D" w:rsidRDefault="00966A9D">
      <w:r>
        <w:continuationSeparator/>
      </w:r>
    </w:p>
  </w:endnote>
  <w:endnote w:id="1">
    <w:p w14:paraId="7026ACEB" w14:textId="081FED46" w:rsidR="00834D90" w:rsidRPr="00074724" w:rsidRDefault="00834D90" w:rsidP="00074724">
      <w:pPr>
        <w:pStyle w:val="SonnotMetni"/>
        <w:spacing w:after="100"/>
        <w:rPr>
          <w:sz w:val="16"/>
          <w:szCs w:val="16"/>
          <w:lang w:val="en-GB"/>
        </w:rPr>
      </w:pPr>
      <w:r w:rsidRPr="00074724">
        <w:rPr>
          <w:rFonts w:ascii="Verdana" w:hAnsi="Verdana"/>
          <w:sz w:val="16"/>
          <w:szCs w:val="16"/>
          <w:lang w:val="en-GB"/>
        </w:rPr>
        <w:endnoteRef/>
      </w:r>
      <w:r w:rsidRPr="00074724">
        <w:rPr>
          <w:rFonts w:ascii="Verdana" w:hAnsi="Verdana"/>
          <w:sz w:val="16"/>
          <w:szCs w:val="16"/>
          <w:lang w:val="en-GB"/>
        </w:rPr>
        <w:t xml:space="preserve"> In case the mobility combines teaching and training activities, </w:t>
      </w:r>
      <w:r w:rsidRPr="00074724">
        <w:rPr>
          <w:rFonts w:ascii="Verdana" w:hAnsi="Verdana"/>
          <w:b/>
          <w:sz w:val="16"/>
          <w:szCs w:val="16"/>
          <w:lang w:val="en-GB"/>
        </w:rPr>
        <w:t>this</w:t>
      </w:r>
      <w:r w:rsidRPr="00074724">
        <w:rPr>
          <w:rFonts w:ascii="Verdana" w:hAnsi="Verdana"/>
          <w:sz w:val="16"/>
          <w:szCs w:val="16"/>
          <w:lang w:val="en-GB"/>
        </w:rPr>
        <w:t xml:space="preserve"> template should be used and adjusted to fit both activity types.</w:t>
      </w:r>
    </w:p>
  </w:endnote>
  <w:endnote w:id="2">
    <w:p w14:paraId="56E93A66" w14:textId="77777777" w:rsidR="00834D90" w:rsidRPr="00074724" w:rsidRDefault="00834D90" w:rsidP="00074724">
      <w:pPr>
        <w:pStyle w:val="SonnotMetni"/>
        <w:spacing w:after="100"/>
        <w:rPr>
          <w:rFonts w:ascii="Verdana" w:hAnsi="Verdana"/>
          <w:sz w:val="16"/>
          <w:szCs w:val="16"/>
          <w:lang w:val="en-GB"/>
        </w:rPr>
      </w:pPr>
      <w:r w:rsidRPr="00074724">
        <w:rPr>
          <w:rStyle w:val="SonnotBavurusu"/>
          <w:sz w:val="16"/>
          <w:szCs w:val="16"/>
        </w:rPr>
        <w:endnoteRef/>
      </w:r>
      <w:r w:rsidRPr="00074724">
        <w:rPr>
          <w:sz w:val="16"/>
          <w:szCs w:val="16"/>
          <w:lang w:val="en-GB"/>
        </w:rPr>
        <w:t xml:space="preserve"> </w:t>
      </w:r>
      <w:r w:rsidRPr="00074724">
        <w:rPr>
          <w:rFonts w:ascii="Verdana" w:hAnsi="Verdana" w:cs="Arial"/>
          <w:b/>
          <w:sz w:val="16"/>
          <w:szCs w:val="16"/>
          <w:lang w:val="en-GB"/>
        </w:rPr>
        <w:t xml:space="preserve">Seniority: </w:t>
      </w:r>
      <w:r w:rsidRPr="00074724">
        <w:rPr>
          <w:sz w:val="16"/>
          <w:szCs w:val="16"/>
          <w:lang w:val="en-GB"/>
        </w:rPr>
        <w:t xml:space="preserve"> </w:t>
      </w:r>
      <w:r w:rsidRPr="00074724">
        <w:rPr>
          <w:rFonts w:ascii="Verdana" w:hAnsi="Verdana"/>
          <w:sz w:val="16"/>
          <w:szCs w:val="16"/>
          <w:lang w:val="en-GB"/>
        </w:rPr>
        <w:t>Junior (approx. &lt; 10 years of experience), Intermediate (approx. &gt; 10 and &lt; 20 years of experience) or Senior (approx. &gt; 20 years of experience).</w:t>
      </w:r>
    </w:p>
  </w:endnote>
  <w:endnote w:id="3">
    <w:p w14:paraId="56E93A67" w14:textId="77777777" w:rsidR="00834D90" w:rsidRPr="00074724" w:rsidRDefault="00834D90" w:rsidP="00074724">
      <w:pPr>
        <w:pStyle w:val="SonnotMetni"/>
        <w:spacing w:after="100"/>
        <w:rPr>
          <w:rFonts w:ascii="Verdana" w:hAnsi="Verdana"/>
          <w:sz w:val="16"/>
          <w:szCs w:val="16"/>
          <w:lang w:val="en-GB"/>
        </w:rPr>
      </w:pPr>
      <w:r w:rsidRPr="00074724">
        <w:rPr>
          <w:rStyle w:val="SonnotBavurusu"/>
          <w:sz w:val="16"/>
          <w:szCs w:val="16"/>
        </w:rPr>
        <w:endnoteRef/>
      </w:r>
      <w:r w:rsidRPr="00074724">
        <w:rPr>
          <w:sz w:val="16"/>
          <w:szCs w:val="16"/>
          <w:lang w:val="en-GB"/>
        </w:rPr>
        <w:t xml:space="preserve"> </w:t>
      </w:r>
      <w:r w:rsidRPr="00074724">
        <w:rPr>
          <w:rFonts w:ascii="Verdana" w:hAnsi="Verdana" w:cs="Arial"/>
          <w:b/>
          <w:sz w:val="16"/>
          <w:szCs w:val="16"/>
          <w:lang w:val="en-GB"/>
        </w:rPr>
        <w:t xml:space="preserve">Nationality: </w:t>
      </w:r>
      <w:r w:rsidRPr="00074724">
        <w:rPr>
          <w:rFonts w:ascii="Verdana" w:hAnsi="Verdana"/>
          <w:sz w:val="16"/>
          <w:szCs w:val="16"/>
          <w:lang w:val="en-GB"/>
        </w:rPr>
        <w:t>Country to which the person belongs administratively and that issues the ID card and/or passport.</w:t>
      </w:r>
    </w:p>
  </w:endnote>
  <w:endnote w:id="4">
    <w:p w14:paraId="39A1B941" w14:textId="40CBC684" w:rsidR="00834D90" w:rsidRPr="00074724" w:rsidRDefault="00834D90" w:rsidP="00074724">
      <w:pPr>
        <w:pStyle w:val="SonnotMetni"/>
        <w:spacing w:after="100"/>
        <w:rPr>
          <w:sz w:val="16"/>
          <w:szCs w:val="16"/>
          <w:lang w:val="en-GB"/>
        </w:rPr>
      </w:pPr>
      <w:r w:rsidRPr="00074724">
        <w:rPr>
          <w:rStyle w:val="SonnotBavurusu"/>
          <w:sz w:val="16"/>
          <w:szCs w:val="16"/>
        </w:rPr>
        <w:endnoteRef/>
      </w:r>
      <w:r w:rsidRPr="00074724">
        <w:rPr>
          <w:sz w:val="16"/>
          <w:szCs w:val="16"/>
          <w:lang w:val="en-GB"/>
        </w:rPr>
        <w:t xml:space="preserve"> </w:t>
      </w:r>
      <w:r w:rsidRPr="00074724">
        <w:rPr>
          <w:rFonts w:ascii="Verdana" w:hAnsi="Verdana"/>
          <w:sz w:val="16"/>
          <w:szCs w:val="16"/>
          <w:lang w:val="en-GB"/>
        </w:rPr>
        <w:t xml:space="preserve">All </w:t>
      </w:r>
      <w:proofErr w:type="spellStart"/>
      <w:r w:rsidRPr="00074724">
        <w:rPr>
          <w:rFonts w:ascii="Verdana" w:hAnsi="Verdana"/>
          <w:sz w:val="16"/>
          <w:szCs w:val="16"/>
          <w:lang w:val="en-GB"/>
        </w:rPr>
        <w:t>refererences</w:t>
      </w:r>
      <w:proofErr w:type="spellEnd"/>
      <w:r w:rsidRPr="00074724">
        <w:rPr>
          <w:rFonts w:ascii="Verdana" w:hAnsi="Verdana"/>
          <w:sz w:val="16"/>
          <w:szCs w:val="16"/>
          <w:lang w:val="en-GB"/>
        </w:rPr>
        <w:t xml:space="preserve"> to "</w:t>
      </w:r>
      <w:r w:rsidRPr="00074724">
        <w:rPr>
          <w:rFonts w:ascii="Verdana" w:hAnsi="Verdana"/>
          <w:b/>
          <w:sz w:val="16"/>
          <w:szCs w:val="16"/>
          <w:lang w:val="en-GB"/>
        </w:rPr>
        <w:t>enterprise</w:t>
      </w:r>
      <w:r w:rsidRPr="00074724">
        <w:rPr>
          <w:rFonts w:ascii="Verdana" w:hAnsi="Verdana"/>
          <w:sz w:val="16"/>
          <w:szCs w:val="16"/>
          <w:lang w:val="en-GB"/>
        </w:rPr>
        <w:t>" are only applicable to mobility for staff between Programme Countries or within Capacity Building projects.</w:t>
      </w:r>
    </w:p>
  </w:endnote>
  <w:endnote w:id="5">
    <w:p w14:paraId="30172DDD" w14:textId="77777777" w:rsidR="00557BA3" w:rsidRPr="00074724" w:rsidRDefault="00557BA3" w:rsidP="00557BA3">
      <w:pPr>
        <w:pStyle w:val="SonnotMetni"/>
        <w:spacing w:after="100"/>
        <w:rPr>
          <w:sz w:val="16"/>
          <w:szCs w:val="16"/>
          <w:lang w:val="en-GB"/>
        </w:rPr>
      </w:pPr>
      <w:r w:rsidRPr="00074724">
        <w:rPr>
          <w:rStyle w:val="SonnotBavurusu"/>
          <w:rFonts w:ascii="Verdana" w:hAnsi="Verdana"/>
          <w:sz w:val="16"/>
          <w:szCs w:val="16"/>
        </w:rPr>
        <w:endnoteRef/>
      </w:r>
      <w:r w:rsidRPr="00074724">
        <w:rPr>
          <w:rFonts w:ascii="Verdana" w:hAnsi="Verdana"/>
          <w:sz w:val="16"/>
          <w:szCs w:val="16"/>
          <w:lang w:val="en-GB"/>
        </w:rPr>
        <w:t xml:space="preserve"> </w:t>
      </w:r>
      <w:r w:rsidRPr="00074724">
        <w:rPr>
          <w:rFonts w:ascii="Verdana" w:hAnsi="Verdana"/>
          <w:b/>
          <w:sz w:val="16"/>
          <w:szCs w:val="16"/>
          <w:lang w:val="en-GB"/>
        </w:rPr>
        <w:t xml:space="preserve">Erasmus Code: </w:t>
      </w:r>
      <w:r w:rsidRPr="00074724">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04473DB9" w14:textId="77777777" w:rsidR="00557BA3" w:rsidRPr="00074724" w:rsidRDefault="00557BA3" w:rsidP="00557BA3">
      <w:pPr>
        <w:pStyle w:val="SonnotMetni"/>
        <w:spacing w:after="100"/>
        <w:rPr>
          <w:rFonts w:ascii="Verdana" w:hAnsi="Verdana"/>
          <w:sz w:val="16"/>
          <w:szCs w:val="16"/>
          <w:lang w:val="en-GB"/>
        </w:rPr>
      </w:pPr>
      <w:r w:rsidRPr="00074724">
        <w:rPr>
          <w:rStyle w:val="SonnotBavurusu"/>
          <w:sz w:val="16"/>
          <w:szCs w:val="16"/>
        </w:rPr>
        <w:endnoteRef/>
      </w:r>
      <w:r w:rsidRPr="00074724">
        <w:rPr>
          <w:sz w:val="16"/>
          <w:szCs w:val="16"/>
          <w:lang w:val="en-GB"/>
        </w:rPr>
        <w:t xml:space="preserve"> </w:t>
      </w:r>
      <w:r w:rsidRPr="00074724">
        <w:rPr>
          <w:rFonts w:ascii="Verdana" w:hAnsi="Verdana"/>
          <w:b/>
          <w:sz w:val="16"/>
          <w:szCs w:val="16"/>
          <w:lang w:val="en-GB"/>
        </w:rPr>
        <w:t>Country code</w:t>
      </w:r>
      <w:r w:rsidRPr="00074724">
        <w:rPr>
          <w:rFonts w:ascii="Verdana" w:hAnsi="Verdana"/>
          <w:sz w:val="16"/>
          <w:szCs w:val="16"/>
          <w:lang w:val="en-GB"/>
        </w:rPr>
        <w:t xml:space="preserve">: ISO 3166-2 country codes available at: </w:t>
      </w:r>
      <w:hyperlink r:id="rId1" w:anchor="search" w:history="1">
        <w:r w:rsidRPr="00074724">
          <w:rPr>
            <w:rStyle w:val="Kpr"/>
            <w:rFonts w:ascii="Verdana" w:hAnsi="Verdana"/>
            <w:sz w:val="16"/>
            <w:szCs w:val="16"/>
            <w:lang w:val="en-GB"/>
          </w:rPr>
          <w:t>https://www.iso.org/obp/ui/#search</w:t>
        </w:r>
      </w:hyperlink>
      <w:r w:rsidRPr="00074724">
        <w:rPr>
          <w:rFonts w:ascii="Verdana" w:hAnsi="Verdana"/>
          <w:sz w:val="16"/>
          <w:szCs w:val="16"/>
          <w:lang w:val="en-GB"/>
        </w:rPr>
        <w:t>.</w:t>
      </w:r>
    </w:p>
  </w:endnote>
  <w:endnote w:id="7">
    <w:p w14:paraId="3C178BCB" w14:textId="77777777" w:rsidR="00557BA3" w:rsidRPr="00672D6F" w:rsidRDefault="00557BA3" w:rsidP="00557BA3">
      <w:pPr>
        <w:pStyle w:val="SonnotMetni"/>
        <w:spacing w:after="100"/>
        <w:rPr>
          <w:rFonts w:ascii="Verdana" w:hAnsi="Verdana"/>
          <w:color w:val="FF0000"/>
          <w:sz w:val="16"/>
          <w:szCs w:val="16"/>
          <w:lang w:val="en-GB"/>
        </w:rPr>
      </w:pPr>
      <w:r w:rsidRPr="00074724">
        <w:rPr>
          <w:rStyle w:val="SonnotBavurusu"/>
          <w:sz w:val="16"/>
          <w:szCs w:val="16"/>
        </w:rPr>
        <w:endnoteRef/>
      </w:r>
      <w:r w:rsidRPr="00074724">
        <w:rPr>
          <w:sz w:val="16"/>
          <w:szCs w:val="16"/>
          <w:lang w:val="en-GB"/>
        </w:rPr>
        <w:t xml:space="preserve"> </w:t>
      </w:r>
      <w:r w:rsidRPr="00074724">
        <w:rPr>
          <w:rFonts w:ascii="Verdana" w:hAnsi="Verdana"/>
          <w:sz w:val="16"/>
          <w:szCs w:val="16"/>
          <w:lang w:val="en-GB"/>
        </w:rPr>
        <w:t xml:space="preserve">The top-level NACE sector codes are available at </w:t>
      </w:r>
      <w:hyperlink r:id="rId2" w:history="1">
        <w:r w:rsidRPr="00074724">
          <w:rPr>
            <w:rStyle w:val="Kpr"/>
            <w:rFonts w:ascii="Verdana" w:hAnsi="Verdana"/>
            <w:sz w:val="16"/>
            <w:szCs w:val="16"/>
            <w:lang w:val="en-GB"/>
          </w:rPr>
          <w:t>http://ec.europa.eu/eurostat/ramon/nomenclatures/index.cfm?TargetUrl=LST_NOM_DTL&amp;StrNom=NACE_REV2&amp;StrLanguageCode=EN</w:t>
        </w:r>
      </w:hyperlink>
    </w:p>
  </w:endnote>
  <w:endnote w:id="8">
    <w:p w14:paraId="6E5ABD51" w14:textId="77777777" w:rsidR="00557BA3" w:rsidRPr="00074724" w:rsidRDefault="00557BA3" w:rsidP="00557BA3">
      <w:pPr>
        <w:pStyle w:val="SonnotMetni"/>
        <w:spacing w:after="100"/>
        <w:rPr>
          <w:sz w:val="16"/>
          <w:szCs w:val="16"/>
          <w:lang w:val="en-GB"/>
        </w:rPr>
      </w:pPr>
      <w:r w:rsidRPr="00074724">
        <w:rPr>
          <w:rStyle w:val="SonnotBavurusu"/>
          <w:sz w:val="16"/>
          <w:szCs w:val="16"/>
        </w:rPr>
        <w:endnoteRef/>
      </w:r>
      <w:r w:rsidRPr="00074724">
        <w:rPr>
          <w:sz w:val="16"/>
          <w:szCs w:val="16"/>
          <w:lang w:val="en-GB"/>
        </w:rPr>
        <w:t xml:space="preserve"> </w:t>
      </w:r>
      <w:r w:rsidRPr="00074724">
        <w:rPr>
          <w:rFonts w:ascii="Verdana" w:hAnsi="Verdana"/>
          <w:b/>
          <w:sz w:val="16"/>
          <w:szCs w:val="16"/>
          <w:lang w:val="en-GB"/>
        </w:rPr>
        <w:t xml:space="preserve">Size: </w:t>
      </w:r>
      <w:r w:rsidRPr="00074724">
        <w:rPr>
          <w:rFonts w:ascii="Verdana" w:hAnsi="Verdana"/>
          <w:sz w:val="16"/>
          <w:szCs w:val="16"/>
          <w:lang w:val="en-GB"/>
        </w:rPr>
        <w:t>according to the number of staff, the enterprise should be defined as small (1-50), medium (51-250) or large (&gt;251).</w:t>
      </w:r>
    </w:p>
  </w:endnote>
  <w:endnote w:id="9">
    <w:p w14:paraId="337BC0A7" w14:textId="77777777" w:rsidR="00AA4A41" w:rsidRPr="00717DBA" w:rsidRDefault="00AA4A41" w:rsidP="00AA4A41">
      <w:pPr>
        <w:pStyle w:val="SonnotMetni"/>
        <w:spacing w:after="100"/>
        <w:rPr>
          <w:sz w:val="16"/>
          <w:szCs w:val="16"/>
          <w:lang w:val="en-GB"/>
        </w:rPr>
      </w:pPr>
      <w:r w:rsidRPr="00717DBA">
        <w:rPr>
          <w:rStyle w:val="SonnotBavurusu"/>
          <w:sz w:val="16"/>
          <w:szCs w:val="16"/>
        </w:rPr>
        <w:endnoteRef/>
      </w:r>
      <w:r w:rsidRPr="00717DBA">
        <w:rPr>
          <w:sz w:val="16"/>
          <w:szCs w:val="16"/>
          <w:lang w:val="en-GB"/>
        </w:rPr>
        <w:t xml:space="preserve"> </w:t>
      </w:r>
      <w:r w:rsidRPr="00717DBA">
        <w:rPr>
          <w:rFonts w:ascii="Verdana" w:hAnsi="Verdana"/>
          <w:b/>
          <w:sz w:val="16"/>
          <w:szCs w:val="16"/>
          <w:lang w:val="en-GB"/>
        </w:rPr>
        <w:t xml:space="preserve">Erasmus Code: </w:t>
      </w:r>
      <w:r w:rsidRPr="00717DBA">
        <w:rPr>
          <w:rFonts w:ascii="Verdana" w:hAnsi="Verdana"/>
          <w:sz w:val="16"/>
          <w:szCs w:val="16"/>
          <w:lang w:val="en-GB"/>
        </w:rPr>
        <w:t>A unique identifier that every higher education institution that has been awarded with the Erasmus Charter for Higher Education receives</w:t>
      </w:r>
      <w:proofErr w:type="gramStart"/>
      <w:r w:rsidRPr="00717DBA">
        <w:rPr>
          <w:rFonts w:ascii="Verdana" w:hAnsi="Verdana"/>
          <w:sz w:val="16"/>
          <w:szCs w:val="16"/>
          <w:lang w:val="en-GB"/>
        </w:rPr>
        <w:t>..</w:t>
      </w:r>
      <w:proofErr w:type="gramEnd"/>
      <w:r w:rsidRPr="00717DBA">
        <w:rPr>
          <w:rFonts w:ascii="Verdana" w:hAnsi="Verdana"/>
          <w:sz w:val="16"/>
          <w:szCs w:val="16"/>
          <w:lang w:val="en-GB"/>
        </w:rPr>
        <w:t xml:space="preserve"> It is only applicable to higher education institutions located in Programme Countries.</w:t>
      </w:r>
    </w:p>
  </w:endnote>
  <w:endnote w:id="10">
    <w:p w14:paraId="2D9A9F4F" w14:textId="77777777" w:rsidR="00AA4A41" w:rsidRPr="00717DBA" w:rsidRDefault="00AA4A41" w:rsidP="00AA4A41">
      <w:pPr>
        <w:pStyle w:val="SonnotMetni"/>
        <w:spacing w:after="100"/>
        <w:rPr>
          <w:rFonts w:ascii="Verdana" w:hAnsi="Verdana"/>
          <w:sz w:val="16"/>
          <w:szCs w:val="16"/>
          <w:lang w:val="en-GB"/>
        </w:rPr>
      </w:pPr>
      <w:r w:rsidRPr="008F1CA2">
        <w:rPr>
          <w:rStyle w:val="SonnotBavurusu"/>
          <w:rFonts w:ascii="Verdana" w:hAnsi="Verdana"/>
          <w:sz w:val="16"/>
          <w:szCs w:val="16"/>
        </w:rPr>
        <w:endnoteRef/>
      </w:r>
      <w:r w:rsidRPr="008F1CA2">
        <w:rPr>
          <w:rFonts w:ascii="Verdana" w:hAnsi="Verdana"/>
          <w:sz w:val="16"/>
          <w:szCs w:val="16"/>
          <w:lang w:val="en-GB"/>
        </w:rPr>
        <w:t xml:space="preserve"> </w:t>
      </w:r>
      <w:r w:rsidRPr="00717DBA">
        <w:rPr>
          <w:rFonts w:ascii="Verdana" w:hAnsi="Verdana"/>
          <w:b/>
          <w:sz w:val="16"/>
          <w:szCs w:val="16"/>
          <w:lang w:val="en-GB"/>
        </w:rPr>
        <w:t>Country code</w:t>
      </w:r>
      <w:r w:rsidRPr="00717DBA">
        <w:rPr>
          <w:rFonts w:ascii="Verdana" w:hAnsi="Verdana"/>
          <w:sz w:val="16"/>
          <w:szCs w:val="16"/>
          <w:lang w:val="en-GB"/>
        </w:rPr>
        <w:t xml:space="preserve">: ISO 3166-2 country codes available at: </w:t>
      </w:r>
      <w:hyperlink r:id="rId3" w:anchor="search" w:history="1">
        <w:r w:rsidRPr="00717DBA">
          <w:rPr>
            <w:rStyle w:val="Kpr"/>
            <w:rFonts w:ascii="Verdana" w:hAnsi="Verdana"/>
            <w:sz w:val="16"/>
            <w:szCs w:val="16"/>
            <w:lang w:val="en-GB"/>
          </w:rPr>
          <w:t>https://www.iso.org/obp/ui/#search</w:t>
        </w:r>
      </w:hyperlink>
      <w:r w:rsidRPr="00717DBA">
        <w:rPr>
          <w:rFonts w:ascii="Verdana" w:hAnsi="Verdana"/>
          <w:sz w:val="16"/>
          <w:szCs w:val="16"/>
          <w:lang w:val="en-GB"/>
        </w:rPr>
        <w:t>.</w:t>
      </w:r>
    </w:p>
  </w:endnote>
  <w:endnote w:id="11">
    <w:p w14:paraId="56E93A6B" w14:textId="5758FF18" w:rsidR="00834D90" w:rsidRPr="00074724" w:rsidRDefault="00834D90" w:rsidP="00074724">
      <w:pPr>
        <w:spacing w:after="100"/>
        <w:rPr>
          <w:rFonts w:ascii="Verdana" w:hAnsi="Verdana"/>
          <w:sz w:val="16"/>
          <w:szCs w:val="16"/>
          <w:lang w:val="en-GB"/>
        </w:rPr>
      </w:pPr>
      <w:r w:rsidRPr="00074724">
        <w:rPr>
          <w:rStyle w:val="SonnotBavurusu"/>
          <w:sz w:val="16"/>
          <w:szCs w:val="16"/>
        </w:rPr>
        <w:endnoteRef/>
      </w:r>
      <w:r w:rsidRPr="00074724">
        <w:rPr>
          <w:sz w:val="16"/>
          <w:szCs w:val="16"/>
          <w:lang w:val="en-GB"/>
        </w:rPr>
        <w:t xml:space="preserve"> </w:t>
      </w:r>
      <w:r w:rsidRPr="00074724">
        <w:rPr>
          <w:rFonts w:ascii="Verdana" w:hAnsi="Verdana"/>
          <w:sz w:val="16"/>
          <w:szCs w:val="16"/>
          <w:lang w:val="en-GB"/>
        </w:rPr>
        <w:t>T</w:t>
      </w:r>
      <w:r w:rsidRPr="00074724">
        <w:rPr>
          <w:rFonts w:ascii="Verdana" w:hAnsi="Verdana"/>
          <w:color w:val="000080"/>
          <w:sz w:val="16"/>
          <w:szCs w:val="16"/>
          <w:lang w:val="en-GB" w:eastAsia="en-GB"/>
        </w:rPr>
        <w:t>he</w:t>
      </w:r>
      <w:r w:rsidRPr="00074724">
        <w:rPr>
          <w:rFonts w:ascii="Verdana" w:hAnsi="Verdana"/>
          <w:sz w:val="16"/>
          <w:szCs w:val="16"/>
          <w:lang w:val="en-GB"/>
        </w:rPr>
        <w:t xml:space="preserve"> </w:t>
      </w:r>
      <w:hyperlink r:id="rId4" w:history="1">
        <w:r w:rsidRPr="00074724">
          <w:rPr>
            <w:rStyle w:val="Kpr"/>
            <w:rFonts w:ascii="Verdana" w:hAnsi="Verdana"/>
            <w:sz w:val="16"/>
            <w:szCs w:val="16"/>
            <w:lang w:val="en-GB"/>
          </w:rPr>
          <w:t>ISCED-F 2013 search tool</w:t>
        </w:r>
      </w:hyperlink>
      <w:r w:rsidRPr="00074724">
        <w:rPr>
          <w:rFonts w:ascii="Verdana" w:hAnsi="Verdana"/>
          <w:sz w:val="16"/>
          <w:szCs w:val="16"/>
          <w:lang w:val="en-GB"/>
        </w:rPr>
        <w:t xml:space="preserve"> (available at </w:t>
      </w:r>
      <w:hyperlink r:id="rId5" w:history="1">
        <w:r w:rsidRPr="00074724">
          <w:rPr>
            <w:rStyle w:val="Kpr"/>
            <w:rFonts w:ascii="Verdana" w:hAnsi="Verdana"/>
            <w:sz w:val="16"/>
            <w:szCs w:val="16"/>
            <w:lang w:val="en-GB"/>
          </w:rPr>
          <w:t>http://ec.europa.eu/education/tools/isced-f_en.htm</w:t>
        </w:r>
      </w:hyperlink>
      <w:r w:rsidRPr="00074724">
        <w:rPr>
          <w:rStyle w:val="Kpr"/>
          <w:rFonts w:ascii="Verdana" w:hAnsi="Verdana"/>
          <w:sz w:val="16"/>
          <w:szCs w:val="16"/>
          <w:lang w:val="en-GB"/>
        </w:rPr>
        <w:t>)</w:t>
      </w:r>
      <w:r w:rsidRPr="00074724">
        <w:rPr>
          <w:rFonts w:ascii="Verdana" w:hAnsi="Verdana"/>
          <w:sz w:val="16"/>
          <w:szCs w:val="16"/>
          <w:lang w:val="en-GB"/>
        </w:rPr>
        <w:t xml:space="preserve"> should be used to find the ISCED 2013 detailed field of education and training.</w:t>
      </w:r>
    </w:p>
  </w:endnote>
  <w:endnote w:id="12">
    <w:p w14:paraId="70AAE2E3" w14:textId="77777777" w:rsidR="00834D90" w:rsidRPr="004208DA" w:rsidRDefault="00834D90" w:rsidP="00074724">
      <w:pPr>
        <w:pStyle w:val="SonnotMetni"/>
        <w:spacing w:after="100"/>
        <w:rPr>
          <w:rFonts w:ascii="Verdana" w:hAnsi="Verdana" w:cs="Calibri"/>
          <w:color w:val="FF0000"/>
          <w:sz w:val="18"/>
          <w:szCs w:val="18"/>
          <w:lang w:val="en-GB"/>
        </w:rPr>
      </w:pPr>
      <w:r w:rsidRPr="00226C1C">
        <w:rPr>
          <w:rStyle w:val="SonnotBavurusu"/>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digital signatures may be accepted, </w:t>
      </w:r>
      <w:r w:rsidRPr="00226C1C">
        <w:rPr>
          <w:rFonts w:ascii="Verdana" w:hAnsi="Verdana" w:cs="Calibri"/>
          <w:sz w:val="16"/>
          <w:szCs w:val="16"/>
          <w:lang w:val="en-GB"/>
        </w:rPr>
        <w:t>depending on the national legislation.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E" w14:textId="77777777" w:rsidR="00834D90" w:rsidRPr="007E2F6C" w:rsidRDefault="00834D90"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834D90" w:rsidRDefault="00834D90">
    <w:pPr>
      <w:pStyle w:val="Altbilgi"/>
    </w:pPr>
  </w:p>
  <w:p w14:paraId="56E93A61" w14:textId="77777777" w:rsidR="00834D90" w:rsidRPr="00910BEB" w:rsidRDefault="00834D90"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D68B5" w14:textId="77777777" w:rsidR="00966A9D" w:rsidRDefault="00966A9D">
      <w:r>
        <w:separator/>
      </w:r>
    </w:p>
  </w:footnote>
  <w:footnote w:type="continuationSeparator" w:id="0">
    <w:p w14:paraId="3A661F97" w14:textId="77777777" w:rsidR="00966A9D" w:rsidRDefault="00966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9" w14:textId="602BB1B5" w:rsidR="00834D90" w:rsidRPr="00B6735A" w:rsidRDefault="00834D90">
    <w:pPr>
      <w:rPr>
        <w:rFonts w:ascii="Arial Narrow" w:hAnsi="Arial Narrow"/>
        <w:sz w:val="18"/>
        <w:szCs w:val="18"/>
        <w:lang w:val="en-GB"/>
      </w:rPr>
    </w:pPr>
    <w:proofErr w:type="spellStart"/>
    <w:r w:rsidRPr="00B6735A">
      <w:rPr>
        <w:rFonts w:ascii="Arial Narrow" w:hAnsi="Arial Narrow"/>
        <w:sz w:val="18"/>
        <w:szCs w:val="18"/>
        <w:lang w:val="en-GB"/>
      </w:rPr>
      <w:t>GfNA</w:t>
    </w:r>
    <w:proofErr w:type="spellEnd"/>
    <w:r w:rsidRPr="00B6735A">
      <w:rPr>
        <w:rFonts w:ascii="Arial Narrow" w:hAnsi="Arial Narrow"/>
        <w:sz w:val="18"/>
        <w:szCs w:val="18"/>
        <w:lang w:val="en-GB"/>
      </w:rPr>
      <w:t xml:space="preserve">-II-B-IV-I-Erasmus+ HE Mobility agreement teaching – </w:t>
    </w:r>
    <w:r>
      <w:rPr>
        <w:rFonts w:ascii="Arial Narrow" w:hAnsi="Arial Narrow"/>
        <w:sz w:val="18"/>
        <w:szCs w:val="18"/>
        <w:lang w:val="en-GB"/>
      </w:rPr>
      <w:t>revision 2015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834D90" w:rsidRPr="006A0CD7" w14:paraId="56E93A5C" w14:textId="77777777" w:rsidTr="00084A0C">
      <w:trPr>
        <w:trHeight w:val="823"/>
      </w:trPr>
      <w:tc>
        <w:tcPr>
          <w:tcW w:w="7135" w:type="dxa"/>
          <w:vAlign w:val="center"/>
        </w:tcPr>
        <w:p w14:paraId="56E93A5A" w14:textId="77777777" w:rsidR="00834D90" w:rsidRPr="00AD66BB" w:rsidRDefault="00834D9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77777777" w:rsidR="00834D90" w:rsidRPr="00AD66BB" w:rsidRDefault="00834D90"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834D90" w:rsidRDefault="00834D9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834D90" w:rsidRPr="006852C7" w:rsidRDefault="00834D90"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834D90" w:rsidRPr="00AD66BB" w:rsidRDefault="00834D90"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77777777" w:rsidR="00834D90" w:rsidRPr="00AD66BB" w:rsidRDefault="00834D90"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834D90" w:rsidRDefault="00834D9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834D90" w:rsidRPr="006852C7" w:rsidRDefault="00834D90"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834D90" w:rsidRPr="00AD66BB" w:rsidRDefault="00834D90"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1252" w:type="dxa"/>
        </w:tcPr>
        <w:p w14:paraId="56E93A5B" w14:textId="77777777" w:rsidR="00834D90" w:rsidRPr="00967BFC" w:rsidRDefault="00834D90" w:rsidP="00C05937">
          <w:pPr>
            <w:pStyle w:val="ZDGName"/>
            <w:rPr>
              <w:lang w:val="en-GB"/>
            </w:rPr>
          </w:pPr>
        </w:p>
      </w:tc>
    </w:tr>
  </w:tbl>
  <w:p w14:paraId="56E93A5D" w14:textId="77777777" w:rsidR="00834D90" w:rsidRPr="00B6735A" w:rsidRDefault="00834D90"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834D90" w:rsidRPr="00865FC1" w:rsidRDefault="00834D90"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1F6"/>
    <w:rsid w:val="000624B2"/>
    <w:rsid w:val="00062E29"/>
    <w:rsid w:val="00071695"/>
    <w:rsid w:val="0007337F"/>
    <w:rsid w:val="000734DE"/>
    <w:rsid w:val="00073505"/>
    <w:rsid w:val="0007372E"/>
    <w:rsid w:val="00074724"/>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02D9"/>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527"/>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D7ED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17E7C"/>
    <w:rsid w:val="00221831"/>
    <w:rsid w:val="002246F5"/>
    <w:rsid w:val="0022619D"/>
    <w:rsid w:val="00226AF8"/>
    <w:rsid w:val="002270FF"/>
    <w:rsid w:val="0022740E"/>
    <w:rsid w:val="0022745E"/>
    <w:rsid w:val="00230F50"/>
    <w:rsid w:val="00232765"/>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BA3"/>
    <w:rsid w:val="00557D61"/>
    <w:rsid w:val="00562DC9"/>
    <w:rsid w:val="00564913"/>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2AB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0CD7"/>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70242A"/>
    <w:rsid w:val="007064C9"/>
    <w:rsid w:val="00711FB9"/>
    <w:rsid w:val="0071242D"/>
    <w:rsid w:val="007127CF"/>
    <w:rsid w:val="00713494"/>
    <w:rsid w:val="00716A65"/>
    <w:rsid w:val="00717CFD"/>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4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4D90"/>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9CB"/>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2D1E"/>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6A9D"/>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6FCD"/>
    <w:rsid w:val="009E7D00"/>
    <w:rsid w:val="009F5546"/>
    <w:rsid w:val="009F5B61"/>
    <w:rsid w:val="009F6B7E"/>
    <w:rsid w:val="00A014BD"/>
    <w:rsid w:val="00A01F2D"/>
    <w:rsid w:val="00A029A1"/>
    <w:rsid w:val="00A02E7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08B"/>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4F7"/>
    <w:rsid w:val="00A8784C"/>
    <w:rsid w:val="00A87B8B"/>
    <w:rsid w:val="00A87C4F"/>
    <w:rsid w:val="00A912C5"/>
    <w:rsid w:val="00A91321"/>
    <w:rsid w:val="00A92BAE"/>
    <w:rsid w:val="00A94D3C"/>
    <w:rsid w:val="00A95EB6"/>
    <w:rsid w:val="00A969E4"/>
    <w:rsid w:val="00AA02E9"/>
    <w:rsid w:val="00AA0AF4"/>
    <w:rsid w:val="00AA4A41"/>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7D70"/>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1F4B"/>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771"/>
    <w:rsid w:val="00D7496E"/>
    <w:rsid w:val="00D7658A"/>
    <w:rsid w:val="00D766ED"/>
    <w:rsid w:val="00D8022C"/>
    <w:rsid w:val="00D80714"/>
    <w:rsid w:val="00D81C07"/>
    <w:rsid w:val="00D82184"/>
    <w:rsid w:val="00D82F4F"/>
    <w:rsid w:val="00D839C4"/>
    <w:rsid w:val="00D83A5F"/>
    <w:rsid w:val="00D83C0C"/>
    <w:rsid w:val="00D8798B"/>
    <w:rsid w:val="00D90CDD"/>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57F5"/>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63E5"/>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4308"/>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0F30"/>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C860FCDD-B09D-49D6-910A-DCAC4884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AA4A41"/>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comu.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5"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60A2FBC-9C0B-452A-9FB1-7AA09F322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F649000D-199E-422C-8FBC-0F51EEA9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5</Pages>
  <Words>473</Words>
  <Characters>2698</Characters>
  <Application>Microsoft Office Word</Application>
  <DocSecurity>0</DocSecurity>
  <PresentationFormat>Microsoft Word 11.0</PresentationFormat>
  <Lines>22</Lines>
  <Paragraphs>6</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3165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Federica Cingolani</cp:lastModifiedBy>
  <cp:revision>5</cp:revision>
  <cp:lastPrinted>2013-11-06T08:46:00Z</cp:lastPrinted>
  <dcterms:created xsi:type="dcterms:W3CDTF">2016-11-08T12:22:00Z</dcterms:created>
  <dcterms:modified xsi:type="dcterms:W3CDTF">2017-01-24T13:37:00Z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