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5FA10DE" w14:textId="77777777" w:rsidR="00965C2E" w:rsidRPr="00E64DD4" w:rsidRDefault="00965C2E">
      <w:pPr>
        <w:pStyle w:val="AralkYok"/>
        <w:spacing w:before="1540" w:after="240"/>
        <w:jc w:val="center"/>
      </w:pPr>
    </w:p>
    <w:p w14:paraId="45C74DE7" w14:textId="4912EC25" w:rsidR="008C29A0" w:rsidRPr="00E64DD4" w:rsidRDefault="00236488">
      <w:pPr>
        <w:pStyle w:val="AralkYok"/>
        <w:spacing w:before="1540" w:after="240"/>
        <w:jc w:val="center"/>
      </w:pPr>
      <w:r w:rsidRPr="00E64DD4">
        <w:rPr>
          <w:noProof/>
          <w:lang w:val="tr-TR" w:eastAsia="tr-TR"/>
        </w:rPr>
        <w:drawing>
          <wp:inline distT="0" distB="0" distL="0" distR="0" wp14:anchorId="24DA330F" wp14:editId="61E58995">
            <wp:extent cx="2148205" cy="2148205"/>
            <wp:effectExtent l="0" t="0" r="0" b="0"/>
            <wp:docPr id="1"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8205" cy="2148205"/>
                    </a:xfrm>
                    <a:prstGeom prst="rect">
                      <a:avLst/>
                    </a:prstGeom>
                    <a:noFill/>
                    <a:ln>
                      <a:noFill/>
                    </a:ln>
                  </pic:spPr>
                </pic:pic>
              </a:graphicData>
            </a:graphic>
          </wp:inline>
        </w:drawing>
      </w:r>
    </w:p>
    <w:p w14:paraId="0A045E2E" w14:textId="3EFC0D02" w:rsidR="008C29A0" w:rsidRPr="00E64DD4" w:rsidRDefault="00BD200A" w:rsidP="008C29A0">
      <w:pPr>
        <w:pStyle w:val="AralkYok"/>
        <w:pBdr>
          <w:top w:val="single" w:sz="6" w:space="6" w:color="5B9BD5"/>
          <w:bottom w:val="single" w:sz="6" w:space="6" w:color="5B9BD5"/>
        </w:pBdr>
        <w:spacing w:after="240"/>
        <w:jc w:val="center"/>
        <w:rPr>
          <w:rFonts w:asciiTheme="majorBidi" w:hAnsiTheme="majorBidi" w:cstheme="majorBidi"/>
          <w:sz w:val="56"/>
          <w:szCs w:val="56"/>
        </w:rPr>
      </w:pPr>
      <w:r w:rsidRPr="00E64DD4">
        <w:rPr>
          <w:rFonts w:asciiTheme="majorBidi" w:eastAsia="Arial Unicode MS" w:hAnsiTheme="majorBidi" w:cstheme="majorBidi"/>
          <w:bCs/>
          <w:caps/>
          <w:sz w:val="72"/>
          <w:szCs w:val="72"/>
        </w:rPr>
        <w:t>FAALİ</w:t>
      </w:r>
      <w:r w:rsidR="008C29A0" w:rsidRPr="00E64DD4">
        <w:rPr>
          <w:rFonts w:asciiTheme="majorBidi" w:eastAsia="Arial Unicode MS" w:hAnsiTheme="majorBidi" w:cstheme="majorBidi"/>
          <w:bCs/>
          <w:caps/>
          <w:sz w:val="72"/>
          <w:szCs w:val="72"/>
        </w:rPr>
        <w:t>YET RAPORU</w:t>
      </w:r>
      <w:r w:rsidR="008C29A0" w:rsidRPr="00E64DD4">
        <w:rPr>
          <w:rFonts w:asciiTheme="majorBidi" w:hAnsiTheme="majorBidi" w:cstheme="majorBidi"/>
          <w:sz w:val="56"/>
          <w:szCs w:val="56"/>
        </w:rPr>
        <w:t xml:space="preserve"> </w:t>
      </w:r>
    </w:p>
    <w:p w14:paraId="649DB438" w14:textId="77777777" w:rsidR="008C29A0" w:rsidRPr="00E64DD4" w:rsidRDefault="00103161">
      <w:pPr>
        <w:pStyle w:val="AralkYok"/>
        <w:jc w:val="center"/>
        <w:rPr>
          <w:rFonts w:asciiTheme="majorBidi" w:hAnsiTheme="majorBidi" w:cstheme="majorBidi"/>
          <w:sz w:val="56"/>
          <w:szCs w:val="56"/>
        </w:rPr>
      </w:pPr>
      <w:r w:rsidRPr="00E64DD4">
        <w:rPr>
          <w:rFonts w:asciiTheme="majorBidi" w:hAnsiTheme="majorBidi" w:cstheme="majorBidi"/>
          <w:sz w:val="56"/>
          <w:szCs w:val="56"/>
        </w:rPr>
        <w:t>ÇANAKKALE ONSEKİZ MART</w:t>
      </w:r>
      <w:r w:rsidR="008C29A0" w:rsidRPr="00E64DD4">
        <w:rPr>
          <w:rFonts w:asciiTheme="majorBidi" w:hAnsiTheme="majorBidi" w:cstheme="majorBidi"/>
          <w:sz w:val="56"/>
          <w:szCs w:val="56"/>
        </w:rPr>
        <w:t xml:space="preserve"> ÜNİVERSİTESİ</w:t>
      </w:r>
      <w:r w:rsidR="004008B7" w:rsidRPr="00E64DD4">
        <w:rPr>
          <w:rFonts w:asciiTheme="majorBidi" w:hAnsiTheme="majorBidi" w:cstheme="majorBidi"/>
          <w:sz w:val="56"/>
          <w:szCs w:val="56"/>
        </w:rPr>
        <w:t xml:space="preserve"> </w:t>
      </w:r>
    </w:p>
    <w:p w14:paraId="1117BA50" w14:textId="77777777" w:rsidR="008C29A0" w:rsidRPr="00E64DD4" w:rsidRDefault="00236488">
      <w:pPr>
        <w:pStyle w:val="AralkYok"/>
        <w:spacing w:before="480"/>
        <w:jc w:val="center"/>
        <w:rPr>
          <w:rFonts w:asciiTheme="majorBidi" w:hAnsiTheme="majorBidi" w:cstheme="majorBidi"/>
        </w:rPr>
      </w:pPr>
      <w:r w:rsidRPr="00E64DD4">
        <w:rPr>
          <w:rFonts w:asciiTheme="majorBidi" w:hAnsiTheme="majorBidi" w:cstheme="majorBidi"/>
          <w:noProof/>
          <w:lang w:val="tr-TR" w:eastAsia="tr-TR"/>
        </w:rPr>
        <mc:AlternateContent>
          <mc:Choice Requires="wps">
            <w:drawing>
              <wp:anchor distT="0" distB="0" distL="114300" distR="114300" simplePos="0" relativeHeight="251658240" behindDoc="0" locked="0" layoutInCell="1" allowOverlap="1" wp14:anchorId="3DDC0FBE" wp14:editId="3E54B41B">
                <wp:simplePos x="0" y="0"/>
                <wp:positionH relativeFrom="page">
                  <wp:posOffset>900430</wp:posOffset>
                </wp:positionH>
                <wp:positionV relativeFrom="page">
                  <wp:posOffset>9088120</wp:posOffset>
                </wp:positionV>
                <wp:extent cx="5759450" cy="397510"/>
                <wp:effectExtent l="0" t="0" r="0" b="0"/>
                <wp:wrapNone/>
                <wp:docPr id="2021671291" name="Metin Kutusu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D334BB" w14:textId="5DAACDD0" w:rsidR="00D955C9" w:rsidRPr="00D365C5" w:rsidRDefault="00D955C9">
                            <w:pPr>
                              <w:pStyle w:val="AralkYok"/>
                              <w:spacing w:after="40"/>
                              <w:jc w:val="center"/>
                              <w:rPr>
                                <w:rFonts w:asciiTheme="majorBidi" w:hAnsiTheme="majorBidi" w:cstheme="majorBidi"/>
                                <w:caps/>
                                <w:color w:val="5B9BD5"/>
                                <w:sz w:val="28"/>
                                <w:szCs w:val="28"/>
                              </w:rPr>
                            </w:pPr>
                            <w:r w:rsidRPr="00D365C5">
                              <w:rPr>
                                <w:rFonts w:asciiTheme="majorBidi" w:hAnsiTheme="majorBidi" w:cstheme="majorBidi"/>
                                <w:caps/>
                                <w:sz w:val="28"/>
                                <w:szCs w:val="28"/>
                                <w:lang w:val="tr-TR"/>
                              </w:rPr>
                              <w:t>202</w:t>
                            </w:r>
                            <w:r>
                              <w:rPr>
                                <w:rFonts w:asciiTheme="majorBidi" w:hAnsiTheme="majorBidi" w:cstheme="majorBidi"/>
                                <w:caps/>
                                <w:sz w:val="28"/>
                                <w:szCs w:val="28"/>
                                <w:lang w:val="tr-TR"/>
                              </w:rPr>
                              <w:t>5</w:t>
                            </w:r>
                          </w:p>
                          <w:p w14:paraId="3E9AABA5" w14:textId="77777777" w:rsidR="00D955C9" w:rsidRPr="008C29A0" w:rsidRDefault="00D955C9">
                            <w:pPr>
                              <w:pStyle w:val="AralkYok"/>
                              <w:jc w:val="center"/>
                              <w:rPr>
                                <w:color w:val="5B9BD5"/>
                              </w:rPr>
                            </w:pPr>
                            <w:r>
                              <w:t xml:space="preserve">     </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3DDC0FBE" id="_x0000_t202" coordsize="21600,21600" o:spt="202" path="m,l,21600r21600,l21600,xe">
                <v:stroke joinstyle="miter"/>
                <v:path gradientshapeok="t" o:connecttype="rect"/>
              </v:shapetype>
              <v:shape id="Metin Kutusu 142" o:spid="_x0000_s1026" type="#_x0000_t202" style="position:absolute;left:0;text-align:left;margin-left:70.9pt;margin-top:715.6pt;width:453.5pt;height:31.3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" filled="f" stroked="f" strokeweight=".5pt">
                <v:path arrowok="t"/>
                <v:textbox style="mso-fit-shape-to-text:t" inset="0,0,0,0">
                  <w:txbxContent>
                    <w:p w14:paraId="21D334BB" w14:textId="5DAACDD0" w:rsidR="00D955C9" w:rsidRPr="00D365C5" w:rsidRDefault="00D955C9">
                      <w:pPr>
                        <w:pStyle w:val="AralkYok"/>
                        <w:spacing w:after="40"/>
                        <w:jc w:val="center"/>
                        <w:rPr>
                          <w:rFonts w:asciiTheme="majorBidi" w:hAnsiTheme="majorBidi" w:cstheme="majorBidi"/>
                          <w:caps/>
                          <w:color w:val="5B9BD5"/>
                          <w:sz w:val="28"/>
                          <w:szCs w:val="28"/>
                        </w:rPr>
                      </w:pPr>
                      <w:r w:rsidRPr="00D365C5">
                        <w:rPr>
                          <w:rFonts w:asciiTheme="majorBidi" w:hAnsiTheme="majorBidi" w:cstheme="majorBidi"/>
                          <w:caps/>
                          <w:sz w:val="28"/>
                          <w:szCs w:val="28"/>
                          <w:lang w:val="tr-TR"/>
                        </w:rPr>
                        <w:t>202</w:t>
                      </w:r>
                      <w:r>
                        <w:rPr>
                          <w:rFonts w:asciiTheme="majorBidi" w:hAnsiTheme="majorBidi" w:cstheme="majorBidi"/>
                          <w:caps/>
                          <w:sz w:val="28"/>
                          <w:szCs w:val="28"/>
                          <w:lang w:val="tr-TR"/>
                        </w:rPr>
                        <w:t>5</w:t>
                      </w:r>
                    </w:p>
                    <w:p w14:paraId="3E9AABA5" w14:textId="77777777" w:rsidR="00D955C9" w:rsidRPr="008C29A0" w:rsidRDefault="00D955C9">
                      <w:pPr>
                        <w:pStyle w:val="AralkYok"/>
                        <w:jc w:val="center"/>
                        <w:rPr>
                          <w:color w:val="5B9BD5"/>
                        </w:rPr>
                      </w:pPr>
                      <w:r>
                        <w:t xml:space="preserve">     </w:t>
                      </w:r>
                    </w:p>
                  </w:txbxContent>
                </v:textbox>
                <w10:wrap anchorx="page" anchory="page"/>
              </v:shape>
            </w:pict>
          </mc:Fallback>
        </mc:AlternateContent>
      </w:r>
    </w:p>
    <w:p w14:paraId="56534D1A" w14:textId="77777777" w:rsidR="00C15399" w:rsidRPr="00E64DD4" w:rsidRDefault="008C29A0" w:rsidP="00AC1995">
      <w:pPr>
        <w:pStyle w:val="AralkYok"/>
        <w:rPr>
          <w:rFonts w:ascii="Times New Roman" w:hAnsi="Times New Roman"/>
        </w:rPr>
      </w:pPr>
      <w:r w:rsidRPr="00E64DD4">
        <w:rPr>
          <w:rFonts w:asciiTheme="majorBidi" w:hAnsiTheme="majorBidi" w:cstheme="majorBidi"/>
        </w:rPr>
        <w:br w:type="page"/>
      </w:r>
      <w:r w:rsidR="00236488" w:rsidRPr="00E64DD4">
        <w:rPr>
          <w:noProof/>
          <w:lang w:val="tr-TR" w:eastAsia="tr-TR"/>
        </w:rPr>
        <w:lastRenderedPageBreak/>
        <w:drawing>
          <wp:inline distT="0" distB="0" distL="0" distR="0" wp14:anchorId="528E3F9B" wp14:editId="362B084F">
            <wp:extent cx="1397635" cy="1397635"/>
            <wp:effectExtent l="0" t="0" r="0" b="0"/>
            <wp:docPr id="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r w:rsidR="00236488" w:rsidRPr="00E64DD4">
        <w:rPr>
          <w:rFonts w:ascii="Times New Roman" w:hAnsi="Times New Roman"/>
          <w:noProof/>
          <w:lang w:val="tr-TR" w:eastAsia="tr-TR"/>
        </w:rPr>
        <mc:AlternateContent>
          <mc:Choice Requires="wpg">
            <w:drawing>
              <wp:anchor distT="0" distB="0" distL="114300" distR="114300" simplePos="0" relativeHeight="251656192" behindDoc="0" locked="0" layoutInCell="1" allowOverlap="1" wp14:anchorId="2BEA80DD" wp14:editId="5E5E60AC">
                <wp:simplePos x="0" y="0"/>
                <wp:positionH relativeFrom="page">
                  <wp:align>right</wp:align>
                </wp:positionH>
                <wp:positionV relativeFrom="page">
                  <wp:align>top</wp:align>
                </wp:positionV>
                <wp:extent cx="3009265" cy="10659110"/>
                <wp:effectExtent l="0" t="0" r="11430" b="26670"/>
                <wp:wrapNone/>
                <wp:docPr id="1898877975" name="Gr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265" cy="10659110"/>
                          <a:chOff x="0" y="0"/>
                          <a:chExt cx="3113670" cy="10058400"/>
                        </a:xfrm>
                      </wpg:grpSpPr>
                      <wps:wsp>
                        <wps:cNvPr id="1300613424" name="Dikdörtgen 459"/>
                        <wps:cNvSpPr>
                          <a:spLocks/>
                        </wps:cNvSpPr>
                        <wps:spPr bwMode="auto">
                          <a:xfrm>
                            <a:off x="0" y="0"/>
                            <a:ext cx="138545" cy="10058400"/>
                          </a:xfrm>
                          <a:prstGeom prst="rect">
                            <a:avLst/>
                          </a:prstGeom>
                          <a:blipFill dpi="0" rotWithShape="0">
                            <a:blip r:embed="rId10"/>
                            <a:srcRect/>
                            <a:tile tx="0" ty="0" sx="100000" sy="100000" flip="none" algn="tl"/>
                          </a:bli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553283181" name="Dikdörtgen 460"/>
                        <wps:cNvSpPr>
                          <a:spLocks/>
                        </wps:cNvSpPr>
                        <wps:spPr bwMode="auto">
                          <a:xfrm>
                            <a:off x="124691" y="0"/>
                            <a:ext cx="2971800" cy="10058400"/>
                          </a:xfrm>
                          <a:prstGeom prst="rect">
                            <a:avLst/>
                          </a:prstGeom>
                          <a:gradFill rotWithShape="0">
                            <a:gsLst>
                              <a:gs pos="0">
                                <a:srgbClr val="8EAADB"/>
                              </a:gs>
                              <a:gs pos="50000">
                                <a:srgbClr val="D9E2F3"/>
                              </a:gs>
                              <a:gs pos="100000">
                                <a:srgbClr val="8EAADB"/>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wps:wsp>
                        <wps:cNvPr id="2004000924" name="Dikdörtgen 461"/>
                        <wps:cNvSpPr>
                          <a:spLocks/>
                        </wps:cNvSpPr>
                        <wps:spPr bwMode="auto">
                          <a:xfrm>
                            <a:off x="13854" y="0"/>
                            <a:ext cx="3099816" cy="2377440"/>
                          </a:xfrm>
                          <a:prstGeom prst="rect">
                            <a:avLst/>
                          </a:prstGeom>
                          <a:gradFill rotWithShape="0">
                            <a:gsLst>
                              <a:gs pos="0">
                                <a:srgbClr val="8EAADB">
                                  <a:alpha val="79999"/>
                                </a:srgbClr>
                              </a:gs>
                              <a:gs pos="50000">
                                <a:srgbClr val="D9E2F3"/>
                              </a:gs>
                              <a:gs pos="100000">
                                <a:srgbClr val="8EAADB">
                                  <a:alpha val="79999"/>
                                </a:srgbClr>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7A0A408A" w14:textId="77777777" w:rsidR="00D955C9" w:rsidRPr="00C15399" w:rsidRDefault="00D955C9">
                              <w:pPr>
                                <w:pStyle w:val="AralkYok"/>
                                <w:rPr>
                                  <w:color w:val="FFFFFF"/>
                                  <w:sz w:val="96"/>
                                  <w:szCs w:val="96"/>
                                </w:rPr>
                              </w:pPr>
                              <w:r>
                                <w:rPr>
                                  <w:sz w:val="96"/>
                                  <w:szCs w:val="96"/>
                                </w:rPr>
                                <w:t xml:space="preserve">     </w:t>
                              </w:r>
                            </w:p>
                          </w:txbxContent>
                        </wps:txbx>
                        <wps:bodyPr rot="0" vert="horz" wrap="square" lIns="365760" tIns="182880" rIns="182880" bIns="182880" anchor="b" anchorCtr="0" upright="1">
                          <a:noAutofit/>
                        </wps:bodyPr>
                      </wps:wsp>
                      <wps:wsp>
                        <wps:cNvPr id="935558215" name="Dikdörtgen 9"/>
                        <wps:cNvSpPr>
                          <a:spLocks/>
                        </wps:cNvSpPr>
                        <wps:spPr bwMode="auto">
                          <a:xfrm>
                            <a:off x="0" y="6761018"/>
                            <a:ext cx="3089515" cy="283337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6E3E8AF" w14:textId="77777777" w:rsidR="00D955C9" w:rsidRDefault="00D955C9" w:rsidP="00AC1995">
                              <w:pPr>
                                <w:pStyle w:val="KonuBal1"/>
                                <w:rPr>
                                  <w:sz w:val="40"/>
                                  <w:szCs w:val="40"/>
                                  <w:u w:val="none"/>
                                  <w:lang w:val="tr-TR"/>
                                </w:rPr>
                              </w:pPr>
                            </w:p>
                            <w:p w14:paraId="40623341" w14:textId="77777777" w:rsidR="00D955C9" w:rsidRDefault="00D955C9" w:rsidP="00AC1995">
                              <w:pPr>
                                <w:pStyle w:val="KonuBal1"/>
                                <w:rPr>
                                  <w:sz w:val="40"/>
                                  <w:szCs w:val="40"/>
                                  <w:u w:val="none"/>
                                  <w:lang w:val="tr-TR"/>
                                </w:rPr>
                              </w:pPr>
                            </w:p>
                            <w:p w14:paraId="12550880" w14:textId="77777777" w:rsidR="00D955C9" w:rsidRDefault="00D955C9" w:rsidP="00AC1995">
                              <w:pPr>
                                <w:pStyle w:val="KonuBal1"/>
                                <w:rPr>
                                  <w:sz w:val="40"/>
                                  <w:szCs w:val="40"/>
                                  <w:u w:val="none"/>
                                  <w:lang w:val="tr-TR"/>
                                </w:rPr>
                              </w:pPr>
                            </w:p>
                            <w:p w14:paraId="6333DFB4" w14:textId="5B852727" w:rsidR="00D955C9" w:rsidRPr="00AC1995" w:rsidRDefault="00D955C9" w:rsidP="00A55948">
                              <w:pPr>
                                <w:pStyle w:val="KonuBal1"/>
                                <w:rPr>
                                  <w:color w:val="1F4E79"/>
                                  <w:sz w:val="40"/>
                                  <w:szCs w:val="40"/>
                                  <w:u w:val="none"/>
                                  <w:lang w:val="tr-TR"/>
                                </w:rPr>
                              </w:pPr>
                              <w:r>
                                <w:rPr>
                                  <w:color w:val="1F4E79"/>
                                  <w:sz w:val="40"/>
                                  <w:szCs w:val="40"/>
                                  <w:u w:val="none"/>
                                  <w:lang w:val="tr-TR"/>
                                </w:rPr>
                                <w:t>2025</w:t>
                              </w:r>
                              <w:r w:rsidRPr="00AC1995">
                                <w:rPr>
                                  <w:color w:val="1F4E79"/>
                                  <w:sz w:val="40"/>
                                  <w:szCs w:val="40"/>
                                  <w:u w:val="none"/>
                                  <w:lang w:val="tr-TR"/>
                                </w:rPr>
                                <w:t xml:space="preserve"> YILI BİRİM FAALİYET RAPORU</w:t>
                              </w:r>
                            </w:p>
                            <w:p w14:paraId="5819E7FD" w14:textId="77777777" w:rsidR="00D955C9" w:rsidRPr="00C15399" w:rsidRDefault="00D955C9" w:rsidP="00AC1995">
                              <w:pPr>
                                <w:pStyle w:val="AralkYok"/>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BEA80DD" id="Grup 453" o:spid="_x0000_s1027" style="position:absolute;margin-left:185.75pt;margin-top:0;width:236.95pt;height:839.3pt;z-index:251656192;mso-width-percent:400;mso-height-percent:1000;mso-position-horizontal:right;mso-position-horizontal-relative:page;mso-position-vertical:top;mso-position-vertical-relative:page;mso-width-percent:400;mso-height-percent:1000" coordsize="31136,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">
                <v:rect id="Dikdörtgen 459" o:spid="_x0000_s1028"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" stroked="f" strokecolor="white" strokeweight="1pt">
                  <v:fill r:id="rId11" o:title="" recolor="t" type="tile"/>
                  <v:shadow color="#d8d8d8" offset="3pt,3pt"/>
                  <v:path arrowok="t"/>
                </v:rect>
                <v:rect id="Dikdörtgen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" fillcolor="#8eaadb" strokecolor="#8eaadb" strokeweight="1pt">
                  <v:fill color2="#d9e2f3" angle="135" focus="50%" type="gradient"/>
                  <v:shadow on="t" color="#1f3763" opacity=".5" offset="1pt"/>
                  <v:path arrowok="t"/>
                </v:rect>
                <v:rect id="Dikdörtgen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" fillcolor="#8eaadb" strokecolor="#8eaadb" strokeweight="1pt">
                  <v:fill opacity="52428f" color2="#d9e2f3" angle="135" focus="50%" type="gradient"/>
                  <v:shadow on="t" color="#1f3763" opacity=".5" offset="1pt"/>
                  <v:path arrowok="t"/>
                  <v:textbox inset="28.8pt,14.4pt,14.4pt,14.4pt">
                    <w:txbxContent>
                      <w:p w14:paraId="7A0A408A" w14:textId="77777777" w:rsidR="00D955C9" w:rsidRPr="00C15399" w:rsidRDefault="00D955C9">
                        <w:pPr>
                          <w:pStyle w:val="AralkYok"/>
                          <w:rPr>
                            <w:color w:val="FFFFFF"/>
                            <w:sz w:val="96"/>
                            <w:szCs w:val="96"/>
                          </w:rPr>
                        </w:pPr>
                        <w:r>
                          <w:rPr>
                            <w:sz w:val="96"/>
                            <w:szCs w:val="96"/>
                          </w:rPr>
                          <w:t xml:space="preserve">     </w:t>
                        </w:r>
                      </w:p>
                    </w:txbxContent>
                  </v:textbox>
                </v:rect>
                <v:rect id="Dikdörtgen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" filled="f" stroked="f" strokecolor="white" strokeweight="1pt">
                  <v:fill opacity="52428f"/>
                  <v:path arrowok="t"/>
                  <v:textbox inset="28.8pt,14.4pt,14.4pt,14.4pt">
                    <w:txbxContent>
                      <w:p w14:paraId="16E3E8AF" w14:textId="77777777" w:rsidR="00D955C9" w:rsidRDefault="00D955C9" w:rsidP="00AC1995">
                        <w:pPr>
                          <w:pStyle w:val="KonuBal1"/>
                          <w:rPr>
                            <w:sz w:val="40"/>
                            <w:szCs w:val="40"/>
                            <w:u w:val="none"/>
                            <w:lang w:val="tr-TR"/>
                          </w:rPr>
                        </w:pPr>
                      </w:p>
                      <w:p w14:paraId="40623341" w14:textId="77777777" w:rsidR="00D955C9" w:rsidRDefault="00D955C9" w:rsidP="00AC1995">
                        <w:pPr>
                          <w:pStyle w:val="KonuBal1"/>
                          <w:rPr>
                            <w:sz w:val="40"/>
                            <w:szCs w:val="40"/>
                            <w:u w:val="none"/>
                            <w:lang w:val="tr-TR"/>
                          </w:rPr>
                        </w:pPr>
                      </w:p>
                      <w:p w14:paraId="12550880" w14:textId="77777777" w:rsidR="00D955C9" w:rsidRDefault="00D955C9" w:rsidP="00AC1995">
                        <w:pPr>
                          <w:pStyle w:val="KonuBal1"/>
                          <w:rPr>
                            <w:sz w:val="40"/>
                            <w:szCs w:val="40"/>
                            <w:u w:val="none"/>
                            <w:lang w:val="tr-TR"/>
                          </w:rPr>
                        </w:pPr>
                      </w:p>
                      <w:p w14:paraId="6333DFB4" w14:textId="5B852727" w:rsidR="00D955C9" w:rsidRPr="00AC1995" w:rsidRDefault="00D955C9" w:rsidP="00A55948">
                        <w:pPr>
                          <w:pStyle w:val="KonuBal1"/>
                          <w:rPr>
                            <w:color w:val="1F4E79"/>
                            <w:sz w:val="40"/>
                            <w:szCs w:val="40"/>
                            <w:u w:val="none"/>
                            <w:lang w:val="tr-TR"/>
                          </w:rPr>
                        </w:pPr>
                        <w:r>
                          <w:rPr>
                            <w:color w:val="1F4E79"/>
                            <w:sz w:val="40"/>
                            <w:szCs w:val="40"/>
                            <w:u w:val="none"/>
                            <w:lang w:val="tr-TR"/>
                          </w:rPr>
                          <w:t>2025</w:t>
                        </w:r>
                        <w:r w:rsidRPr="00AC1995">
                          <w:rPr>
                            <w:color w:val="1F4E79"/>
                            <w:sz w:val="40"/>
                            <w:szCs w:val="40"/>
                            <w:u w:val="none"/>
                            <w:lang w:val="tr-TR"/>
                          </w:rPr>
                          <w:t xml:space="preserve"> YILI BİRİM FAALİYET RAPORU</w:t>
                        </w:r>
                      </w:p>
                      <w:p w14:paraId="5819E7FD" w14:textId="77777777" w:rsidR="00D955C9" w:rsidRPr="00C15399" w:rsidRDefault="00D955C9" w:rsidP="00AC1995">
                        <w:pPr>
                          <w:pStyle w:val="AralkYok"/>
                          <w:spacing w:line="360" w:lineRule="auto"/>
                          <w:rPr>
                            <w:color w:val="FFFFFF"/>
                          </w:rPr>
                        </w:pPr>
                      </w:p>
                    </w:txbxContent>
                  </v:textbox>
                </v:rect>
                <w10:wrap anchorx="page" anchory="page"/>
              </v:group>
            </w:pict>
          </mc:Fallback>
        </mc:AlternateContent>
      </w:r>
    </w:p>
    <w:p w14:paraId="54C1C792" w14:textId="77777777" w:rsidR="002F7776" w:rsidRPr="00E64DD4" w:rsidRDefault="00236488" w:rsidP="00AC1995">
      <w:pPr>
        <w:pStyle w:val="KonuBal1"/>
        <w:jc w:val="both"/>
        <w:rPr>
          <w:rFonts w:ascii="Times New Roman" w:hAnsi="Times New Roman" w:cs="Times New Roman"/>
          <w:b w:val="0"/>
          <w:sz w:val="24"/>
          <w:u w:val="none"/>
        </w:rPr>
      </w:pPr>
      <w:r w:rsidRPr="00E64DD4">
        <w:rPr>
          <w:rFonts w:ascii="Times New Roman" w:hAnsi="Times New Roman" w:cs="Times New Roman"/>
          <w:noProof/>
          <w:lang w:val="tr-TR" w:eastAsia="tr-TR"/>
        </w:rPr>
        <mc:AlternateContent>
          <mc:Choice Requires="wps">
            <w:drawing>
              <wp:anchor distT="0" distB="0" distL="114300" distR="114300" simplePos="0" relativeHeight="251657216" behindDoc="0" locked="0" layoutInCell="0" allowOverlap="1" wp14:anchorId="65AF7DC6" wp14:editId="18790639">
                <wp:simplePos x="0" y="0"/>
                <wp:positionH relativeFrom="page">
                  <wp:posOffset>9525</wp:posOffset>
                </wp:positionH>
                <wp:positionV relativeFrom="page">
                  <wp:posOffset>2371090</wp:posOffset>
                </wp:positionV>
                <wp:extent cx="7690485" cy="1513840"/>
                <wp:effectExtent l="12700" t="12700" r="5715" b="0"/>
                <wp:wrapNone/>
                <wp:docPr id="102932174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90485" cy="1513840"/>
                        </a:xfrm>
                        <a:prstGeom prst="rect">
                          <a:avLst/>
                        </a:prstGeom>
                        <a:solidFill>
                          <a:srgbClr val="2E74B5"/>
                        </a:solidFill>
                        <a:ln w="19050">
                          <a:solidFill>
                            <a:srgbClr val="000000"/>
                          </a:solidFill>
                          <a:miter lim="800000"/>
                          <a:headEnd/>
                          <a:tailEnd/>
                        </a:ln>
                      </wps:spPr>
                      <wps:txbx>
                        <w:txbxContent>
                          <w:p w14:paraId="297C5849" w14:textId="77777777" w:rsidR="00D955C9" w:rsidRDefault="00D955C9">
                            <w:pPr>
                              <w:pStyle w:val="AralkYok"/>
                              <w:jc w:val="right"/>
                              <w:rPr>
                                <w:rFonts w:ascii="Arial" w:hAnsi="Arial" w:cs="Arial"/>
                                <w:b/>
                                <w:sz w:val="40"/>
                                <w:szCs w:val="40"/>
                                <w:lang w:val="tr-TR" w:eastAsia="ko-KR"/>
                              </w:rPr>
                            </w:pPr>
                          </w:p>
                          <w:p w14:paraId="2253C2F6" w14:textId="77777777" w:rsidR="00D955C9" w:rsidRPr="001E67BE" w:rsidRDefault="00D955C9">
                            <w:pPr>
                              <w:pStyle w:val="AralkYok"/>
                              <w:jc w:val="right"/>
                              <w:rPr>
                                <w:rFonts w:ascii="Times New Roman" w:hAnsi="Times New Roman"/>
                                <w:color w:val="FFFFFF"/>
                                <w:sz w:val="72"/>
                                <w:szCs w:val="72"/>
                                <w:lang w:val="tr-TR"/>
                              </w:rPr>
                            </w:pPr>
                            <w:r>
                              <w:rPr>
                                <w:rFonts w:ascii="Times New Roman" w:hAnsi="Times New Roman"/>
                                <w:b/>
                                <w:color w:val="FFFFFF"/>
                                <w:sz w:val="40"/>
                                <w:szCs w:val="40"/>
                                <w:lang w:val="tr-TR" w:eastAsia="ko-KR"/>
                              </w:rPr>
                              <w:t>ÇANAKKALE ONSEKİZ MART</w:t>
                            </w:r>
                            <w:r w:rsidRPr="00AC1995">
                              <w:rPr>
                                <w:rFonts w:ascii="Times New Roman" w:hAnsi="Times New Roman"/>
                                <w:b/>
                                <w:color w:val="FFFFFF"/>
                                <w:sz w:val="40"/>
                                <w:szCs w:val="40"/>
                                <w:lang w:val="tr-TR" w:eastAsia="ko-KR"/>
                              </w:rPr>
                              <w:t xml:space="preserve"> ÜNİVERSİTESİ </w:t>
                            </w:r>
                            <w:r>
                              <w:rPr>
                                <w:rFonts w:ascii="Times New Roman" w:hAnsi="Times New Roman"/>
                                <w:b/>
                                <w:color w:val="FFFFFF"/>
                                <w:sz w:val="40"/>
                                <w:szCs w:val="40"/>
                                <w:lang w:val="tr-TR" w:eastAsia="ko-KR"/>
                              </w:rPr>
                              <w:t>İLAHİYAT FAKÜLTESİ</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AF7DC6" id="Dikdörtgen 16" o:spid="_x0000_s1032" style="position:absolute;left:0;text-align:left;margin-left:.75pt;margin-top:186.7pt;width:605.55pt;height:1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" o:allowincell="f" fillcolor="#2e74b5" strokeweight="1.5pt">
                <v:path arrowok="t"/>
                <v:textbox inset="14.4pt,,14.4pt">
                  <w:txbxContent>
                    <w:p w14:paraId="297C5849" w14:textId="77777777" w:rsidR="00D955C9" w:rsidRDefault="00D955C9">
                      <w:pPr>
                        <w:pStyle w:val="AralkYok"/>
                        <w:jc w:val="right"/>
                        <w:rPr>
                          <w:rFonts w:ascii="Arial" w:hAnsi="Arial" w:cs="Arial"/>
                          <w:b/>
                          <w:sz w:val="40"/>
                          <w:szCs w:val="40"/>
                          <w:lang w:val="tr-TR" w:eastAsia="ko-KR"/>
                        </w:rPr>
                      </w:pPr>
                    </w:p>
                    <w:p w14:paraId="2253C2F6" w14:textId="77777777" w:rsidR="00D955C9" w:rsidRPr="001E67BE" w:rsidRDefault="00D955C9">
                      <w:pPr>
                        <w:pStyle w:val="AralkYok"/>
                        <w:jc w:val="right"/>
                        <w:rPr>
                          <w:rFonts w:ascii="Times New Roman" w:hAnsi="Times New Roman"/>
                          <w:color w:val="FFFFFF"/>
                          <w:sz w:val="72"/>
                          <w:szCs w:val="72"/>
                          <w:lang w:val="tr-TR"/>
                        </w:rPr>
                      </w:pPr>
                      <w:r>
                        <w:rPr>
                          <w:rFonts w:ascii="Times New Roman" w:hAnsi="Times New Roman"/>
                          <w:b/>
                          <w:color w:val="FFFFFF"/>
                          <w:sz w:val="40"/>
                          <w:szCs w:val="40"/>
                          <w:lang w:val="tr-TR" w:eastAsia="ko-KR"/>
                        </w:rPr>
                        <w:t>ÇANAKKALE ONSEKİZ MART</w:t>
                      </w:r>
                      <w:r w:rsidRPr="00AC1995">
                        <w:rPr>
                          <w:rFonts w:ascii="Times New Roman" w:hAnsi="Times New Roman"/>
                          <w:b/>
                          <w:color w:val="FFFFFF"/>
                          <w:sz w:val="40"/>
                          <w:szCs w:val="40"/>
                          <w:lang w:val="tr-TR" w:eastAsia="ko-KR"/>
                        </w:rPr>
                        <w:t xml:space="preserve"> ÜNİVERSİTESİ </w:t>
                      </w:r>
                      <w:r>
                        <w:rPr>
                          <w:rFonts w:ascii="Times New Roman" w:hAnsi="Times New Roman"/>
                          <w:b/>
                          <w:color w:val="FFFFFF"/>
                          <w:sz w:val="40"/>
                          <w:szCs w:val="40"/>
                          <w:lang w:val="tr-TR" w:eastAsia="ko-KR"/>
                        </w:rPr>
                        <w:t>İLAHİYAT FAKÜLTESİ</w:t>
                      </w:r>
                    </w:p>
                  </w:txbxContent>
                </v:textbox>
                <w10:wrap anchorx="page" anchory="page"/>
              </v:rect>
            </w:pict>
          </mc:Fallback>
        </mc:AlternateContent>
      </w:r>
    </w:p>
    <w:p w14:paraId="2911FFD0" w14:textId="77777777" w:rsidR="002F7776" w:rsidRPr="00E64DD4" w:rsidRDefault="002F7776" w:rsidP="002F7776"/>
    <w:p w14:paraId="328F84E3" w14:textId="77777777" w:rsidR="002F7776" w:rsidRPr="00E64DD4" w:rsidRDefault="002F7776" w:rsidP="002F7776"/>
    <w:p w14:paraId="46E9C664" w14:textId="77777777" w:rsidR="002F7776" w:rsidRPr="00E64DD4" w:rsidRDefault="002F7776" w:rsidP="002F7776"/>
    <w:p w14:paraId="116CC093" w14:textId="77777777" w:rsidR="002F7776" w:rsidRPr="00E64DD4" w:rsidRDefault="002F7776" w:rsidP="002F7776"/>
    <w:p w14:paraId="14247D81" w14:textId="77777777" w:rsidR="002F7776" w:rsidRPr="00E64DD4" w:rsidRDefault="002F7776" w:rsidP="002F7776"/>
    <w:p w14:paraId="56EF76E2" w14:textId="77777777" w:rsidR="002F7776" w:rsidRPr="00E64DD4" w:rsidRDefault="002F7776" w:rsidP="002F7776"/>
    <w:p w14:paraId="3BB09EB5" w14:textId="77777777" w:rsidR="002F7776" w:rsidRPr="00E64DD4" w:rsidRDefault="002F7776" w:rsidP="002F7776"/>
    <w:p w14:paraId="01C56118" w14:textId="77777777" w:rsidR="002F7776" w:rsidRPr="00E64DD4" w:rsidRDefault="002F7776" w:rsidP="002F7776"/>
    <w:p w14:paraId="0C2A994F" w14:textId="77777777" w:rsidR="002F7776" w:rsidRPr="00E64DD4" w:rsidRDefault="002F7776" w:rsidP="002F7776"/>
    <w:p w14:paraId="59481908" w14:textId="77777777" w:rsidR="002F7776" w:rsidRPr="00E64DD4" w:rsidRDefault="002F7776" w:rsidP="002F7776"/>
    <w:p w14:paraId="3DF5349E" w14:textId="77777777" w:rsidR="002F7776" w:rsidRPr="00E64DD4" w:rsidRDefault="002F7776" w:rsidP="002F7776"/>
    <w:p w14:paraId="02F07176" w14:textId="77777777" w:rsidR="002F7776" w:rsidRPr="00E64DD4" w:rsidRDefault="002F7776" w:rsidP="002F7776"/>
    <w:p w14:paraId="5D3D6A19" w14:textId="77777777" w:rsidR="002F7776" w:rsidRPr="00E64DD4" w:rsidRDefault="002F7776" w:rsidP="002F7776"/>
    <w:p w14:paraId="181C1DB3" w14:textId="77777777" w:rsidR="002F7776" w:rsidRPr="00E64DD4" w:rsidRDefault="002F7776" w:rsidP="002F7776"/>
    <w:p w14:paraId="09AC13A1" w14:textId="77777777" w:rsidR="002F7776" w:rsidRPr="00E64DD4" w:rsidRDefault="002F7776" w:rsidP="00AC1995">
      <w:pPr>
        <w:pStyle w:val="KonuBal1"/>
        <w:jc w:val="both"/>
      </w:pPr>
    </w:p>
    <w:p w14:paraId="2979B26D" w14:textId="77777777" w:rsidR="002F7776" w:rsidRPr="00E64DD4" w:rsidRDefault="002F7776" w:rsidP="00AC1995">
      <w:pPr>
        <w:pStyle w:val="KonuBal1"/>
        <w:jc w:val="both"/>
      </w:pPr>
    </w:p>
    <w:p w14:paraId="3CBEB625" w14:textId="77777777" w:rsidR="002F7776" w:rsidRPr="00E64DD4" w:rsidRDefault="002F7776" w:rsidP="002F7776">
      <w:pPr>
        <w:pStyle w:val="KonuBal1"/>
        <w:tabs>
          <w:tab w:val="left" w:pos="3600"/>
        </w:tabs>
        <w:jc w:val="both"/>
      </w:pPr>
    </w:p>
    <w:p w14:paraId="7B5E8C45" w14:textId="77777777" w:rsidR="009A0DB8" w:rsidRPr="00E64DD4" w:rsidRDefault="00C15399" w:rsidP="00AC1995">
      <w:pPr>
        <w:pStyle w:val="KonuBal1"/>
        <w:jc w:val="both"/>
        <w:rPr>
          <w:rFonts w:ascii="Times New Roman" w:hAnsi="Times New Roman" w:cs="Times New Roman"/>
          <w:b w:val="0"/>
          <w:sz w:val="24"/>
          <w:u w:val="none"/>
        </w:rPr>
      </w:pPr>
      <w:r w:rsidRPr="00E64DD4">
        <w:br w:type="page"/>
      </w:r>
    </w:p>
    <w:p w14:paraId="7538234E" w14:textId="77777777" w:rsidR="009A0DB8" w:rsidRPr="00E64DD4" w:rsidRDefault="00A53F54">
      <w:pPr>
        <w:pStyle w:val="TBal"/>
        <w:rPr>
          <w:rFonts w:asciiTheme="majorBidi" w:hAnsiTheme="majorBidi" w:cstheme="majorBidi"/>
          <w:sz w:val="28"/>
          <w:szCs w:val="28"/>
        </w:rPr>
      </w:pPr>
      <w:r w:rsidRPr="00E64DD4">
        <w:rPr>
          <w:rFonts w:asciiTheme="majorBidi" w:hAnsiTheme="majorBidi" w:cstheme="majorBidi"/>
          <w:sz w:val="28"/>
          <w:szCs w:val="28"/>
        </w:rPr>
        <w:lastRenderedPageBreak/>
        <w:t>İÇİNDEKİLER</w:t>
      </w:r>
    </w:p>
    <w:p w14:paraId="41FCB8CE" w14:textId="27A3D852" w:rsidR="000C18F5" w:rsidRPr="00E64DD4" w:rsidRDefault="009A0DB8">
      <w:pPr>
        <w:pStyle w:val="T1"/>
        <w:tabs>
          <w:tab w:val="right" w:leader="dot" w:pos="9060"/>
        </w:tabs>
        <w:rPr>
          <w:rFonts w:asciiTheme="majorBidi" w:eastAsiaTheme="minorEastAsia" w:hAnsiTheme="majorBidi" w:cstheme="majorBidi"/>
          <w:b w:val="0"/>
          <w:noProof/>
          <w:sz w:val="22"/>
          <w:szCs w:val="22"/>
          <w:lang w:val="tr-TR" w:eastAsia="tr-TR"/>
        </w:rPr>
      </w:pPr>
      <w:r w:rsidRPr="00E64DD4">
        <w:rPr>
          <w:rFonts w:asciiTheme="majorBidi" w:hAnsiTheme="majorBidi" w:cstheme="majorBidi"/>
          <w:bCs/>
        </w:rPr>
        <w:fldChar w:fldCharType="begin"/>
      </w:r>
      <w:r w:rsidRPr="00E64DD4">
        <w:rPr>
          <w:rFonts w:asciiTheme="majorBidi" w:hAnsiTheme="majorBidi" w:cstheme="majorBidi"/>
          <w:bCs/>
        </w:rPr>
        <w:instrText xml:space="preserve"> TOC \o "1-3" \h \z \u </w:instrText>
      </w:r>
      <w:r w:rsidRPr="00E64DD4">
        <w:rPr>
          <w:rFonts w:asciiTheme="majorBidi" w:hAnsiTheme="majorBidi" w:cstheme="majorBidi"/>
          <w:bCs/>
        </w:rPr>
        <w:fldChar w:fldCharType="separate"/>
      </w:r>
      <w:hyperlink w:anchor="_Toc187916064" w:history="1">
        <w:r w:rsidR="000C18F5" w:rsidRPr="00E64DD4">
          <w:rPr>
            <w:rStyle w:val="Kpr"/>
            <w:rFonts w:asciiTheme="majorBidi" w:hAnsiTheme="majorBidi" w:cstheme="majorBidi"/>
            <w:noProof/>
            <w:color w:val="auto"/>
            <w:lang w:val="tr-TR"/>
          </w:rPr>
          <w:t>BİRİM / ÜST YÖNETİCİ SUNUŞU</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_Toc187916064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5</w:t>
        </w:r>
        <w:r w:rsidR="000C18F5" w:rsidRPr="00E64DD4">
          <w:rPr>
            <w:rFonts w:asciiTheme="majorBidi" w:hAnsiTheme="majorBidi" w:cstheme="majorBidi"/>
            <w:noProof/>
            <w:webHidden/>
          </w:rPr>
          <w:fldChar w:fldCharType="end"/>
        </w:r>
      </w:hyperlink>
    </w:p>
    <w:p w14:paraId="174A90D4" w14:textId="5893C92F" w:rsidR="000C18F5" w:rsidRPr="00E64DD4" w:rsidRDefault="00D955C9">
      <w:pPr>
        <w:pStyle w:val="T1"/>
        <w:tabs>
          <w:tab w:val="right" w:leader="dot" w:pos="9060"/>
        </w:tabs>
        <w:rPr>
          <w:rFonts w:asciiTheme="majorBidi" w:eastAsiaTheme="minorEastAsia" w:hAnsiTheme="majorBidi" w:cstheme="majorBidi"/>
          <w:b w:val="0"/>
          <w:noProof/>
          <w:sz w:val="22"/>
          <w:szCs w:val="22"/>
          <w:lang w:val="tr-TR" w:eastAsia="tr-TR"/>
        </w:rPr>
      </w:pPr>
      <w:hyperlink w:anchor="_Toc187916065" w:history="1">
        <w:r w:rsidR="000C18F5" w:rsidRPr="00E64DD4">
          <w:rPr>
            <w:rStyle w:val="Kpr"/>
            <w:rFonts w:asciiTheme="majorBidi" w:hAnsiTheme="majorBidi" w:cstheme="majorBidi"/>
            <w:noProof/>
            <w:color w:val="auto"/>
          </w:rPr>
          <w:t>I- GENEL BİLGİLER</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_Toc187916065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6</w:t>
        </w:r>
        <w:r w:rsidR="000C18F5" w:rsidRPr="00E64DD4">
          <w:rPr>
            <w:rFonts w:asciiTheme="majorBidi" w:hAnsiTheme="majorBidi" w:cstheme="majorBidi"/>
            <w:noProof/>
            <w:webHidden/>
          </w:rPr>
          <w:fldChar w:fldCharType="end"/>
        </w:r>
      </w:hyperlink>
    </w:p>
    <w:p w14:paraId="22A2CE43" w14:textId="078F3B11"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66" w:history="1">
        <w:r w:rsidR="000C18F5" w:rsidRPr="00E64DD4">
          <w:rPr>
            <w:rStyle w:val="Kpr"/>
            <w:rFonts w:asciiTheme="majorBidi" w:hAnsiTheme="majorBidi" w:cstheme="majorBidi"/>
            <w:color w:val="auto"/>
          </w:rPr>
          <w:t>A-</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Misyon</w:t>
        </w:r>
        <w:r w:rsidR="000C18F5" w:rsidRPr="00E64DD4">
          <w:rPr>
            <w:rStyle w:val="Kpr"/>
            <w:rFonts w:asciiTheme="majorBidi" w:hAnsiTheme="majorBidi" w:cstheme="majorBidi"/>
            <w:color w:val="auto"/>
          </w:rPr>
          <w:t xml:space="preserve"> ve Vizyon</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_Toc187916066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6</w:t>
        </w:r>
        <w:r w:rsidR="000C18F5" w:rsidRPr="00E64DD4">
          <w:rPr>
            <w:rFonts w:asciiTheme="majorBidi" w:hAnsiTheme="majorBidi" w:cstheme="majorBidi"/>
            <w:webHidden/>
          </w:rPr>
          <w:fldChar w:fldCharType="end"/>
        </w:r>
      </w:hyperlink>
    </w:p>
    <w:p w14:paraId="5ACFB17C" w14:textId="65A3B31F"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67" w:history="1">
        <w:r w:rsidR="000C18F5" w:rsidRPr="00E64DD4">
          <w:rPr>
            <w:rStyle w:val="Kpr"/>
            <w:rFonts w:asciiTheme="majorBidi" w:hAnsiTheme="majorBidi" w:cstheme="majorBidi"/>
            <w:color w:val="auto"/>
          </w:rPr>
          <w:t>B-</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İdareye İlişkin Bilgiler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_Toc187916067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6</w:t>
        </w:r>
        <w:r w:rsidR="000C18F5" w:rsidRPr="00E64DD4">
          <w:rPr>
            <w:rFonts w:asciiTheme="majorBidi" w:hAnsiTheme="majorBidi" w:cstheme="majorBidi"/>
            <w:webHidden/>
          </w:rPr>
          <w:fldChar w:fldCharType="end"/>
        </w:r>
      </w:hyperlink>
    </w:p>
    <w:p w14:paraId="6CD8D762" w14:textId="447D855C" w:rsidR="000C18F5" w:rsidRPr="00E64DD4" w:rsidRDefault="00D955C9">
      <w:pPr>
        <w:pStyle w:val="T3"/>
        <w:rPr>
          <w:rFonts w:asciiTheme="majorBidi" w:eastAsiaTheme="minorEastAsia" w:hAnsiTheme="majorBidi" w:cstheme="majorBidi"/>
          <w:sz w:val="22"/>
          <w:szCs w:val="22"/>
          <w:lang w:val="tr-TR" w:eastAsia="tr-TR"/>
        </w:rPr>
      </w:pPr>
      <w:hyperlink w:anchor="_Toc187916068" w:history="1">
        <w:r w:rsidR="000C18F5" w:rsidRPr="00E64DD4">
          <w:rPr>
            <w:rStyle w:val="Kpr"/>
            <w:rFonts w:asciiTheme="majorBidi" w:hAnsiTheme="majorBidi" w:cstheme="majorBidi"/>
            <w:color w:val="auto"/>
          </w:rPr>
          <w:t>1- Fiziksel Yapı</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_Toc187916068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6</w:t>
        </w:r>
        <w:r w:rsidR="000C18F5" w:rsidRPr="00E64DD4">
          <w:rPr>
            <w:rFonts w:asciiTheme="majorBidi" w:hAnsiTheme="majorBidi" w:cstheme="majorBidi"/>
            <w:webHidden/>
          </w:rPr>
          <w:fldChar w:fldCharType="end"/>
        </w:r>
      </w:hyperlink>
    </w:p>
    <w:p w14:paraId="55CBB5AC" w14:textId="14DF9E13" w:rsidR="000C18F5" w:rsidRPr="00E64DD4" w:rsidRDefault="00D955C9">
      <w:pPr>
        <w:pStyle w:val="T3"/>
        <w:rPr>
          <w:rFonts w:asciiTheme="majorBidi" w:eastAsiaTheme="minorEastAsia" w:hAnsiTheme="majorBidi" w:cstheme="majorBidi"/>
          <w:sz w:val="22"/>
          <w:szCs w:val="22"/>
          <w:lang w:val="tr-TR" w:eastAsia="tr-TR"/>
        </w:rPr>
      </w:pPr>
      <w:hyperlink w:anchor="_Toc187916069" w:history="1">
        <w:r w:rsidR="000C18F5" w:rsidRPr="00E64DD4">
          <w:rPr>
            <w:rStyle w:val="Kpr"/>
            <w:rFonts w:asciiTheme="majorBidi" w:hAnsiTheme="majorBidi" w:cstheme="majorBidi"/>
            <w:color w:val="auto"/>
          </w:rPr>
          <w:t>2- Örgüt Yapısı</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_Toc187916069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11</w:t>
        </w:r>
        <w:r w:rsidR="000C18F5" w:rsidRPr="00E64DD4">
          <w:rPr>
            <w:rFonts w:asciiTheme="majorBidi" w:hAnsiTheme="majorBidi" w:cstheme="majorBidi"/>
            <w:webHidden/>
          </w:rPr>
          <w:fldChar w:fldCharType="end"/>
        </w:r>
      </w:hyperlink>
    </w:p>
    <w:p w14:paraId="0305770F" w14:textId="1DED0BF4" w:rsidR="000C18F5" w:rsidRPr="00E64DD4" w:rsidRDefault="00D955C9">
      <w:pPr>
        <w:pStyle w:val="T3"/>
        <w:rPr>
          <w:rFonts w:asciiTheme="majorBidi" w:eastAsiaTheme="minorEastAsia" w:hAnsiTheme="majorBidi" w:cstheme="majorBidi"/>
          <w:sz w:val="22"/>
          <w:szCs w:val="22"/>
          <w:lang w:val="tr-TR" w:eastAsia="tr-TR"/>
        </w:rPr>
      </w:pPr>
      <w:hyperlink w:anchor="_Toc187916070" w:history="1">
        <w:r w:rsidR="000C18F5" w:rsidRPr="00E64DD4">
          <w:rPr>
            <w:rStyle w:val="Kpr"/>
            <w:rFonts w:asciiTheme="majorBidi" w:hAnsiTheme="majorBidi" w:cstheme="majorBidi"/>
            <w:color w:val="auto"/>
          </w:rPr>
          <w:t>3- Bilgi ve Teknolojik Kaynaklar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_Toc187916070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11</w:t>
        </w:r>
        <w:r w:rsidR="000C18F5" w:rsidRPr="00E64DD4">
          <w:rPr>
            <w:rFonts w:asciiTheme="majorBidi" w:hAnsiTheme="majorBidi" w:cstheme="majorBidi"/>
            <w:webHidden/>
          </w:rPr>
          <w:fldChar w:fldCharType="end"/>
        </w:r>
      </w:hyperlink>
    </w:p>
    <w:p w14:paraId="03B51953" w14:textId="02C436A2" w:rsidR="000C18F5" w:rsidRPr="00E64DD4" w:rsidRDefault="00D955C9">
      <w:pPr>
        <w:pStyle w:val="T3"/>
        <w:rPr>
          <w:rFonts w:asciiTheme="majorBidi" w:eastAsiaTheme="minorEastAsia" w:hAnsiTheme="majorBidi" w:cstheme="majorBidi"/>
          <w:sz w:val="22"/>
          <w:szCs w:val="22"/>
          <w:lang w:val="tr-TR" w:eastAsia="tr-TR"/>
        </w:rPr>
      </w:pPr>
      <w:hyperlink w:anchor="_Toc187916071" w:history="1">
        <w:r w:rsidR="000C18F5" w:rsidRPr="00E64DD4">
          <w:rPr>
            <w:rStyle w:val="Kpr"/>
            <w:rFonts w:asciiTheme="majorBidi" w:hAnsiTheme="majorBidi" w:cstheme="majorBidi"/>
            <w:color w:val="auto"/>
            <w:lang w:val="tr-TR"/>
          </w:rPr>
          <w:t>4- İnsan Kaynakları</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_Toc187916071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13</w:t>
        </w:r>
        <w:r w:rsidR="000C18F5" w:rsidRPr="00E64DD4">
          <w:rPr>
            <w:rFonts w:asciiTheme="majorBidi" w:hAnsiTheme="majorBidi" w:cstheme="majorBidi"/>
            <w:webHidden/>
          </w:rPr>
          <w:fldChar w:fldCharType="end"/>
        </w:r>
      </w:hyperlink>
    </w:p>
    <w:p w14:paraId="55993256" w14:textId="461505C0" w:rsidR="000C18F5" w:rsidRPr="00E64DD4" w:rsidRDefault="00D955C9">
      <w:pPr>
        <w:pStyle w:val="T3"/>
        <w:rPr>
          <w:rFonts w:asciiTheme="majorBidi" w:eastAsiaTheme="minorEastAsia" w:hAnsiTheme="majorBidi" w:cstheme="majorBidi"/>
          <w:sz w:val="22"/>
          <w:szCs w:val="22"/>
          <w:lang w:val="tr-TR" w:eastAsia="tr-TR"/>
        </w:rPr>
      </w:pPr>
      <w:hyperlink w:anchor="_Toc187916072" w:history="1">
        <w:r w:rsidR="000C18F5" w:rsidRPr="00E64DD4">
          <w:rPr>
            <w:rStyle w:val="Kpr"/>
            <w:rFonts w:asciiTheme="majorBidi" w:hAnsiTheme="majorBidi" w:cstheme="majorBidi"/>
            <w:color w:val="auto"/>
          </w:rPr>
          <w:t>5- Sunulan Hizmetler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_Toc187916072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18</w:t>
        </w:r>
        <w:r w:rsidR="000C18F5" w:rsidRPr="00E64DD4">
          <w:rPr>
            <w:rFonts w:asciiTheme="majorBidi" w:hAnsiTheme="majorBidi" w:cstheme="majorBidi"/>
            <w:webHidden/>
          </w:rPr>
          <w:fldChar w:fldCharType="end"/>
        </w:r>
      </w:hyperlink>
    </w:p>
    <w:p w14:paraId="712CEC04" w14:textId="6E3ED4D1" w:rsidR="000C18F5" w:rsidRPr="00E64DD4" w:rsidRDefault="00D955C9">
      <w:pPr>
        <w:pStyle w:val="T3"/>
        <w:rPr>
          <w:rFonts w:asciiTheme="majorBidi" w:eastAsiaTheme="minorEastAsia" w:hAnsiTheme="majorBidi" w:cstheme="majorBidi"/>
          <w:sz w:val="22"/>
          <w:szCs w:val="22"/>
          <w:lang w:val="tr-TR" w:eastAsia="tr-TR"/>
        </w:rPr>
      </w:pPr>
      <w:hyperlink w:anchor="_Toc187916073" w:history="1">
        <w:r w:rsidR="000C18F5" w:rsidRPr="00E64DD4">
          <w:rPr>
            <w:rStyle w:val="Kpr"/>
            <w:rFonts w:asciiTheme="majorBidi" w:hAnsiTheme="majorBidi" w:cstheme="majorBidi"/>
            <w:color w:val="auto"/>
          </w:rPr>
          <w:t>6- Yönetim ve İç Kontrol Sistemi</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_Toc187916073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23</w:t>
        </w:r>
        <w:r w:rsidR="000C18F5" w:rsidRPr="00E64DD4">
          <w:rPr>
            <w:rFonts w:asciiTheme="majorBidi" w:hAnsiTheme="majorBidi" w:cstheme="majorBidi"/>
            <w:webHidden/>
          </w:rPr>
          <w:fldChar w:fldCharType="end"/>
        </w:r>
      </w:hyperlink>
    </w:p>
    <w:p w14:paraId="63673DC0" w14:textId="29E59C1F" w:rsidR="000C18F5" w:rsidRPr="00E64DD4" w:rsidRDefault="00D955C9">
      <w:pPr>
        <w:pStyle w:val="T2"/>
        <w:rPr>
          <w:rFonts w:asciiTheme="majorBidi" w:eastAsiaTheme="minorEastAsia" w:hAnsiTheme="majorBidi" w:cstheme="majorBidi"/>
          <w:sz w:val="22"/>
          <w:szCs w:val="22"/>
          <w:lang w:val="tr-TR" w:eastAsia="tr-TR"/>
        </w:rPr>
      </w:pPr>
      <w:hyperlink w:anchor="_Toc187916074" w:history="1">
        <w:r w:rsidR="000C18F5" w:rsidRPr="00E64DD4">
          <w:rPr>
            <w:rStyle w:val="Kpr"/>
            <w:rFonts w:asciiTheme="majorBidi" w:hAnsiTheme="majorBidi" w:cstheme="majorBidi"/>
            <w:color w:val="auto"/>
            <w:lang w:val="tr-TR"/>
          </w:rPr>
          <w:t>D- Diğer Hususlar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_Toc187916074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23</w:t>
        </w:r>
        <w:r w:rsidR="000C18F5" w:rsidRPr="00E64DD4">
          <w:rPr>
            <w:rFonts w:asciiTheme="majorBidi" w:hAnsiTheme="majorBidi" w:cstheme="majorBidi"/>
            <w:webHidden/>
          </w:rPr>
          <w:fldChar w:fldCharType="end"/>
        </w:r>
      </w:hyperlink>
    </w:p>
    <w:p w14:paraId="0AB8E8F6" w14:textId="517812A4" w:rsidR="000C18F5" w:rsidRPr="00E64DD4" w:rsidRDefault="00D955C9">
      <w:pPr>
        <w:pStyle w:val="T1"/>
        <w:tabs>
          <w:tab w:val="right" w:leader="dot" w:pos="9060"/>
        </w:tabs>
        <w:rPr>
          <w:rFonts w:asciiTheme="majorBidi" w:eastAsiaTheme="minorEastAsia" w:hAnsiTheme="majorBidi" w:cstheme="majorBidi"/>
          <w:b w:val="0"/>
          <w:noProof/>
          <w:sz w:val="22"/>
          <w:szCs w:val="22"/>
          <w:lang w:val="tr-TR" w:eastAsia="tr-TR"/>
        </w:rPr>
      </w:pPr>
      <w:hyperlink w:anchor="_Toc187916075" w:history="1">
        <w:r w:rsidR="000C18F5" w:rsidRPr="00E64DD4">
          <w:rPr>
            <w:rStyle w:val="Kpr"/>
            <w:rFonts w:asciiTheme="majorBidi" w:hAnsiTheme="majorBidi" w:cstheme="majorBidi"/>
            <w:noProof/>
            <w:color w:val="auto"/>
          </w:rPr>
          <w:t>II- AMAÇ ve HEDEFLER</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_Toc187916075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23</w:t>
        </w:r>
        <w:r w:rsidR="000C18F5" w:rsidRPr="00E64DD4">
          <w:rPr>
            <w:rFonts w:asciiTheme="majorBidi" w:hAnsiTheme="majorBidi" w:cstheme="majorBidi"/>
            <w:noProof/>
            <w:webHidden/>
          </w:rPr>
          <w:fldChar w:fldCharType="end"/>
        </w:r>
      </w:hyperlink>
    </w:p>
    <w:p w14:paraId="72CDE2A8" w14:textId="11F4C437"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76" w:history="1">
        <w:r w:rsidR="000C18F5" w:rsidRPr="00E64DD4">
          <w:rPr>
            <w:rStyle w:val="Kpr"/>
            <w:rFonts w:asciiTheme="majorBidi" w:hAnsiTheme="majorBidi" w:cstheme="majorBidi"/>
            <w:color w:val="auto"/>
          </w:rPr>
          <w:t>A-</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Birimin Amaç ve Hedefleri</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_Toc187916076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23</w:t>
        </w:r>
        <w:r w:rsidR="000C18F5" w:rsidRPr="00E64DD4">
          <w:rPr>
            <w:rFonts w:asciiTheme="majorBidi" w:hAnsiTheme="majorBidi" w:cstheme="majorBidi"/>
            <w:webHidden/>
          </w:rPr>
          <w:fldChar w:fldCharType="end"/>
        </w:r>
      </w:hyperlink>
    </w:p>
    <w:p w14:paraId="5F7D3733" w14:textId="1ACBA3DD"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77" w:history="1">
        <w:r w:rsidR="000C18F5" w:rsidRPr="00E64DD4">
          <w:rPr>
            <w:rStyle w:val="Kpr"/>
            <w:rFonts w:asciiTheme="majorBidi" w:hAnsiTheme="majorBidi" w:cstheme="majorBidi"/>
            <w:color w:val="auto"/>
          </w:rPr>
          <w:t>B-</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Temel Politikalar ve Öncelikler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_Toc187916077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24</w:t>
        </w:r>
        <w:r w:rsidR="000C18F5" w:rsidRPr="00E64DD4">
          <w:rPr>
            <w:rFonts w:asciiTheme="majorBidi" w:hAnsiTheme="majorBidi" w:cstheme="majorBidi"/>
            <w:webHidden/>
          </w:rPr>
          <w:fldChar w:fldCharType="end"/>
        </w:r>
      </w:hyperlink>
    </w:p>
    <w:p w14:paraId="61BB7638" w14:textId="47FD5C44"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78" w:history="1">
        <w:r w:rsidR="000C18F5" w:rsidRPr="00E64DD4">
          <w:rPr>
            <w:rStyle w:val="Kpr"/>
            <w:rFonts w:asciiTheme="majorBidi" w:hAnsiTheme="majorBidi" w:cstheme="majorBidi"/>
            <w:color w:val="auto"/>
          </w:rPr>
          <w:t>C-</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Diğer Hususlar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_Toc187916078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24</w:t>
        </w:r>
        <w:r w:rsidR="000C18F5" w:rsidRPr="00E64DD4">
          <w:rPr>
            <w:rFonts w:asciiTheme="majorBidi" w:hAnsiTheme="majorBidi" w:cstheme="majorBidi"/>
            <w:webHidden/>
          </w:rPr>
          <w:fldChar w:fldCharType="end"/>
        </w:r>
      </w:hyperlink>
    </w:p>
    <w:p w14:paraId="6FB32240" w14:textId="17C6A24A" w:rsidR="000C18F5" w:rsidRPr="00E64DD4" w:rsidRDefault="00D955C9">
      <w:pPr>
        <w:pStyle w:val="T1"/>
        <w:tabs>
          <w:tab w:val="right" w:leader="dot" w:pos="9060"/>
        </w:tabs>
        <w:rPr>
          <w:rFonts w:asciiTheme="majorBidi" w:eastAsiaTheme="minorEastAsia" w:hAnsiTheme="majorBidi" w:cstheme="majorBidi"/>
          <w:b w:val="0"/>
          <w:noProof/>
          <w:sz w:val="22"/>
          <w:szCs w:val="22"/>
          <w:lang w:val="tr-TR" w:eastAsia="tr-TR"/>
        </w:rPr>
      </w:pPr>
      <w:hyperlink w:anchor="_Toc187916079" w:history="1">
        <w:r w:rsidR="000C18F5" w:rsidRPr="00E64DD4">
          <w:rPr>
            <w:rStyle w:val="Kpr"/>
            <w:rFonts w:asciiTheme="majorBidi" w:hAnsiTheme="majorBidi" w:cstheme="majorBidi"/>
            <w:noProof/>
            <w:color w:val="auto"/>
            <w:lang w:val="tr-TR"/>
          </w:rPr>
          <w:t>III- FAALİYETLERE İLİŞKİN BİLGİ VE DEĞERLENDİRMELER</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_Toc187916079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24</w:t>
        </w:r>
        <w:r w:rsidR="000C18F5" w:rsidRPr="00E64DD4">
          <w:rPr>
            <w:rFonts w:asciiTheme="majorBidi" w:hAnsiTheme="majorBidi" w:cstheme="majorBidi"/>
            <w:noProof/>
            <w:webHidden/>
          </w:rPr>
          <w:fldChar w:fldCharType="end"/>
        </w:r>
      </w:hyperlink>
    </w:p>
    <w:p w14:paraId="4635DE45" w14:textId="28643971"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80" w:history="1">
        <w:r w:rsidR="000C18F5" w:rsidRPr="00E64DD4">
          <w:rPr>
            <w:rStyle w:val="Kpr"/>
            <w:rFonts w:asciiTheme="majorBidi" w:hAnsiTheme="majorBidi" w:cstheme="majorBidi"/>
            <w:color w:val="auto"/>
            <w:lang w:val="tr-TR"/>
          </w:rPr>
          <w:t>A-</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Mali Bilgiler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_Toc187916080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25</w:t>
        </w:r>
        <w:r w:rsidR="000C18F5" w:rsidRPr="00E64DD4">
          <w:rPr>
            <w:rFonts w:asciiTheme="majorBidi" w:hAnsiTheme="majorBidi" w:cstheme="majorBidi"/>
            <w:webHidden/>
          </w:rPr>
          <w:fldChar w:fldCharType="end"/>
        </w:r>
      </w:hyperlink>
    </w:p>
    <w:p w14:paraId="1B9CE1FF" w14:textId="1A0F412E"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1" w:history="1">
        <w:r w:rsidR="000C18F5" w:rsidRPr="00E64DD4">
          <w:rPr>
            <w:rStyle w:val="Kpr"/>
            <w:rFonts w:asciiTheme="majorBidi" w:hAnsiTheme="majorBidi" w:cstheme="majorBidi"/>
            <w:color w:val="auto"/>
          </w:rPr>
          <w:t>1-</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Bütçe Uygulama Sonuçları</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_Toc187916081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25</w:t>
        </w:r>
        <w:r w:rsidR="000C18F5" w:rsidRPr="00E64DD4">
          <w:rPr>
            <w:rFonts w:asciiTheme="majorBidi" w:hAnsiTheme="majorBidi" w:cstheme="majorBidi"/>
            <w:webHidden/>
          </w:rPr>
          <w:fldChar w:fldCharType="end"/>
        </w:r>
      </w:hyperlink>
    </w:p>
    <w:p w14:paraId="6C96C0CF" w14:textId="1196C5AA"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2" w:history="1">
        <w:r w:rsidR="000C18F5" w:rsidRPr="00E64DD4">
          <w:rPr>
            <w:rStyle w:val="Kpr"/>
            <w:rFonts w:asciiTheme="majorBidi" w:hAnsiTheme="majorBidi" w:cstheme="majorBidi"/>
            <w:color w:val="auto"/>
          </w:rPr>
          <w:t>2-</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Temel Mali Tablolara İlişkin Açıklamalar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_Toc187916082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26</w:t>
        </w:r>
        <w:r w:rsidR="000C18F5" w:rsidRPr="00E64DD4">
          <w:rPr>
            <w:rFonts w:asciiTheme="majorBidi" w:hAnsiTheme="majorBidi" w:cstheme="majorBidi"/>
            <w:webHidden/>
          </w:rPr>
          <w:fldChar w:fldCharType="end"/>
        </w:r>
      </w:hyperlink>
    </w:p>
    <w:p w14:paraId="6E6FC8D9" w14:textId="3E0C031B"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3" w:history="1">
        <w:r w:rsidR="000C18F5" w:rsidRPr="00E64DD4">
          <w:rPr>
            <w:rStyle w:val="Kpr"/>
            <w:rFonts w:asciiTheme="majorBidi" w:hAnsiTheme="majorBidi" w:cstheme="majorBidi"/>
            <w:color w:val="auto"/>
          </w:rPr>
          <w:t>3-</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Mali Denetim Sonuçları</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_Toc187916083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26</w:t>
        </w:r>
        <w:r w:rsidR="000C18F5" w:rsidRPr="00E64DD4">
          <w:rPr>
            <w:rFonts w:asciiTheme="majorBidi" w:hAnsiTheme="majorBidi" w:cstheme="majorBidi"/>
            <w:webHidden/>
          </w:rPr>
          <w:fldChar w:fldCharType="end"/>
        </w:r>
      </w:hyperlink>
    </w:p>
    <w:p w14:paraId="51790C37" w14:textId="43654F91"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4" w:history="1">
        <w:r w:rsidR="000C18F5" w:rsidRPr="00E64DD4">
          <w:rPr>
            <w:rStyle w:val="Kpr"/>
            <w:rFonts w:asciiTheme="majorBidi" w:hAnsiTheme="majorBidi" w:cstheme="majorBidi"/>
            <w:color w:val="auto"/>
          </w:rPr>
          <w:t>4-</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Diğer Hususlar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_Toc187916084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26</w:t>
        </w:r>
        <w:r w:rsidR="000C18F5" w:rsidRPr="00E64DD4">
          <w:rPr>
            <w:rFonts w:asciiTheme="majorBidi" w:hAnsiTheme="majorBidi" w:cstheme="majorBidi"/>
            <w:webHidden/>
          </w:rPr>
          <w:fldChar w:fldCharType="end"/>
        </w:r>
      </w:hyperlink>
    </w:p>
    <w:p w14:paraId="2BD67CAA" w14:textId="3D3BFF02"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85" w:history="1">
        <w:r w:rsidR="000C18F5" w:rsidRPr="00E64DD4">
          <w:rPr>
            <w:rStyle w:val="Kpr"/>
            <w:rFonts w:asciiTheme="majorBidi" w:hAnsiTheme="majorBidi" w:cstheme="majorBidi"/>
            <w:color w:val="auto"/>
            <w:lang w:val="tr-TR"/>
          </w:rPr>
          <w:t>B-</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Performans Bilgileri</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_Toc187916085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26</w:t>
        </w:r>
        <w:r w:rsidR="000C18F5" w:rsidRPr="00E64DD4">
          <w:rPr>
            <w:rFonts w:asciiTheme="majorBidi" w:hAnsiTheme="majorBidi" w:cstheme="majorBidi"/>
            <w:webHidden/>
          </w:rPr>
          <w:fldChar w:fldCharType="end"/>
        </w:r>
      </w:hyperlink>
    </w:p>
    <w:p w14:paraId="5E7941B3" w14:textId="025BD7D1"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6" w:history="1">
        <w:r w:rsidR="000C18F5" w:rsidRPr="00E64DD4">
          <w:rPr>
            <w:rStyle w:val="Kpr"/>
            <w:rFonts w:asciiTheme="majorBidi" w:hAnsiTheme="majorBidi" w:cstheme="majorBidi"/>
            <w:color w:val="auto"/>
          </w:rPr>
          <w:t>1-</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rPr>
          <w:t>Faaliyet ve Proje Bilgileri</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_Toc187916086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27</w:t>
        </w:r>
        <w:r w:rsidR="000C18F5" w:rsidRPr="00E64DD4">
          <w:rPr>
            <w:rFonts w:asciiTheme="majorBidi" w:hAnsiTheme="majorBidi" w:cstheme="majorBidi"/>
            <w:webHidden/>
          </w:rPr>
          <w:fldChar w:fldCharType="end"/>
        </w:r>
      </w:hyperlink>
    </w:p>
    <w:p w14:paraId="6CDA55DA" w14:textId="15BFC94D"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7" w:history="1">
        <w:r w:rsidR="000C18F5" w:rsidRPr="00E64DD4">
          <w:rPr>
            <w:rStyle w:val="Kpr"/>
            <w:rFonts w:asciiTheme="majorBidi" w:hAnsiTheme="majorBidi" w:cstheme="majorBidi"/>
            <w:color w:val="auto"/>
            <w:lang w:val="tr-TR"/>
          </w:rPr>
          <w:t>2-</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Performans Sonuçları Tablosu</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_Toc187916087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28</w:t>
        </w:r>
        <w:r w:rsidR="000C18F5" w:rsidRPr="00E64DD4">
          <w:rPr>
            <w:rFonts w:asciiTheme="majorBidi" w:hAnsiTheme="majorBidi" w:cstheme="majorBidi"/>
            <w:webHidden/>
          </w:rPr>
          <w:fldChar w:fldCharType="end"/>
        </w:r>
      </w:hyperlink>
    </w:p>
    <w:p w14:paraId="0F1C86A2" w14:textId="2CEE7338"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8" w:history="1">
        <w:r w:rsidR="000C18F5" w:rsidRPr="00E64DD4">
          <w:rPr>
            <w:rStyle w:val="Kpr"/>
            <w:rFonts w:asciiTheme="majorBidi" w:hAnsiTheme="majorBidi" w:cstheme="majorBidi"/>
            <w:color w:val="auto"/>
            <w:lang w:val="tr-TR"/>
          </w:rPr>
          <w:t>3-</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Performans Sonuçlarının Değerlendirilmesi</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_Toc187916088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29</w:t>
        </w:r>
        <w:r w:rsidR="000C18F5" w:rsidRPr="00E64DD4">
          <w:rPr>
            <w:rFonts w:asciiTheme="majorBidi" w:hAnsiTheme="majorBidi" w:cstheme="majorBidi"/>
            <w:webHidden/>
          </w:rPr>
          <w:fldChar w:fldCharType="end"/>
        </w:r>
      </w:hyperlink>
    </w:p>
    <w:p w14:paraId="5465A0D5" w14:textId="36C5BD44" w:rsidR="000C18F5" w:rsidRPr="00E64DD4" w:rsidRDefault="00D955C9">
      <w:pPr>
        <w:pStyle w:val="T3"/>
        <w:tabs>
          <w:tab w:val="left" w:pos="960"/>
        </w:tabs>
        <w:rPr>
          <w:rFonts w:asciiTheme="majorBidi" w:eastAsiaTheme="minorEastAsia" w:hAnsiTheme="majorBidi" w:cstheme="majorBidi"/>
          <w:sz w:val="22"/>
          <w:szCs w:val="22"/>
          <w:lang w:val="tr-TR" w:eastAsia="tr-TR"/>
        </w:rPr>
      </w:pPr>
      <w:hyperlink w:anchor="_Toc187916089" w:history="1">
        <w:r w:rsidR="000C18F5" w:rsidRPr="00E64DD4">
          <w:rPr>
            <w:rStyle w:val="Kpr"/>
            <w:rFonts w:asciiTheme="majorBidi" w:hAnsiTheme="majorBidi" w:cstheme="majorBidi"/>
            <w:color w:val="auto"/>
            <w:lang w:val="tr-TR"/>
          </w:rPr>
          <w:t>4-</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Diğer Hususlar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_Toc187916089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29</w:t>
        </w:r>
        <w:r w:rsidR="000C18F5" w:rsidRPr="00E64DD4">
          <w:rPr>
            <w:rFonts w:asciiTheme="majorBidi" w:hAnsiTheme="majorBidi" w:cstheme="majorBidi"/>
            <w:webHidden/>
          </w:rPr>
          <w:fldChar w:fldCharType="end"/>
        </w:r>
      </w:hyperlink>
    </w:p>
    <w:p w14:paraId="59D7FD1E" w14:textId="5E14752F" w:rsidR="000C18F5" w:rsidRPr="00E64DD4" w:rsidRDefault="00D955C9">
      <w:pPr>
        <w:pStyle w:val="T1"/>
        <w:tabs>
          <w:tab w:val="right" w:leader="dot" w:pos="9060"/>
        </w:tabs>
        <w:rPr>
          <w:rFonts w:asciiTheme="majorBidi" w:eastAsiaTheme="minorEastAsia" w:hAnsiTheme="majorBidi" w:cstheme="majorBidi"/>
          <w:b w:val="0"/>
          <w:noProof/>
          <w:sz w:val="22"/>
          <w:szCs w:val="22"/>
          <w:lang w:val="tr-TR" w:eastAsia="tr-TR"/>
        </w:rPr>
      </w:pPr>
      <w:hyperlink w:anchor="_Toc187916090" w:history="1">
        <w:r w:rsidR="000C18F5" w:rsidRPr="00E64DD4">
          <w:rPr>
            <w:rStyle w:val="Kpr"/>
            <w:rFonts w:asciiTheme="majorBidi" w:hAnsiTheme="majorBidi" w:cstheme="majorBidi"/>
            <w:noProof/>
            <w:color w:val="auto"/>
            <w:lang w:val="tr-TR"/>
          </w:rPr>
          <w:t>IV- KURUMSAL KABİLİYET VE KAPASİTENİN DEĞERLENDİRİLMESİ</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_Toc187916090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29</w:t>
        </w:r>
        <w:r w:rsidR="000C18F5" w:rsidRPr="00E64DD4">
          <w:rPr>
            <w:rFonts w:asciiTheme="majorBidi" w:hAnsiTheme="majorBidi" w:cstheme="majorBidi"/>
            <w:noProof/>
            <w:webHidden/>
          </w:rPr>
          <w:fldChar w:fldCharType="end"/>
        </w:r>
      </w:hyperlink>
    </w:p>
    <w:p w14:paraId="4E165DC3" w14:textId="2C6CE8BF"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91" w:history="1">
        <w:r w:rsidR="000C18F5" w:rsidRPr="00E64DD4">
          <w:rPr>
            <w:rStyle w:val="Kpr"/>
            <w:rFonts w:asciiTheme="majorBidi" w:hAnsiTheme="majorBidi" w:cstheme="majorBidi"/>
            <w:color w:val="auto"/>
            <w:lang w:val="tr-TR"/>
          </w:rPr>
          <w:t>A-</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Üstünlükler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_Toc187916091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29</w:t>
        </w:r>
        <w:r w:rsidR="000C18F5" w:rsidRPr="00E64DD4">
          <w:rPr>
            <w:rFonts w:asciiTheme="majorBidi" w:hAnsiTheme="majorBidi" w:cstheme="majorBidi"/>
            <w:webHidden/>
          </w:rPr>
          <w:fldChar w:fldCharType="end"/>
        </w:r>
      </w:hyperlink>
    </w:p>
    <w:p w14:paraId="4B17D0F7" w14:textId="7E040C7C"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92" w:history="1">
        <w:r w:rsidR="000C18F5" w:rsidRPr="00E64DD4">
          <w:rPr>
            <w:rStyle w:val="Kpr"/>
            <w:rFonts w:asciiTheme="majorBidi" w:hAnsiTheme="majorBidi" w:cstheme="majorBidi"/>
            <w:color w:val="auto"/>
            <w:lang w:val="tr-TR"/>
          </w:rPr>
          <w:t>A-</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Zayıflıklar</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_Toc187916092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30</w:t>
        </w:r>
        <w:r w:rsidR="000C18F5" w:rsidRPr="00E64DD4">
          <w:rPr>
            <w:rFonts w:asciiTheme="majorBidi" w:hAnsiTheme="majorBidi" w:cstheme="majorBidi"/>
            <w:webHidden/>
          </w:rPr>
          <w:fldChar w:fldCharType="end"/>
        </w:r>
      </w:hyperlink>
    </w:p>
    <w:p w14:paraId="6BB86660" w14:textId="089CEBA8" w:rsidR="000C18F5" w:rsidRPr="00E64DD4" w:rsidRDefault="00D955C9">
      <w:pPr>
        <w:pStyle w:val="T2"/>
        <w:tabs>
          <w:tab w:val="left" w:pos="720"/>
        </w:tabs>
        <w:rPr>
          <w:rFonts w:asciiTheme="majorBidi" w:eastAsiaTheme="minorEastAsia" w:hAnsiTheme="majorBidi" w:cstheme="majorBidi"/>
          <w:sz w:val="22"/>
          <w:szCs w:val="22"/>
          <w:lang w:val="tr-TR" w:eastAsia="tr-TR"/>
        </w:rPr>
      </w:pPr>
      <w:hyperlink w:anchor="_Toc187916093" w:history="1">
        <w:r w:rsidR="000C18F5" w:rsidRPr="00E64DD4">
          <w:rPr>
            <w:rStyle w:val="Kpr"/>
            <w:rFonts w:asciiTheme="majorBidi" w:hAnsiTheme="majorBidi" w:cstheme="majorBidi"/>
            <w:color w:val="auto"/>
            <w:lang w:val="tr-TR"/>
          </w:rPr>
          <w:t>B-</w:t>
        </w:r>
        <w:r w:rsidR="000C18F5" w:rsidRPr="00E64DD4">
          <w:rPr>
            <w:rFonts w:asciiTheme="majorBidi" w:eastAsiaTheme="minorEastAsia" w:hAnsiTheme="majorBidi" w:cstheme="majorBidi"/>
            <w:sz w:val="22"/>
            <w:szCs w:val="22"/>
            <w:lang w:val="tr-TR" w:eastAsia="tr-TR"/>
          </w:rPr>
          <w:tab/>
        </w:r>
        <w:r w:rsidR="000C18F5" w:rsidRPr="00E64DD4">
          <w:rPr>
            <w:rStyle w:val="Kpr"/>
            <w:rFonts w:asciiTheme="majorBidi" w:hAnsiTheme="majorBidi" w:cstheme="majorBidi"/>
            <w:color w:val="auto"/>
            <w:lang w:val="tr-TR"/>
          </w:rPr>
          <w:t>Değerlendirme</w:t>
        </w:r>
        <w:r w:rsidR="000C18F5" w:rsidRPr="00E64DD4">
          <w:rPr>
            <w:rFonts w:asciiTheme="majorBidi" w:hAnsiTheme="majorBidi" w:cstheme="majorBidi"/>
            <w:webHidden/>
          </w:rPr>
          <w:tab/>
        </w:r>
        <w:r w:rsidR="000C18F5" w:rsidRPr="00E64DD4">
          <w:rPr>
            <w:rFonts w:asciiTheme="majorBidi" w:hAnsiTheme="majorBidi" w:cstheme="majorBidi"/>
            <w:webHidden/>
          </w:rPr>
          <w:fldChar w:fldCharType="begin"/>
        </w:r>
        <w:r w:rsidR="000C18F5" w:rsidRPr="00E64DD4">
          <w:rPr>
            <w:rFonts w:asciiTheme="majorBidi" w:hAnsiTheme="majorBidi" w:cstheme="majorBidi"/>
            <w:webHidden/>
          </w:rPr>
          <w:instrText xml:space="preserve"> PAGEREF _Toc187916093 \h </w:instrText>
        </w:r>
        <w:r w:rsidR="000C18F5" w:rsidRPr="00E64DD4">
          <w:rPr>
            <w:rFonts w:asciiTheme="majorBidi" w:hAnsiTheme="majorBidi" w:cstheme="majorBidi"/>
            <w:webHidden/>
          </w:rPr>
        </w:r>
        <w:r w:rsidR="000C18F5" w:rsidRPr="00E64DD4">
          <w:rPr>
            <w:rFonts w:asciiTheme="majorBidi" w:hAnsiTheme="majorBidi" w:cstheme="majorBidi"/>
            <w:webHidden/>
          </w:rPr>
          <w:fldChar w:fldCharType="separate"/>
        </w:r>
        <w:r w:rsidR="000E4218" w:rsidRPr="00E64DD4">
          <w:rPr>
            <w:rFonts w:asciiTheme="majorBidi" w:hAnsiTheme="majorBidi" w:cstheme="majorBidi"/>
            <w:webHidden/>
          </w:rPr>
          <w:t>30</w:t>
        </w:r>
        <w:r w:rsidR="000C18F5" w:rsidRPr="00E64DD4">
          <w:rPr>
            <w:rFonts w:asciiTheme="majorBidi" w:hAnsiTheme="majorBidi" w:cstheme="majorBidi"/>
            <w:webHidden/>
          </w:rPr>
          <w:fldChar w:fldCharType="end"/>
        </w:r>
      </w:hyperlink>
    </w:p>
    <w:p w14:paraId="1C3C5821" w14:textId="06694BD6" w:rsidR="000C18F5" w:rsidRPr="00E64DD4" w:rsidRDefault="00D955C9">
      <w:pPr>
        <w:pStyle w:val="T1"/>
        <w:tabs>
          <w:tab w:val="right" w:leader="dot" w:pos="9060"/>
        </w:tabs>
        <w:rPr>
          <w:rFonts w:asciiTheme="majorBidi" w:eastAsiaTheme="minorEastAsia" w:hAnsiTheme="majorBidi" w:cstheme="majorBidi"/>
          <w:b w:val="0"/>
          <w:noProof/>
          <w:sz w:val="22"/>
          <w:szCs w:val="22"/>
          <w:lang w:val="tr-TR" w:eastAsia="tr-TR"/>
        </w:rPr>
      </w:pPr>
      <w:hyperlink w:anchor="_Toc187916094" w:history="1">
        <w:r w:rsidR="000C18F5" w:rsidRPr="00E64DD4">
          <w:rPr>
            <w:rStyle w:val="Kpr"/>
            <w:rFonts w:asciiTheme="majorBidi" w:hAnsiTheme="majorBidi" w:cstheme="majorBidi"/>
            <w:noProof/>
            <w:color w:val="auto"/>
            <w:lang w:val="tr-TR"/>
          </w:rPr>
          <w:t>V- ÖNERİ VE TEDBİRLER</w:t>
        </w:r>
        <w:r w:rsidR="000C18F5" w:rsidRPr="00E64DD4">
          <w:rPr>
            <w:rFonts w:asciiTheme="majorBidi" w:hAnsiTheme="majorBidi" w:cstheme="majorBidi"/>
            <w:noProof/>
            <w:webHidden/>
          </w:rPr>
          <w:tab/>
        </w:r>
        <w:r w:rsidR="000C18F5" w:rsidRPr="00E64DD4">
          <w:rPr>
            <w:rFonts w:asciiTheme="majorBidi" w:hAnsiTheme="majorBidi" w:cstheme="majorBidi"/>
            <w:noProof/>
            <w:webHidden/>
          </w:rPr>
          <w:fldChar w:fldCharType="begin"/>
        </w:r>
        <w:r w:rsidR="000C18F5" w:rsidRPr="00E64DD4">
          <w:rPr>
            <w:rFonts w:asciiTheme="majorBidi" w:hAnsiTheme="majorBidi" w:cstheme="majorBidi"/>
            <w:noProof/>
            <w:webHidden/>
          </w:rPr>
          <w:instrText xml:space="preserve"> PAGEREF _Toc187916094 \h </w:instrText>
        </w:r>
        <w:r w:rsidR="000C18F5" w:rsidRPr="00E64DD4">
          <w:rPr>
            <w:rFonts w:asciiTheme="majorBidi" w:hAnsiTheme="majorBidi" w:cstheme="majorBidi"/>
            <w:noProof/>
            <w:webHidden/>
          </w:rPr>
        </w:r>
        <w:r w:rsidR="000C18F5" w:rsidRPr="00E64DD4">
          <w:rPr>
            <w:rFonts w:asciiTheme="majorBidi" w:hAnsiTheme="majorBidi" w:cstheme="majorBidi"/>
            <w:noProof/>
            <w:webHidden/>
          </w:rPr>
          <w:fldChar w:fldCharType="separate"/>
        </w:r>
        <w:r w:rsidR="000E4218" w:rsidRPr="00E64DD4">
          <w:rPr>
            <w:rFonts w:asciiTheme="majorBidi" w:hAnsiTheme="majorBidi" w:cstheme="majorBidi"/>
            <w:noProof/>
            <w:webHidden/>
          </w:rPr>
          <w:t>30</w:t>
        </w:r>
        <w:r w:rsidR="000C18F5" w:rsidRPr="00E64DD4">
          <w:rPr>
            <w:rFonts w:asciiTheme="majorBidi" w:hAnsiTheme="majorBidi" w:cstheme="majorBidi"/>
            <w:noProof/>
            <w:webHidden/>
          </w:rPr>
          <w:fldChar w:fldCharType="end"/>
        </w:r>
      </w:hyperlink>
    </w:p>
    <w:p w14:paraId="7EE5F10C" w14:textId="22521502" w:rsidR="009A0DB8" w:rsidRPr="00E64DD4" w:rsidRDefault="009A0DB8">
      <w:r w:rsidRPr="00E64DD4">
        <w:rPr>
          <w:rFonts w:asciiTheme="majorBidi" w:hAnsiTheme="majorBidi" w:cstheme="majorBidi"/>
          <w:b/>
          <w:bCs/>
        </w:rPr>
        <w:fldChar w:fldCharType="end"/>
      </w:r>
    </w:p>
    <w:p w14:paraId="565D5BF5" w14:textId="77777777" w:rsidR="009A0DB8" w:rsidRPr="00E64DD4" w:rsidRDefault="009A0DB8" w:rsidP="00AC1995">
      <w:pPr>
        <w:pStyle w:val="KonuBal1"/>
        <w:jc w:val="both"/>
        <w:rPr>
          <w:rFonts w:ascii="Times New Roman" w:hAnsi="Times New Roman" w:cs="Times New Roman"/>
          <w:b w:val="0"/>
          <w:sz w:val="24"/>
          <w:u w:val="none"/>
        </w:rPr>
      </w:pPr>
    </w:p>
    <w:p w14:paraId="569DB6EB" w14:textId="77777777" w:rsidR="009A0DB8" w:rsidRPr="00E64DD4" w:rsidRDefault="009A0DB8" w:rsidP="00AC1995">
      <w:pPr>
        <w:pStyle w:val="KonuBal1"/>
        <w:jc w:val="both"/>
        <w:rPr>
          <w:rFonts w:ascii="Times New Roman" w:hAnsi="Times New Roman" w:cs="Times New Roman"/>
          <w:b w:val="0"/>
          <w:sz w:val="24"/>
          <w:u w:val="none"/>
        </w:rPr>
      </w:pPr>
    </w:p>
    <w:p w14:paraId="7B7F4B4E" w14:textId="77777777" w:rsidR="009A0DB8" w:rsidRPr="00E64DD4" w:rsidRDefault="009A0DB8" w:rsidP="00AC1995">
      <w:pPr>
        <w:pStyle w:val="KonuBal1"/>
        <w:jc w:val="both"/>
        <w:rPr>
          <w:rFonts w:ascii="Times New Roman" w:hAnsi="Times New Roman" w:cs="Times New Roman"/>
          <w:b w:val="0"/>
          <w:sz w:val="24"/>
          <w:u w:val="none"/>
        </w:rPr>
      </w:pPr>
    </w:p>
    <w:p w14:paraId="5D78EBCA" w14:textId="77777777" w:rsidR="009A0DB8" w:rsidRPr="00E64DD4" w:rsidRDefault="00397BB5" w:rsidP="00397BB5">
      <w:pPr>
        <w:pStyle w:val="KonuBal1"/>
        <w:tabs>
          <w:tab w:val="left" w:pos="5619"/>
        </w:tabs>
        <w:jc w:val="both"/>
        <w:rPr>
          <w:rFonts w:ascii="Times New Roman" w:hAnsi="Times New Roman" w:cs="Times New Roman"/>
          <w:b w:val="0"/>
          <w:sz w:val="24"/>
          <w:u w:val="none"/>
        </w:rPr>
      </w:pPr>
      <w:r w:rsidRPr="00E64DD4">
        <w:rPr>
          <w:rFonts w:ascii="Times New Roman" w:hAnsi="Times New Roman" w:cs="Times New Roman"/>
          <w:b w:val="0"/>
          <w:sz w:val="24"/>
          <w:u w:val="none"/>
        </w:rPr>
        <w:tab/>
      </w:r>
    </w:p>
    <w:p w14:paraId="02FA995A" w14:textId="77777777" w:rsidR="009A0DB8" w:rsidRPr="00E64DD4" w:rsidRDefault="009A0DB8" w:rsidP="00AC1995">
      <w:pPr>
        <w:pStyle w:val="KonuBal1"/>
        <w:jc w:val="both"/>
        <w:rPr>
          <w:rFonts w:ascii="Times New Roman" w:hAnsi="Times New Roman" w:cs="Times New Roman"/>
          <w:b w:val="0"/>
          <w:sz w:val="24"/>
          <w:u w:val="none"/>
        </w:rPr>
      </w:pPr>
    </w:p>
    <w:p w14:paraId="62D9B390" w14:textId="77777777" w:rsidR="00FB3F4D" w:rsidRPr="00E64DD4" w:rsidRDefault="00FB3F4D" w:rsidP="00AC1995">
      <w:pPr>
        <w:pStyle w:val="KonuBal1"/>
        <w:jc w:val="both"/>
        <w:rPr>
          <w:rFonts w:ascii="Times New Roman" w:hAnsi="Times New Roman" w:cs="Times New Roman"/>
          <w:b w:val="0"/>
          <w:sz w:val="24"/>
          <w:u w:val="none"/>
        </w:rPr>
      </w:pPr>
    </w:p>
    <w:p w14:paraId="54CA790D" w14:textId="77777777" w:rsidR="00FB3F4D" w:rsidRPr="00E64DD4" w:rsidRDefault="00FB3F4D" w:rsidP="00FB3F4D">
      <w:pPr>
        <w:pStyle w:val="KonuBal1"/>
        <w:jc w:val="right"/>
        <w:rPr>
          <w:rFonts w:ascii="Times New Roman" w:hAnsi="Times New Roman" w:cs="Times New Roman"/>
        </w:rPr>
      </w:pPr>
    </w:p>
    <w:p w14:paraId="7692BB1D" w14:textId="77777777" w:rsidR="006B6D8B" w:rsidRPr="00E64DD4" w:rsidRDefault="009A0DB8" w:rsidP="00AC1995">
      <w:pPr>
        <w:pStyle w:val="KonuBal1"/>
        <w:jc w:val="both"/>
        <w:rPr>
          <w:rFonts w:ascii="Times New Roman" w:hAnsi="Times New Roman" w:cs="Times New Roman"/>
          <w:sz w:val="22"/>
          <w:szCs w:val="22"/>
        </w:rPr>
      </w:pPr>
      <w:r w:rsidRPr="00E64DD4">
        <w:rPr>
          <w:rFonts w:ascii="Times New Roman" w:hAnsi="Times New Roman" w:cs="Times New Roman"/>
        </w:rPr>
        <w:br w:type="page"/>
      </w:r>
      <w:r w:rsidR="003E554F" w:rsidRPr="00E64DD4">
        <w:rPr>
          <w:rFonts w:ascii="Times New Roman" w:hAnsi="Times New Roman" w:cs="Times New Roman"/>
          <w:sz w:val="22"/>
          <w:szCs w:val="22"/>
        </w:rPr>
        <w:lastRenderedPageBreak/>
        <w:t>TABLOLAR</w:t>
      </w:r>
      <w:r w:rsidR="00F549DF" w:rsidRPr="00E64DD4">
        <w:rPr>
          <w:rFonts w:ascii="Times New Roman" w:hAnsi="Times New Roman" w:cs="Times New Roman"/>
          <w:sz w:val="22"/>
          <w:szCs w:val="22"/>
        </w:rPr>
        <w:t xml:space="preserve"> </w:t>
      </w:r>
    </w:p>
    <w:p w14:paraId="3EB9548A" w14:textId="5F42E3DD" w:rsidR="00B71E94" w:rsidRPr="00E64DD4" w:rsidRDefault="003E554F">
      <w:pPr>
        <w:pStyle w:val="ekillerTablosu"/>
        <w:tabs>
          <w:tab w:val="right" w:leader="dot" w:pos="9060"/>
        </w:tabs>
        <w:rPr>
          <w:rFonts w:asciiTheme="minorHAnsi" w:eastAsiaTheme="minorEastAsia" w:hAnsiTheme="minorHAnsi" w:cstheme="minorBidi"/>
          <w:noProof/>
          <w:sz w:val="22"/>
          <w:szCs w:val="22"/>
        </w:rPr>
      </w:pPr>
      <w:r w:rsidRPr="00E64DD4">
        <w:rPr>
          <w:sz w:val="22"/>
          <w:szCs w:val="22"/>
        </w:rPr>
        <w:fldChar w:fldCharType="begin"/>
      </w:r>
      <w:r w:rsidRPr="00E64DD4">
        <w:rPr>
          <w:sz w:val="22"/>
          <w:szCs w:val="22"/>
        </w:rPr>
        <w:instrText xml:space="preserve"> TOC \h \z \c "Tablo" </w:instrText>
      </w:r>
      <w:r w:rsidRPr="00E64DD4">
        <w:rPr>
          <w:sz w:val="22"/>
          <w:szCs w:val="22"/>
        </w:rPr>
        <w:fldChar w:fldCharType="separate"/>
      </w:r>
      <w:hyperlink w:anchor="_Toc189219310" w:history="1">
        <w:r w:rsidR="00B71E94" w:rsidRPr="00E64DD4">
          <w:rPr>
            <w:rStyle w:val="Kpr"/>
            <w:noProof/>
            <w:color w:val="auto"/>
          </w:rPr>
          <w:t>Tablo 1: İlahiyat Fakültesi Yerleşke Alanları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_Toc189219310 \h </w:instrText>
        </w:r>
        <w:r w:rsidR="00B71E94" w:rsidRPr="00E64DD4">
          <w:rPr>
            <w:noProof/>
            <w:webHidden/>
          </w:rPr>
        </w:r>
        <w:r w:rsidR="00B71E94" w:rsidRPr="00E64DD4">
          <w:rPr>
            <w:noProof/>
            <w:webHidden/>
          </w:rPr>
          <w:fldChar w:fldCharType="separate"/>
        </w:r>
        <w:r w:rsidR="00B71E94" w:rsidRPr="00E64DD4">
          <w:rPr>
            <w:noProof/>
            <w:webHidden/>
          </w:rPr>
          <w:t>6</w:t>
        </w:r>
        <w:r w:rsidR="00B71E94" w:rsidRPr="00E64DD4">
          <w:rPr>
            <w:noProof/>
            <w:webHidden/>
          </w:rPr>
          <w:fldChar w:fldCharType="end"/>
        </w:r>
      </w:hyperlink>
    </w:p>
    <w:p w14:paraId="66ED005B" w14:textId="34D8722B"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1" w:history="1">
        <w:r w:rsidR="00B71E94" w:rsidRPr="00E64DD4">
          <w:rPr>
            <w:rStyle w:val="Kpr"/>
            <w:noProof/>
            <w:color w:val="auto"/>
          </w:rPr>
          <w:t>Tablo 2: İlahiyat Fakültesi  Kapalı Alanların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_Toc189219311 \h </w:instrText>
        </w:r>
        <w:r w:rsidR="00B71E94" w:rsidRPr="00E64DD4">
          <w:rPr>
            <w:noProof/>
            <w:webHidden/>
          </w:rPr>
        </w:r>
        <w:r w:rsidR="00B71E94" w:rsidRPr="00E64DD4">
          <w:rPr>
            <w:noProof/>
            <w:webHidden/>
          </w:rPr>
          <w:fldChar w:fldCharType="separate"/>
        </w:r>
        <w:r w:rsidR="00B71E94" w:rsidRPr="00E64DD4">
          <w:rPr>
            <w:noProof/>
            <w:webHidden/>
          </w:rPr>
          <w:t>7</w:t>
        </w:r>
        <w:r w:rsidR="00B71E94" w:rsidRPr="00E64DD4">
          <w:rPr>
            <w:noProof/>
            <w:webHidden/>
          </w:rPr>
          <w:fldChar w:fldCharType="end"/>
        </w:r>
      </w:hyperlink>
    </w:p>
    <w:p w14:paraId="2D33952D" w14:textId="7754A429"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2" w:history="1">
        <w:r w:rsidR="00B71E94" w:rsidRPr="00E64DD4">
          <w:rPr>
            <w:rStyle w:val="Kpr"/>
            <w:noProof/>
            <w:color w:val="auto"/>
          </w:rPr>
          <w:t>Tablo 3: İlahiyat Fakültesi  Fonksiyonlara Göre Alanlar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_Toc189219312 \h </w:instrText>
        </w:r>
        <w:r w:rsidR="00B71E94" w:rsidRPr="00E64DD4">
          <w:rPr>
            <w:noProof/>
            <w:webHidden/>
          </w:rPr>
        </w:r>
        <w:r w:rsidR="00B71E94" w:rsidRPr="00E64DD4">
          <w:rPr>
            <w:noProof/>
            <w:webHidden/>
          </w:rPr>
          <w:fldChar w:fldCharType="separate"/>
        </w:r>
        <w:r w:rsidR="00B71E94" w:rsidRPr="00E64DD4">
          <w:rPr>
            <w:noProof/>
            <w:webHidden/>
          </w:rPr>
          <w:t>7</w:t>
        </w:r>
        <w:r w:rsidR="00B71E94" w:rsidRPr="00E64DD4">
          <w:rPr>
            <w:noProof/>
            <w:webHidden/>
          </w:rPr>
          <w:fldChar w:fldCharType="end"/>
        </w:r>
      </w:hyperlink>
    </w:p>
    <w:p w14:paraId="2EEEAB54" w14:textId="3A9456B7"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3" w:history="1">
        <w:r w:rsidR="00B71E94" w:rsidRPr="00E64DD4">
          <w:rPr>
            <w:rStyle w:val="Kpr"/>
            <w:noProof/>
            <w:color w:val="auto"/>
          </w:rPr>
          <w:t>Tablo 4: İlahiyat Fakültesi Bina Mekân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_Toc189219313 \h </w:instrText>
        </w:r>
        <w:r w:rsidR="00B71E94" w:rsidRPr="00E64DD4">
          <w:rPr>
            <w:noProof/>
            <w:webHidden/>
          </w:rPr>
        </w:r>
        <w:r w:rsidR="00B71E94" w:rsidRPr="00E64DD4">
          <w:rPr>
            <w:noProof/>
            <w:webHidden/>
          </w:rPr>
          <w:fldChar w:fldCharType="separate"/>
        </w:r>
        <w:r w:rsidR="00B71E94" w:rsidRPr="00E64DD4">
          <w:rPr>
            <w:noProof/>
            <w:webHidden/>
          </w:rPr>
          <w:t>7</w:t>
        </w:r>
        <w:r w:rsidR="00B71E94" w:rsidRPr="00E64DD4">
          <w:rPr>
            <w:noProof/>
            <w:webHidden/>
          </w:rPr>
          <w:fldChar w:fldCharType="end"/>
        </w:r>
      </w:hyperlink>
    </w:p>
    <w:p w14:paraId="152F700A" w14:textId="37577F47"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4" w:history="1">
        <w:r w:rsidR="00B71E94" w:rsidRPr="00E64DD4">
          <w:rPr>
            <w:rStyle w:val="Kpr"/>
            <w:noProof/>
            <w:color w:val="auto"/>
          </w:rPr>
          <w:t>Tablo 5: Taşıtlar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_Toc189219314 \h </w:instrText>
        </w:r>
        <w:r w:rsidR="00B71E94" w:rsidRPr="00E64DD4">
          <w:rPr>
            <w:noProof/>
            <w:webHidden/>
          </w:rPr>
        </w:r>
        <w:r w:rsidR="00B71E94" w:rsidRPr="00E64DD4">
          <w:rPr>
            <w:noProof/>
            <w:webHidden/>
          </w:rPr>
          <w:fldChar w:fldCharType="separate"/>
        </w:r>
        <w:r w:rsidR="00B71E94" w:rsidRPr="00E64DD4">
          <w:rPr>
            <w:noProof/>
            <w:webHidden/>
          </w:rPr>
          <w:t>8</w:t>
        </w:r>
        <w:r w:rsidR="00B71E94" w:rsidRPr="00E64DD4">
          <w:rPr>
            <w:noProof/>
            <w:webHidden/>
          </w:rPr>
          <w:fldChar w:fldCharType="end"/>
        </w:r>
      </w:hyperlink>
    </w:p>
    <w:p w14:paraId="57E9DDCA" w14:textId="2A7F5F7B"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5" w:history="1">
        <w:r w:rsidR="00B71E94" w:rsidRPr="00E64DD4">
          <w:rPr>
            <w:rStyle w:val="Kpr"/>
            <w:noProof/>
            <w:color w:val="auto"/>
          </w:rPr>
          <w:t>Tablo 6: İlahiyat Fakültesi  Taşınır Malzeme Listesi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_Toc189219315 \h </w:instrText>
        </w:r>
        <w:r w:rsidR="00B71E94" w:rsidRPr="00E64DD4">
          <w:rPr>
            <w:noProof/>
            <w:webHidden/>
          </w:rPr>
        </w:r>
        <w:r w:rsidR="00B71E94" w:rsidRPr="00E64DD4">
          <w:rPr>
            <w:noProof/>
            <w:webHidden/>
          </w:rPr>
          <w:fldChar w:fldCharType="separate"/>
        </w:r>
        <w:r w:rsidR="00B71E94" w:rsidRPr="00E64DD4">
          <w:rPr>
            <w:noProof/>
            <w:webHidden/>
          </w:rPr>
          <w:t>8</w:t>
        </w:r>
        <w:r w:rsidR="00B71E94" w:rsidRPr="00E64DD4">
          <w:rPr>
            <w:noProof/>
            <w:webHidden/>
          </w:rPr>
          <w:fldChar w:fldCharType="end"/>
        </w:r>
      </w:hyperlink>
    </w:p>
    <w:p w14:paraId="41EE6407" w14:textId="3B213372"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6" w:history="1">
        <w:r w:rsidR="00B71E94" w:rsidRPr="00E64DD4">
          <w:rPr>
            <w:rStyle w:val="Kpr"/>
            <w:noProof/>
            <w:color w:val="auto"/>
          </w:rPr>
          <w:t>Tablo 7: İlahiyat Fakültesi Bilgisayar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_Toc189219316 \h </w:instrText>
        </w:r>
        <w:r w:rsidR="00B71E94" w:rsidRPr="00E64DD4">
          <w:rPr>
            <w:noProof/>
            <w:webHidden/>
          </w:rPr>
        </w:r>
        <w:r w:rsidR="00B71E94" w:rsidRPr="00E64DD4">
          <w:rPr>
            <w:noProof/>
            <w:webHidden/>
          </w:rPr>
          <w:fldChar w:fldCharType="separate"/>
        </w:r>
        <w:r w:rsidR="00B71E94" w:rsidRPr="00E64DD4">
          <w:rPr>
            <w:noProof/>
            <w:webHidden/>
          </w:rPr>
          <w:t>11</w:t>
        </w:r>
        <w:r w:rsidR="00B71E94" w:rsidRPr="00E64DD4">
          <w:rPr>
            <w:noProof/>
            <w:webHidden/>
          </w:rPr>
          <w:fldChar w:fldCharType="end"/>
        </w:r>
      </w:hyperlink>
    </w:p>
    <w:p w14:paraId="71802B9E" w14:textId="27525508"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7" w:history="1">
        <w:r w:rsidR="00B71E94" w:rsidRPr="00E64DD4">
          <w:rPr>
            <w:rStyle w:val="Kpr"/>
            <w:noProof/>
            <w:color w:val="auto"/>
          </w:rPr>
          <w:t>Tablo 8: İlahiyat Fakültesi Öğrenci ve Personel Başına Düşen Bilgisayar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_Toc189219317 \h </w:instrText>
        </w:r>
        <w:r w:rsidR="00B71E94" w:rsidRPr="00E64DD4">
          <w:rPr>
            <w:noProof/>
            <w:webHidden/>
          </w:rPr>
        </w:r>
        <w:r w:rsidR="00B71E94" w:rsidRPr="00E64DD4">
          <w:rPr>
            <w:noProof/>
            <w:webHidden/>
          </w:rPr>
          <w:fldChar w:fldCharType="separate"/>
        </w:r>
        <w:r w:rsidR="00B71E94" w:rsidRPr="00E64DD4">
          <w:rPr>
            <w:noProof/>
            <w:webHidden/>
          </w:rPr>
          <w:t>11</w:t>
        </w:r>
        <w:r w:rsidR="00B71E94" w:rsidRPr="00E64DD4">
          <w:rPr>
            <w:noProof/>
            <w:webHidden/>
          </w:rPr>
          <w:fldChar w:fldCharType="end"/>
        </w:r>
      </w:hyperlink>
    </w:p>
    <w:p w14:paraId="5D164CC0" w14:textId="3F394B5E"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8" w:history="1">
        <w:r w:rsidR="00B71E94" w:rsidRPr="00E64DD4">
          <w:rPr>
            <w:rStyle w:val="Kpr"/>
            <w:noProof/>
            <w:color w:val="auto"/>
          </w:rPr>
          <w:t>Tablo 9: İlahiyat Fakültesi Kütüphane Kaynaklarının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_Toc189219318 \h </w:instrText>
        </w:r>
        <w:r w:rsidR="00B71E94" w:rsidRPr="00E64DD4">
          <w:rPr>
            <w:noProof/>
            <w:webHidden/>
          </w:rPr>
        </w:r>
        <w:r w:rsidR="00B71E94" w:rsidRPr="00E64DD4">
          <w:rPr>
            <w:noProof/>
            <w:webHidden/>
          </w:rPr>
          <w:fldChar w:fldCharType="separate"/>
        </w:r>
        <w:r w:rsidR="00B71E94" w:rsidRPr="00E64DD4">
          <w:rPr>
            <w:noProof/>
            <w:webHidden/>
          </w:rPr>
          <w:t>11</w:t>
        </w:r>
        <w:r w:rsidR="00B71E94" w:rsidRPr="00E64DD4">
          <w:rPr>
            <w:noProof/>
            <w:webHidden/>
          </w:rPr>
          <w:fldChar w:fldCharType="end"/>
        </w:r>
      </w:hyperlink>
    </w:p>
    <w:p w14:paraId="3B8B416F" w14:textId="020FB217"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19" w:history="1">
        <w:r w:rsidR="00B71E94" w:rsidRPr="00E64DD4">
          <w:rPr>
            <w:rStyle w:val="Kpr"/>
            <w:noProof/>
            <w:color w:val="auto"/>
          </w:rPr>
          <w:t>Tablo 10: İlahiyat Fakültesi Diğer Bilgi ve Teknolojik Kaynaklar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_Toc189219319 \h </w:instrText>
        </w:r>
        <w:r w:rsidR="00B71E94" w:rsidRPr="00E64DD4">
          <w:rPr>
            <w:noProof/>
            <w:webHidden/>
          </w:rPr>
        </w:r>
        <w:r w:rsidR="00B71E94" w:rsidRPr="00E64DD4">
          <w:rPr>
            <w:noProof/>
            <w:webHidden/>
          </w:rPr>
          <w:fldChar w:fldCharType="separate"/>
        </w:r>
        <w:r w:rsidR="00B71E94" w:rsidRPr="00E64DD4">
          <w:rPr>
            <w:noProof/>
            <w:webHidden/>
          </w:rPr>
          <w:t>12</w:t>
        </w:r>
        <w:r w:rsidR="00B71E94" w:rsidRPr="00E64DD4">
          <w:rPr>
            <w:noProof/>
            <w:webHidden/>
          </w:rPr>
          <w:fldChar w:fldCharType="end"/>
        </w:r>
      </w:hyperlink>
    </w:p>
    <w:p w14:paraId="685A1770" w14:textId="441385E4"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0" w:history="1">
        <w:r w:rsidR="00B71E94" w:rsidRPr="00E64DD4">
          <w:rPr>
            <w:rStyle w:val="Kpr"/>
            <w:noProof/>
            <w:color w:val="auto"/>
          </w:rPr>
          <w:t>Tablo 11: İlahiyat Fakültesi Projeler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_Toc189219320 \h </w:instrText>
        </w:r>
        <w:r w:rsidR="00B71E94" w:rsidRPr="00E64DD4">
          <w:rPr>
            <w:noProof/>
            <w:webHidden/>
          </w:rPr>
        </w:r>
        <w:r w:rsidR="00B71E94" w:rsidRPr="00E64DD4">
          <w:rPr>
            <w:noProof/>
            <w:webHidden/>
          </w:rPr>
          <w:fldChar w:fldCharType="separate"/>
        </w:r>
        <w:r w:rsidR="00B71E94" w:rsidRPr="00E64DD4">
          <w:rPr>
            <w:noProof/>
            <w:webHidden/>
          </w:rPr>
          <w:t>12</w:t>
        </w:r>
        <w:r w:rsidR="00B71E94" w:rsidRPr="00E64DD4">
          <w:rPr>
            <w:noProof/>
            <w:webHidden/>
          </w:rPr>
          <w:fldChar w:fldCharType="end"/>
        </w:r>
      </w:hyperlink>
    </w:p>
    <w:p w14:paraId="634214E7" w14:textId="2EEDA29D"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1" w:history="1">
        <w:r w:rsidR="00B71E94" w:rsidRPr="00E64DD4">
          <w:rPr>
            <w:rStyle w:val="Kpr"/>
            <w:noProof/>
            <w:color w:val="auto"/>
          </w:rPr>
          <w:t>Tablo 12: İlahiyat Fakültesi Bilimsel Yayın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_Toc189219321 \h </w:instrText>
        </w:r>
        <w:r w:rsidR="00B71E94" w:rsidRPr="00E64DD4">
          <w:rPr>
            <w:noProof/>
            <w:webHidden/>
          </w:rPr>
        </w:r>
        <w:r w:rsidR="00B71E94" w:rsidRPr="00E64DD4">
          <w:rPr>
            <w:noProof/>
            <w:webHidden/>
          </w:rPr>
          <w:fldChar w:fldCharType="separate"/>
        </w:r>
        <w:r w:rsidR="00B71E94" w:rsidRPr="00E64DD4">
          <w:rPr>
            <w:noProof/>
            <w:webHidden/>
          </w:rPr>
          <w:t>12</w:t>
        </w:r>
        <w:r w:rsidR="00B71E94" w:rsidRPr="00E64DD4">
          <w:rPr>
            <w:noProof/>
            <w:webHidden/>
          </w:rPr>
          <w:fldChar w:fldCharType="end"/>
        </w:r>
      </w:hyperlink>
    </w:p>
    <w:p w14:paraId="7928CD5D" w14:textId="18631E5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2" w:history="1">
        <w:r w:rsidR="00B71E94" w:rsidRPr="00E64DD4">
          <w:rPr>
            <w:rStyle w:val="Kpr"/>
            <w:noProof/>
            <w:color w:val="auto"/>
          </w:rPr>
          <w:t>Tablo 13: İlahiyat Fakültesi Kütüphane Kaynakları Kullanım Verileri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_Toc189219322 \h </w:instrText>
        </w:r>
        <w:r w:rsidR="00B71E94" w:rsidRPr="00E64DD4">
          <w:rPr>
            <w:noProof/>
            <w:webHidden/>
          </w:rPr>
        </w:r>
        <w:r w:rsidR="00B71E94" w:rsidRPr="00E64DD4">
          <w:rPr>
            <w:noProof/>
            <w:webHidden/>
          </w:rPr>
          <w:fldChar w:fldCharType="separate"/>
        </w:r>
        <w:r w:rsidR="00B71E94" w:rsidRPr="00E64DD4">
          <w:rPr>
            <w:noProof/>
            <w:webHidden/>
          </w:rPr>
          <w:t>13</w:t>
        </w:r>
        <w:r w:rsidR="00B71E94" w:rsidRPr="00E64DD4">
          <w:rPr>
            <w:noProof/>
            <w:webHidden/>
          </w:rPr>
          <w:fldChar w:fldCharType="end"/>
        </w:r>
      </w:hyperlink>
    </w:p>
    <w:p w14:paraId="2D5B54C2" w14:textId="090192CC"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3" w:history="1">
        <w:r w:rsidR="00B71E94" w:rsidRPr="00E64DD4">
          <w:rPr>
            <w:rStyle w:val="Kpr"/>
            <w:noProof/>
            <w:color w:val="auto"/>
          </w:rPr>
          <w:t xml:space="preserve">Tablo 14: İlahiyat Fakültesi </w:t>
        </w:r>
        <w:r w:rsidR="00370407">
          <w:rPr>
            <w:rStyle w:val="Kpr"/>
            <w:noProof/>
            <w:color w:val="auto"/>
          </w:rPr>
          <w:t>2025</w:t>
        </w:r>
        <w:r w:rsidR="00B71E94" w:rsidRPr="00E64DD4">
          <w:rPr>
            <w:rStyle w:val="Kpr"/>
            <w:noProof/>
            <w:color w:val="auto"/>
          </w:rPr>
          <w:t xml:space="preserve"> Yılı Öğretim Elemanı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_Toc189219323 \h </w:instrText>
        </w:r>
        <w:r w:rsidR="00B71E94" w:rsidRPr="00E64DD4">
          <w:rPr>
            <w:noProof/>
            <w:webHidden/>
          </w:rPr>
        </w:r>
        <w:r w:rsidR="00B71E94" w:rsidRPr="00E64DD4">
          <w:rPr>
            <w:noProof/>
            <w:webHidden/>
          </w:rPr>
          <w:fldChar w:fldCharType="separate"/>
        </w:r>
        <w:r w:rsidR="00B71E94" w:rsidRPr="00E64DD4">
          <w:rPr>
            <w:noProof/>
            <w:webHidden/>
          </w:rPr>
          <w:t>13</w:t>
        </w:r>
        <w:r w:rsidR="00B71E94" w:rsidRPr="00E64DD4">
          <w:rPr>
            <w:noProof/>
            <w:webHidden/>
          </w:rPr>
          <w:fldChar w:fldCharType="end"/>
        </w:r>
      </w:hyperlink>
    </w:p>
    <w:p w14:paraId="23CF6694" w14:textId="063D9908"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4" w:history="1">
        <w:r w:rsidR="00B71E94" w:rsidRPr="00E64DD4">
          <w:rPr>
            <w:rStyle w:val="Kpr"/>
            <w:noProof/>
            <w:color w:val="auto"/>
          </w:rPr>
          <w:t>Tablo 15: İlahiyat Fakültesi Kadro Doluluk Oranlarına Göre Akademik Personel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_Toc189219324 \h </w:instrText>
        </w:r>
        <w:r w:rsidR="00B71E94" w:rsidRPr="00E64DD4">
          <w:rPr>
            <w:noProof/>
            <w:webHidden/>
          </w:rPr>
        </w:r>
        <w:r w:rsidR="00B71E94" w:rsidRPr="00E64DD4">
          <w:rPr>
            <w:noProof/>
            <w:webHidden/>
          </w:rPr>
          <w:fldChar w:fldCharType="separate"/>
        </w:r>
        <w:r w:rsidR="00B71E94" w:rsidRPr="00E64DD4">
          <w:rPr>
            <w:noProof/>
            <w:webHidden/>
          </w:rPr>
          <w:t>13</w:t>
        </w:r>
        <w:r w:rsidR="00B71E94" w:rsidRPr="00E64DD4">
          <w:rPr>
            <w:noProof/>
            <w:webHidden/>
          </w:rPr>
          <w:fldChar w:fldCharType="end"/>
        </w:r>
      </w:hyperlink>
    </w:p>
    <w:p w14:paraId="669EF5E8" w14:textId="48B85E8A"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5" w:history="1">
        <w:r w:rsidR="00B71E94" w:rsidRPr="00E64DD4">
          <w:rPr>
            <w:rStyle w:val="Kpr"/>
            <w:noProof/>
            <w:color w:val="auto"/>
          </w:rPr>
          <w:t>Tablo 16: İlahiyat Fakültesi Yabancı Uyruklu Öğretim Elemanı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_Toc189219325 \h </w:instrText>
        </w:r>
        <w:r w:rsidR="00B71E94" w:rsidRPr="00E64DD4">
          <w:rPr>
            <w:noProof/>
            <w:webHidden/>
          </w:rPr>
        </w:r>
        <w:r w:rsidR="00B71E94" w:rsidRPr="00E64DD4">
          <w:rPr>
            <w:noProof/>
            <w:webHidden/>
          </w:rPr>
          <w:fldChar w:fldCharType="separate"/>
        </w:r>
        <w:r w:rsidR="00B71E94" w:rsidRPr="00E64DD4">
          <w:rPr>
            <w:noProof/>
            <w:webHidden/>
          </w:rPr>
          <w:t>14</w:t>
        </w:r>
        <w:r w:rsidR="00B71E94" w:rsidRPr="00E64DD4">
          <w:rPr>
            <w:noProof/>
            <w:webHidden/>
          </w:rPr>
          <w:fldChar w:fldCharType="end"/>
        </w:r>
      </w:hyperlink>
    </w:p>
    <w:p w14:paraId="7B4CC3AF" w14:textId="5E5337F8"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6" w:history="1">
        <w:r w:rsidR="00B71E94" w:rsidRPr="00E64DD4">
          <w:rPr>
            <w:rStyle w:val="Kpr"/>
            <w:noProof/>
            <w:color w:val="auto"/>
          </w:rPr>
          <w:t>Tablo 17: İlahiyat Fakültesi Sözleşmeli Akademik Personel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_Toc189219326 \h </w:instrText>
        </w:r>
        <w:r w:rsidR="00B71E94" w:rsidRPr="00E64DD4">
          <w:rPr>
            <w:noProof/>
            <w:webHidden/>
          </w:rPr>
        </w:r>
        <w:r w:rsidR="00B71E94" w:rsidRPr="00E64DD4">
          <w:rPr>
            <w:noProof/>
            <w:webHidden/>
          </w:rPr>
          <w:fldChar w:fldCharType="separate"/>
        </w:r>
        <w:r w:rsidR="00B71E94" w:rsidRPr="00E64DD4">
          <w:rPr>
            <w:noProof/>
            <w:webHidden/>
          </w:rPr>
          <w:t>14</w:t>
        </w:r>
        <w:r w:rsidR="00B71E94" w:rsidRPr="00E64DD4">
          <w:rPr>
            <w:noProof/>
            <w:webHidden/>
          </w:rPr>
          <w:fldChar w:fldCharType="end"/>
        </w:r>
      </w:hyperlink>
    </w:p>
    <w:p w14:paraId="4AFBFAD2" w14:textId="6A4A4C9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7" w:history="1">
        <w:r w:rsidR="00B71E94" w:rsidRPr="00E64DD4">
          <w:rPr>
            <w:rStyle w:val="Kpr"/>
            <w:noProof/>
            <w:color w:val="auto"/>
          </w:rPr>
          <w:t>Tablo 18: ilahiyat Fakültesi Akademik Personelin Yaş İtibariyle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_Toc189219327 \h </w:instrText>
        </w:r>
        <w:r w:rsidR="00B71E94" w:rsidRPr="00E64DD4">
          <w:rPr>
            <w:noProof/>
            <w:webHidden/>
          </w:rPr>
        </w:r>
        <w:r w:rsidR="00B71E94" w:rsidRPr="00E64DD4">
          <w:rPr>
            <w:noProof/>
            <w:webHidden/>
          </w:rPr>
          <w:fldChar w:fldCharType="separate"/>
        </w:r>
        <w:r w:rsidR="00B71E94" w:rsidRPr="00E64DD4">
          <w:rPr>
            <w:noProof/>
            <w:webHidden/>
          </w:rPr>
          <w:t>14</w:t>
        </w:r>
        <w:r w:rsidR="00B71E94" w:rsidRPr="00E64DD4">
          <w:rPr>
            <w:noProof/>
            <w:webHidden/>
          </w:rPr>
          <w:fldChar w:fldCharType="end"/>
        </w:r>
      </w:hyperlink>
    </w:p>
    <w:p w14:paraId="3FD23A02" w14:textId="412B14F1"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8" w:history="1">
        <w:r w:rsidR="00B71E94" w:rsidRPr="00E64DD4">
          <w:rPr>
            <w:rStyle w:val="Kpr"/>
            <w:noProof/>
            <w:color w:val="auto"/>
          </w:rPr>
          <w:t>Tablo 19: İlahiyat Fakültesi Yönetici Personel Dağılımı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_Toc189219328 \h </w:instrText>
        </w:r>
        <w:r w:rsidR="00B71E94" w:rsidRPr="00E64DD4">
          <w:rPr>
            <w:noProof/>
            <w:webHidden/>
          </w:rPr>
        </w:r>
        <w:r w:rsidR="00B71E94" w:rsidRPr="00E64DD4">
          <w:rPr>
            <w:noProof/>
            <w:webHidden/>
          </w:rPr>
          <w:fldChar w:fldCharType="separate"/>
        </w:r>
        <w:r w:rsidR="00B71E94" w:rsidRPr="00E64DD4">
          <w:rPr>
            <w:noProof/>
            <w:webHidden/>
          </w:rPr>
          <w:t>15</w:t>
        </w:r>
        <w:r w:rsidR="00B71E94" w:rsidRPr="00E64DD4">
          <w:rPr>
            <w:noProof/>
            <w:webHidden/>
          </w:rPr>
          <w:fldChar w:fldCharType="end"/>
        </w:r>
      </w:hyperlink>
    </w:p>
    <w:p w14:paraId="7F0831E5" w14:textId="45ABC55E"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29" w:history="1">
        <w:r w:rsidR="00B71E94" w:rsidRPr="00E64DD4">
          <w:rPr>
            <w:rStyle w:val="Kpr"/>
            <w:noProof/>
            <w:color w:val="auto"/>
          </w:rPr>
          <w:t>Tablo 20: İlahiyat Fakültesi Akademik Personelin Birim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_Toc189219329 \h </w:instrText>
        </w:r>
        <w:r w:rsidR="00B71E94" w:rsidRPr="00E64DD4">
          <w:rPr>
            <w:noProof/>
            <w:webHidden/>
          </w:rPr>
        </w:r>
        <w:r w:rsidR="00B71E94" w:rsidRPr="00E64DD4">
          <w:rPr>
            <w:noProof/>
            <w:webHidden/>
          </w:rPr>
          <w:fldChar w:fldCharType="separate"/>
        </w:r>
        <w:r w:rsidR="00B71E94" w:rsidRPr="00E64DD4">
          <w:rPr>
            <w:noProof/>
            <w:webHidden/>
          </w:rPr>
          <w:t>15</w:t>
        </w:r>
        <w:r w:rsidR="00B71E94" w:rsidRPr="00E64DD4">
          <w:rPr>
            <w:noProof/>
            <w:webHidden/>
          </w:rPr>
          <w:fldChar w:fldCharType="end"/>
        </w:r>
      </w:hyperlink>
    </w:p>
    <w:p w14:paraId="786F0FDB" w14:textId="687AA61E"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0" w:history="1">
        <w:r w:rsidR="00B71E94" w:rsidRPr="00E64DD4">
          <w:rPr>
            <w:rStyle w:val="Kpr"/>
            <w:noProof/>
            <w:color w:val="auto"/>
          </w:rPr>
          <w:t>Tablo 21: İlahiyat Fakültesi  Kadro Doluluk Oranına Göre İdari Personel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_Toc189219330 \h </w:instrText>
        </w:r>
        <w:r w:rsidR="00B71E94" w:rsidRPr="00E64DD4">
          <w:rPr>
            <w:noProof/>
            <w:webHidden/>
          </w:rPr>
        </w:r>
        <w:r w:rsidR="00B71E94" w:rsidRPr="00E64DD4">
          <w:rPr>
            <w:noProof/>
            <w:webHidden/>
          </w:rPr>
          <w:fldChar w:fldCharType="separate"/>
        </w:r>
        <w:r w:rsidR="00B71E94" w:rsidRPr="00E64DD4">
          <w:rPr>
            <w:noProof/>
            <w:webHidden/>
          </w:rPr>
          <w:t>16</w:t>
        </w:r>
        <w:r w:rsidR="00B71E94" w:rsidRPr="00E64DD4">
          <w:rPr>
            <w:noProof/>
            <w:webHidden/>
          </w:rPr>
          <w:fldChar w:fldCharType="end"/>
        </w:r>
      </w:hyperlink>
    </w:p>
    <w:p w14:paraId="57C03387" w14:textId="5735A7E2"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1" w:history="1">
        <w:r w:rsidR="00B71E94" w:rsidRPr="00E64DD4">
          <w:rPr>
            <w:rStyle w:val="Kpr"/>
            <w:noProof/>
            <w:color w:val="auto"/>
          </w:rPr>
          <w:t>Tablo 22: İlahiyat Fakültesi  İdari Personelin Eğitim Durumu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_Toc189219331 \h </w:instrText>
        </w:r>
        <w:r w:rsidR="00B71E94" w:rsidRPr="00E64DD4">
          <w:rPr>
            <w:noProof/>
            <w:webHidden/>
          </w:rPr>
        </w:r>
        <w:r w:rsidR="00B71E94" w:rsidRPr="00E64DD4">
          <w:rPr>
            <w:noProof/>
            <w:webHidden/>
          </w:rPr>
          <w:fldChar w:fldCharType="separate"/>
        </w:r>
        <w:r w:rsidR="00B71E94" w:rsidRPr="00E64DD4">
          <w:rPr>
            <w:noProof/>
            <w:webHidden/>
          </w:rPr>
          <w:t>16</w:t>
        </w:r>
        <w:r w:rsidR="00B71E94" w:rsidRPr="00E64DD4">
          <w:rPr>
            <w:noProof/>
            <w:webHidden/>
          </w:rPr>
          <w:fldChar w:fldCharType="end"/>
        </w:r>
      </w:hyperlink>
    </w:p>
    <w:p w14:paraId="03859C56" w14:textId="5E3AEFC9"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2" w:history="1">
        <w:r w:rsidR="00B71E94" w:rsidRPr="00E64DD4">
          <w:rPr>
            <w:rStyle w:val="Kpr"/>
            <w:noProof/>
            <w:color w:val="auto"/>
          </w:rPr>
          <w:t>Tablo 23: İlahiyat Fakültesi  İdari Personelin Hizmet Süresi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_Toc189219332 \h </w:instrText>
        </w:r>
        <w:r w:rsidR="00B71E94" w:rsidRPr="00E64DD4">
          <w:rPr>
            <w:noProof/>
            <w:webHidden/>
          </w:rPr>
        </w:r>
        <w:r w:rsidR="00B71E94" w:rsidRPr="00E64DD4">
          <w:rPr>
            <w:noProof/>
            <w:webHidden/>
          </w:rPr>
          <w:fldChar w:fldCharType="separate"/>
        </w:r>
        <w:r w:rsidR="00B71E94" w:rsidRPr="00E64DD4">
          <w:rPr>
            <w:noProof/>
            <w:webHidden/>
          </w:rPr>
          <w:t>16</w:t>
        </w:r>
        <w:r w:rsidR="00B71E94" w:rsidRPr="00E64DD4">
          <w:rPr>
            <w:noProof/>
            <w:webHidden/>
          </w:rPr>
          <w:fldChar w:fldCharType="end"/>
        </w:r>
      </w:hyperlink>
    </w:p>
    <w:p w14:paraId="37CB3E00" w14:textId="38B201BB"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3" w:history="1">
        <w:r w:rsidR="00B71E94" w:rsidRPr="00E64DD4">
          <w:rPr>
            <w:rStyle w:val="Kpr"/>
            <w:noProof/>
            <w:color w:val="auto"/>
          </w:rPr>
          <w:t>Tablo 24: İlahiyat Fakültesi  İdari Personelin Yaş İtibariyle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_Toc189219333 \h </w:instrText>
        </w:r>
        <w:r w:rsidR="00B71E94" w:rsidRPr="00E64DD4">
          <w:rPr>
            <w:noProof/>
            <w:webHidden/>
          </w:rPr>
        </w:r>
        <w:r w:rsidR="00B71E94" w:rsidRPr="00E64DD4">
          <w:rPr>
            <w:noProof/>
            <w:webHidden/>
          </w:rPr>
          <w:fldChar w:fldCharType="separate"/>
        </w:r>
        <w:r w:rsidR="00B71E94" w:rsidRPr="00E64DD4">
          <w:rPr>
            <w:noProof/>
            <w:webHidden/>
          </w:rPr>
          <w:t>16</w:t>
        </w:r>
        <w:r w:rsidR="00B71E94" w:rsidRPr="00E64DD4">
          <w:rPr>
            <w:noProof/>
            <w:webHidden/>
          </w:rPr>
          <w:fldChar w:fldCharType="end"/>
        </w:r>
      </w:hyperlink>
    </w:p>
    <w:p w14:paraId="0B1646AB" w14:textId="2F73A193"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4" w:history="1">
        <w:r w:rsidR="00B71E94" w:rsidRPr="00E64DD4">
          <w:rPr>
            <w:rStyle w:val="Kpr"/>
            <w:noProof/>
            <w:color w:val="auto"/>
          </w:rPr>
          <w:t>Tablo 25: İlahiyat Fakültesi  İşçiler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_Toc189219334 \h </w:instrText>
        </w:r>
        <w:r w:rsidR="00B71E94" w:rsidRPr="00E64DD4">
          <w:rPr>
            <w:noProof/>
            <w:webHidden/>
          </w:rPr>
        </w:r>
        <w:r w:rsidR="00B71E94" w:rsidRPr="00E64DD4">
          <w:rPr>
            <w:noProof/>
            <w:webHidden/>
          </w:rPr>
          <w:fldChar w:fldCharType="separate"/>
        </w:r>
        <w:r w:rsidR="00B71E94" w:rsidRPr="00E64DD4">
          <w:rPr>
            <w:noProof/>
            <w:webHidden/>
          </w:rPr>
          <w:t>17</w:t>
        </w:r>
        <w:r w:rsidR="00B71E94" w:rsidRPr="00E64DD4">
          <w:rPr>
            <w:noProof/>
            <w:webHidden/>
          </w:rPr>
          <w:fldChar w:fldCharType="end"/>
        </w:r>
      </w:hyperlink>
    </w:p>
    <w:p w14:paraId="70A1B83A" w14:textId="1C248CB4"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5" w:history="1">
        <w:r w:rsidR="00B71E94" w:rsidRPr="00E64DD4">
          <w:rPr>
            <w:rStyle w:val="Kpr"/>
            <w:noProof/>
            <w:color w:val="auto"/>
          </w:rPr>
          <w:t>Tablo 26: İlahiyat Fakültesi  Sürekli İşçilerin Hizmet Süresi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_Toc189219335 \h </w:instrText>
        </w:r>
        <w:r w:rsidR="00B71E94" w:rsidRPr="00E64DD4">
          <w:rPr>
            <w:noProof/>
            <w:webHidden/>
          </w:rPr>
        </w:r>
        <w:r w:rsidR="00B71E94" w:rsidRPr="00E64DD4">
          <w:rPr>
            <w:noProof/>
            <w:webHidden/>
          </w:rPr>
          <w:fldChar w:fldCharType="separate"/>
        </w:r>
        <w:r w:rsidR="00B71E94" w:rsidRPr="00E64DD4">
          <w:rPr>
            <w:noProof/>
            <w:webHidden/>
          </w:rPr>
          <w:t>17</w:t>
        </w:r>
        <w:r w:rsidR="00B71E94" w:rsidRPr="00E64DD4">
          <w:rPr>
            <w:noProof/>
            <w:webHidden/>
          </w:rPr>
          <w:fldChar w:fldCharType="end"/>
        </w:r>
      </w:hyperlink>
    </w:p>
    <w:p w14:paraId="07258C6C" w14:textId="4D038BCB"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6" w:history="1">
        <w:r w:rsidR="00B71E94" w:rsidRPr="00E64DD4">
          <w:rPr>
            <w:rStyle w:val="Kpr"/>
            <w:noProof/>
            <w:color w:val="auto"/>
          </w:rPr>
          <w:t>Tablo 27: İlahiyat Fakültesi  Sürekli İşçilerin Yaş İtibariyle Dağılımı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_Toc189219336 \h </w:instrText>
        </w:r>
        <w:r w:rsidR="00B71E94" w:rsidRPr="00E64DD4">
          <w:rPr>
            <w:noProof/>
            <w:webHidden/>
          </w:rPr>
        </w:r>
        <w:r w:rsidR="00B71E94" w:rsidRPr="00E64DD4">
          <w:rPr>
            <w:noProof/>
            <w:webHidden/>
          </w:rPr>
          <w:fldChar w:fldCharType="separate"/>
        </w:r>
        <w:r w:rsidR="00B71E94" w:rsidRPr="00E64DD4">
          <w:rPr>
            <w:noProof/>
            <w:webHidden/>
          </w:rPr>
          <w:t>17</w:t>
        </w:r>
        <w:r w:rsidR="00B71E94" w:rsidRPr="00E64DD4">
          <w:rPr>
            <w:noProof/>
            <w:webHidden/>
          </w:rPr>
          <w:fldChar w:fldCharType="end"/>
        </w:r>
      </w:hyperlink>
    </w:p>
    <w:p w14:paraId="4688CEBF" w14:textId="2F559952"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7" w:history="1">
        <w:r w:rsidR="00B71E94" w:rsidRPr="00E64DD4">
          <w:rPr>
            <w:rStyle w:val="Kpr"/>
            <w:noProof/>
            <w:color w:val="auto"/>
          </w:rPr>
          <w:t>Tablo 28: İlahiyat Fakültesi  Kadroların Doluluk Oranına Göre Engelli Personel</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_Toc189219337 \h </w:instrText>
        </w:r>
        <w:r w:rsidR="00B71E94" w:rsidRPr="00E64DD4">
          <w:rPr>
            <w:noProof/>
            <w:webHidden/>
          </w:rPr>
        </w:r>
        <w:r w:rsidR="00B71E94" w:rsidRPr="00E64DD4">
          <w:rPr>
            <w:noProof/>
            <w:webHidden/>
          </w:rPr>
          <w:fldChar w:fldCharType="separate"/>
        </w:r>
        <w:r w:rsidR="00B71E94" w:rsidRPr="00E64DD4">
          <w:rPr>
            <w:noProof/>
            <w:webHidden/>
          </w:rPr>
          <w:t>17</w:t>
        </w:r>
        <w:r w:rsidR="00B71E94" w:rsidRPr="00E64DD4">
          <w:rPr>
            <w:noProof/>
            <w:webHidden/>
          </w:rPr>
          <w:fldChar w:fldCharType="end"/>
        </w:r>
      </w:hyperlink>
    </w:p>
    <w:p w14:paraId="0970421E" w14:textId="771EF82C"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8" w:history="1">
        <w:r w:rsidR="00B71E94" w:rsidRPr="00E64DD4">
          <w:rPr>
            <w:rStyle w:val="Kpr"/>
            <w:noProof/>
            <w:color w:val="auto"/>
          </w:rPr>
          <w:t>Tablo 29: İlahiyat Fakültesi  Öğrenci Sayıları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_Toc189219338 \h </w:instrText>
        </w:r>
        <w:r w:rsidR="00B71E94" w:rsidRPr="00E64DD4">
          <w:rPr>
            <w:noProof/>
            <w:webHidden/>
          </w:rPr>
        </w:r>
        <w:r w:rsidR="00B71E94" w:rsidRPr="00E64DD4">
          <w:rPr>
            <w:noProof/>
            <w:webHidden/>
          </w:rPr>
          <w:fldChar w:fldCharType="separate"/>
        </w:r>
        <w:r w:rsidR="00B71E94" w:rsidRPr="00E64DD4">
          <w:rPr>
            <w:noProof/>
            <w:webHidden/>
          </w:rPr>
          <w:t>18</w:t>
        </w:r>
        <w:r w:rsidR="00B71E94" w:rsidRPr="00E64DD4">
          <w:rPr>
            <w:noProof/>
            <w:webHidden/>
          </w:rPr>
          <w:fldChar w:fldCharType="end"/>
        </w:r>
      </w:hyperlink>
    </w:p>
    <w:p w14:paraId="32A52C60" w14:textId="45BAD5C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39" w:history="1">
        <w:r w:rsidR="00B71E94" w:rsidRPr="00E64DD4">
          <w:rPr>
            <w:rStyle w:val="Kpr"/>
            <w:noProof/>
            <w:color w:val="auto"/>
          </w:rPr>
          <w:t>Tablo 30: İlahiyat Fakültesi Yabancı Dil Hazırlık Sınıfı Öğrenci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_Toc189219339 \h </w:instrText>
        </w:r>
        <w:r w:rsidR="00B71E94" w:rsidRPr="00E64DD4">
          <w:rPr>
            <w:noProof/>
            <w:webHidden/>
          </w:rPr>
        </w:r>
        <w:r w:rsidR="00B71E94" w:rsidRPr="00E64DD4">
          <w:rPr>
            <w:noProof/>
            <w:webHidden/>
          </w:rPr>
          <w:fldChar w:fldCharType="separate"/>
        </w:r>
        <w:r w:rsidR="00B71E94" w:rsidRPr="00E64DD4">
          <w:rPr>
            <w:noProof/>
            <w:webHidden/>
          </w:rPr>
          <w:t>18</w:t>
        </w:r>
        <w:r w:rsidR="00B71E94" w:rsidRPr="00E64DD4">
          <w:rPr>
            <w:noProof/>
            <w:webHidden/>
          </w:rPr>
          <w:fldChar w:fldCharType="end"/>
        </w:r>
      </w:hyperlink>
    </w:p>
    <w:p w14:paraId="05A4308D" w14:textId="199F1A0D"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0" w:history="1">
        <w:r w:rsidR="00B71E94" w:rsidRPr="00E64DD4">
          <w:rPr>
            <w:rStyle w:val="Kpr"/>
            <w:noProof/>
            <w:color w:val="auto"/>
          </w:rPr>
          <w:t>Tablo 31: İlahiyat Fakültesi Öğrenci Kontenjanları ve Doluluk Oranı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_Toc189219340 \h </w:instrText>
        </w:r>
        <w:r w:rsidR="00B71E94" w:rsidRPr="00E64DD4">
          <w:rPr>
            <w:noProof/>
            <w:webHidden/>
          </w:rPr>
        </w:r>
        <w:r w:rsidR="00B71E94" w:rsidRPr="00E64DD4">
          <w:rPr>
            <w:noProof/>
            <w:webHidden/>
          </w:rPr>
          <w:fldChar w:fldCharType="separate"/>
        </w:r>
        <w:r w:rsidR="00B71E94" w:rsidRPr="00E64DD4">
          <w:rPr>
            <w:noProof/>
            <w:webHidden/>
          </w:rPr>
          <w:t>18</w:t>
        </w:r>
        <w:r w:rsidR="00B71E94" w:rsidRPr="00E64DD4">
          <w:rPr>
            <w:noProof/>
            <w:webHidden/>
          </w:rPr>
          <w:fldChar w:fldCharType="end"/>
        </w:r>
      </w:hyperlink>
    </w:p>
    <w:p w14:paraId="06E74441" w14:textId="23109993"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1" w:history="1">
        <w:r w:rsidR="00B71E94" w:rsidRPr="00E64DD4">
          <w:rPr>
            <w:rStyle w:val="Kpr"/>
            <w:noProof/>
            <w:color w:val="auto"/>
          </w:rPr>
          <w:t>Tablo 32: İlahiyat Fakültesi Yüksek Lisans ve Doktora Programları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_Toc189219341 \h </w:instrText>
        </w:r>
        <w:r w:rsidR="00B71E94" w:rsidRPr="00E64DD4">
          <w:rPr>
            <w:noProof/>
            <w:webHidden/>
          </w:rPr>
        </w:r>
        <w:r w:rsidR="00B71E94" w:rsidRPr="00E64DD4">
          <w:rPr>
            <w:noProof/>
            <w:webHidden/>
          </w:rPr>
          <w:fldChar w:fldCharType="separate"/>
        </w:r>
        <w:r w:rsidR="00B71E94" w:rsidRPr="00E64DD4">
          <w:rPr>
            <w:noProof/>
            <w:webHidden/>
          </w:rPr>
          <w:t>19</w:t>
        </w:r>
        <w:r w:rsidR="00B71E94" w:rsidRPr="00E64DD4">
          <w:rPr>
            <w:noProof/>
            <w:webHidden/>
          </w:rPr>
          <w:fldChar w:fldCharType="end"/>
        </w:r>
      </w:hyperlink>
    </w:p>
    <w:p w14:paraId="71321979" w14:textId="64BC69DD"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2" w:history="1">
        <w:r w:rsidR="00B71E94" w:rsidRPr="00E64DD4">
          <w:rPr>
            <w:rStyle w:val="Kpr"/>
            <w:noProof/>
            <w:color w:val="auto"/>
          </w:rPr>
          <w:t>Tablo 33: İlahiyat Fakültesi Yabancı Uyruklu Öğrencilerin Sayısı ve Bölümleri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_Toc189219342 \h </w:instrText>
        </w:r>
        <w:r w:rsidR="00B71E94" w:rsidRPr="00E64DD4">
          <w:rPr>
            <w:noProof/>
            <w:webHidden/>
          </w:rPr>
        </w:r>
        <w:r w:rsidR="00B71E94" w:rsidRPr="00E64DD4">
          <w:rPr>
            <w:noProof/>
            <w:webHidden/>
          </w:rPr>
          <w:fldChar w:fldCharType="separate"/>
        </w:r>
        <w:r w:rsidR="00B71E94" w:rsidRPr="00E64DD4">
          <w:rPr>
            <w:noProof/>
            <w:webHidden/>
          </w:rPr>
          <w:t>19</w:t>
        </w:r>
        <w:r w:rsidR="00B71E94" w:rsidRPr="00E64DD4">
          <w:rPr>
            <w:noProof/>
            <w:webHidden/>
          </w:rPr>
          <w:fldChar w:fldCharType="end"/>
        </w:r>
      </w:hyperlink>
    </w:p>
    <w:p w14:paraId="2A082913" w14:textId="60ED1F7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3" w:history="1">
        <w:r w:rsidR="00B71E94" w:rsidRPr="00E64DD4">
          <w:rPr>
            <w:rStyle w:val="Kpr"/>
            <w:noProof/>
            <w:color w:val="auto"/>
          </w:rPr>
          <w:t>Tablo 34: İlahiyat Fakültesi Engelli Öğrenci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_Toc189219343 \h </w:instrText>
        </w:r>
        <w:r w:rsidR="00B71E94" w:rsidRPr="00E64DD4">
          <w:rPr>
            <w:noProof/>
            <w:webHidden/>
          </w:rPr>
        </w:r>
        <w:r w:rsidR="00B71E94" w:rsidRPr="00E64DD4">
          <w:rPr>
            <w:noProof/>
            <w:webHidden/>
          </w:rPr>
          <w:fldChar w:fldCharType="separate"/>
        </w:r>
        <w:r w:rsidR="00B71E94" w:rsidRPr="00E64DD4">
          <w:rPr>
            <w:noProof/>
            <w:webHidden/>
          </w:rPr>
          <w:t>19</w:t>
        </w:r>
        <w:r w:rsidR="00B71E94" w:rsidRPr="00E64DD4">
          <w:rPr>
            <w:noProof/>
            <w:webHidden/>
          </w:rPr>
          <w:fldChar w:fldCharType="end"/>
        </w:r>
      </w:hyperlink>
    </w:p>
    <w:p w14:paraId="161C89F5" w14:textId="49B708A1"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4" w:history="1">
        <w:r w:rsidR="00B71E94" w:rsidRPr="00E64DD4">
          <w:rPr>
            <w:rStyle w:val="Kpr"/>
            <w:noProof/>
            <w:color w:val="auto"/>
          </w:rPr>
          <w:t>Tablo 35:İlahiyat Fakültesi Mezun Öğrenci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_Toc189219344 \h </w:instrText>
        </w:r>
        <w:r w:rsidR="00B71E94" w:rsidRPr="00E64DD4">
          <w:rPr>
            <w:noProof/>
            <w:webHidden/>
          </w:rPr>
        </w:r>
        <w:r w:rsidR="00B71E94" w:rsidRPr="00E64DD4">
          <w:rPr>
            <w:noProof/>
            <w:webHidden/>
          </w:rPr>
          <w:fldChar w:fldCharType="separate"/>
        </w:r>
        <w:r w:rsidR="00B71E94" w:rsidRPr="00E64DD4">
          <w:rPr>
            <w:noProof/>
            <w:webHidden/>
          </w:rPr>
          <w:t>20</w:t>
        </w:r>
        <w:r w:rsidR="00B71E94" w:rsidRPr="00E64DD4">
          <w:rPr>
            <w:noProof/>
            <w:webHidden/>
          </w:rPr>
          <w:fldChar w:fldCharType="end"/>
        </w:r>
      </w:hyperlink>
    </w:p>
    <w:p w14:paraId="5FE53D7D" w14:textId="24D873A4"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5" w:history="1">
        <w:r w:rsidR="00B71E94" w:rsidRPr="00E64DD4">
          <w:rPr>
            <w:rStyle w:val="Kpr"/>
            <w:noProof/>
            <w:color w:val="auto"/>
          </w:rPr>
          <w:t xml:space="preserve">Tablo 36: Yatay Geçişle </w:t>
        </w:r>
        <w:r w:rsidR="00370407">
          <w:rPr>
            <w:rStyle w:val="Kpr"/>
            <w:noProof/>
            <w:color w:val="auto"/>
          </w:rPr>
          <w:t>2025</w:t>
        </w:r>
        <w:r w:rsidR="00B71E94" w:rsidRPr="00E64DD4">
          <w:rPr>
            <w:rStyle w:val="Kpr"/>
            <w:noProof/>
            <w:color w:val="auto"/>
          </w:rPr>
          <w:t xml:space="preserve"> Yılında Fakültemize Gelen, Fakültemizden Ayrılan, Kurum İçi Geçiş Yapan Öğrencilerin Sayıları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_Toc189219345 \h </w:instrText>
        </w:r>
        <w:r w:rsidR="00B71E94" w:rsidRPr="00E64DD4">
          <w:rPr>
            <w:noProof/>
            <w:webHidden/>
          </w:rPr>
        </w:r>
        <w:r w:rsidR="00B71E94" w:rsidRPr="00E64DD4">
          <w:rPr>
            <w:noProof/>
            <w:webHidden/>
          </w:rPr>
          <w:fldChar w:fldCharType="separate"/>
        </w:r>
        <w:r w:rsidR="00B71E94" w:rsidRPr="00E64DD4">
          <w:rPr>
            <w:noProof/>
            <w:webHidden/>
          </w:rPr>
          <w:t>20</w:t>
        </w:r>
        <w:r w:rsidR="00B71E94" w:rsidRPr="00E64DD4">
          <w:rPr>
            <w:noProof/>
            <w:webHidden/>
          </w:rPr>
          <w:fldChar w:fldCharType="end"/>
        </w:r>
      </w:hyperlink>
    </w:p>
    <w:p w14:paraId="7874DB2B" w14:textId="3CCC6EC6"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6" w:history="1">
        <w:r w:rsidR="00B71E94" w:rsidRPr="00E64DD4">
          <w:rPr>
            <w:rStyle w:val="Kpr"/>
            <w:noProof/>
            <w:color w:val="auto"/>
          </w:rPr>
          <w:t>Tablo 37: İlahiyat Fakültesinden Ayrılan Öğrencilerin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_Toc189219346 \h </w:instrText>
        </w:r>
        <w:r w:rsidR="00B71E94" w:rsidRPr="00E64DD4">
          <w:rPr>
            <w:noProof/>
            <w:webHidden/>
          </w:rPr>
        </w:r>
        <w:r w:rsidR="00B71E94" w:rsidRPr="00E64DD4">
          <w:rPr>
            <w:noProof/>
            <w:webHidden/>
          </w:rPr>
          <w:fldChar w:fldCharType="separate"/>
        </w:r>
        <w:r w:rsidR="00B71E94" w:rsidRPr="00E64DD4">
          <w:rPr>
            <w:noProof/>
            <w:webHidden/>
          </w:rPr>
          <w:t>20</w:t>
        </w:r>
        <w:r w:rsidR="00B71E94" w:rsidRPr="00E64DD4">
          <w:rPr>
            <w:noProof/>
            <w:webHidden/>
          </w:rPr>
          <w:fldChar w:fldCharType="end"/>
        </w:r>
      </w:hyperlink>
    </w:p>
    <w:p w14:paraId="3608FD01" w14:textId="4CE98B29"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7" w:history="1">
        <w:r w:rsidR="00B71E94" w:rsidRPr="00E64DD4">
          <w:rPr>
            <w:rStyle w:val="Kpr"/>
            <w:noProof/>
            <w:color w:val="auto"/>
          </w:rPr>
          <w:t>Tablo 38:İlahiyat Fakültesi Disiplin Cezası Alan Öğrencilerin Sayısı ve Aldıkları Cezalar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_Toc189219347 \h </w:instrText>
        </w:r>
        <w:r w:rsidR="00B71E94" w:rsidRPr="00E64DD4">
          <w:rPr>
            <w:noProof/>
            <w:webHidden/>
          </w:rPr>
        </w:r>
        <w:r w:rsidR="00B71E94" w:rsidRPr="00E64DD4">
          <w:rPr>
            <w:noProof/>
            <w:webHidden/>
          </w:rPr>
          <w:fldChar w:fldCharType="separate"/>
        </w:r>
        <w:r w:rsidR="00B71E94" w:rsidRPr="00E64DD4">
          <w:rPr>
            <w:noProof/>
            <w:webHidden/>
          </w:rPr>
          <w:t>20</w:t>
        </w:r>
        <w:r w:rsidR="00B71E94" w:rsidRPr="00E64DD4">
          <w:rPr>
            <w:noProof/>
            <w:webHidden/>
          </w:rPr>
          <w:fldChar w:fldCharType="end"/>
        </w:r>
      </w:hyperlink>
    </w:p>
    <w:p w14:paraId="11DED6EC" w14:textId="6B00CEEA"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8" w:history="1">
        <w:r w:rsidR="00B71E94" w:rsidRPr="00E64DD4">
          <w:rPr>
            <w:rStyle w:val="Kpr"/>
            <w:noProof/>
            <w:color w:val="auto"/>
          </w:rPr>
          <w:t>Tablo 39: Öğretim Elemanı Başına Düşen Öğrenci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_Toc189219348 \h </w:instrText>
        </w:r>
        <w:r w:rsidR="00B71E94" w:rsidRPr="00E64DD4">
          <w:rPr>
            <w:noProof/>
            <w:webHidden/>
          </w:rPr>
        </w:r>
        <w:r w:rsidR="00B71E94" w:rsidRPr="00E64DD4">
          <w:rPr>
            <w:noProof/>
            <w:webHidden/>
          </w:rPr>
          <w:fldChar w:fldCharType="separate"/>
        </w:r>
        <w:r w:rsidR="00B71E94" w:rsidRPr="00E64DD4">
          <w:rPr>
            <w:noProof/>
            <w:webHidden/>
          </w:rPr>
          <w:t>20</w:t>
        </w:r>
        <w:r w:rsidR="00B71E94" w:rsidRPr="00E64DD4">
          <w:rPr>
            <w:noProof/>
            <w:webHidden/>
          </w:rPr>
          <w:fldChar w:fldCharType="end"/>
        </w:r>
      </w:hyperlink>
    </w:p>
    <w:p w14:paraId="2CE7E11F" w14:textId="0F6973ED"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49" w:history="1">
        <w:r w:rsidR="00B71E94" w:rsidRPr="00E64DD4">
          <w:rPr>
            <w:rStyle w:val="Kpr"/>
            <w:noProof/>
            <w:color w:val="auto"/>
          </w:rPr>
          <w:t>Tablo 40: Öğrenci Toplulukları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_Toc189219349 \h </w:instrText>
        </w:r>
        <w:r w:rsidR="00B71E94" w:rsidRPr="00E64DD4">
          <w:rPr>
            <w:noProof/>
            <w:webHidden/>
          </w:rPr>
        </w:r>
        <w:r w:rsidR="00B71E94" w:rsidRPr="00E64DD4">
          <w:rPr>
            <w:noProof/>
            <w:webHidden/>
          </w:rPr>
          <w:fldChar w:fldCharType="separate"/>
        </w:r>
        <w:r w:rsidR="00B71E94" w:rsidRPr="00E64DD4">
          <w:rPr>
            <w:noProof/>
            <w:webHidden/>
          </w:rPr>
          <w:t>21</w:t>
        </w:r>
        <w:r w:rsidR="00B71E94" w:rsidRPr="00E64DD4">
          <w:rPr>
            <w:noProof/>
            <w:webHidden/>
          </w:rPr>
          <w:fldChar w:fldCharType="end"/>
        </w:r>
      </w:hyperlink>
    </w:p>
    <w:p w14:paraId="56B41D61" w14:textId="2C8169A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0" w:history="1">
        <w:r w:rsidR="00B71E94" w:rsidRPr="00E64DD4">
          <w:rPr>
            <w:rStyle w:val="Kpr"/>
            <w:noProof/>
            <w:color w:val="auto"/>
          </w:rPr>
          <w:t>Tablo 41: Çanakkale Onsekiz Mart Üniversitesi Hastaneleri İstatistik Bilgileri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_Toc189219350 \h </w:instrText>
        </w:r>
        <w:r w:rsidR="00B71E94" w:rsidRPr="00E64DD4">
          <w:rPr>
            <w:noProof/>
            <w:webHidden/>
          </w:rPr>
        </w:r>
        <w:r w:rsidR="00B71E94" w:rsidRPr="00E64DD4">
          <w:rPr>
            <w:noProof/>
            <w:webHidden/>
          </w:rPr>
          <w:fldChar w:fldCharType="separate"/>
        </w:r>
        <w:r w:rsidR="00B71E94" w:rsidRPr="00E64DD4">
          <w:rPr>
            <w:noProof/>
            <w:webHidden/>
          </w:rPr>
          <w:t>21</w:t>
        </w:r>
        <w:r w:rsidR="00B71E94" w:rsidRPr="00E64DD4">
          <w:rPr>
            <w:noProof/>
            <w:webHidden/>
          </w:rPr>
          <w:fldChar w:fldCharType="end"/>
        </w:r>
      </w:hyperlink>
    </w:p>
    <w:p w14:paraId="56D7F824" w14:textId="3867EC15"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1" w:history="1">
        <w:r w:rsidR="00B71E94" w:rsidRPr="00E64DD4">
          <w:rPr>
            <w:rStyle w:val="Kpr"/>
            <w:noProof/>
            <w:color w:val="auto"/>
          </w:rPr>
          <w:t>Tablo 42: Hizmet, Bilim-Sanat, Teşvik ve Başarı Ödülleri Alan Kişi Sayısı</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_Toc189219351 \h </w:instrText>
        </w:r>
        <w:r w:rsidR="00B71E94" w:rsidRPr="00E64DD4">
          <w:rPr>
            <w:noProof/>
            <w:webHidden/>
          </w:rPr>
        </w:r>
        <w:r w:rsidR="00B71E94" w:rsidRPr="00E64DD4">
          <w:rPr>
            <w:noProof/>
            <w:webHidden/>
          </w:rPr>
          <w:fldChar w:fldCharType="separate"/>
        </w:r>
        <w:r w:rsidR="00B71E94" w:rsidRPr="00E64DD4">
          <w:rPr>
            <w:noProof/>
            <w:webHidden/>
          </w:rPr>
          <w:t>22</w:t>
        </w:r>
        <w:r w:rsidR="00B71E94" w:rsidRPr="00E64DD4">
          <w:rPr>
            <w:noProof/>
            <w:webHidden/>
          </w:rPr>
          <w:fldChar w:fldCharType="end"/>
        </w:r>
      </w:hyperlink>
    </w:p>
    <w:p w14:paraId="3657581E" w14:textId="6BCE7EC7"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2" w:history="1">
        <w:r w:rsidR="00B71E94" w:rsidRPr="00E64DD4">
          <w:rPr>
            <w:rStyle w:val="Kpr"/>
            <w:noProof/>
            <w:color w:val="auto"/>
          </w:rPr>
          <w:t>Tablo 43: Uluslararası Kuruluşlara Üyelikler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_Toc189219352 \h </w:instrText>
        </w:r>
        <w:r w:rsidR="00B71E94" w:rsidRPr="00E64DD4">
          <w:rPr>
            <w:noProof/>
            <w:webHidden/>
          </w:rPr>
        </w:r>
        <w:r w:rsidR="00B71E94" w:rsidRPr="00E64DD4">
          <w:rPr>
            <w:noProof/>
            <w:webHidden/>
          </w:rPr>
          <w:fldChar w:fldCharType="separate"/>
        </w:r>
        <w:r w:rsidR="00B71E94" w:rsidRPr="00E64DD4">
          <w:rPr>
            <w:noProof/>
            <w:webHidden/>
          </w:rPr>
          <w:t>22</w:t>
        </w:r>
        <w:r w:rsidR="00B71E94" w:rsidRPr="00E64DD4">
          <w:rPr>
            <w:noProof/>
            <w:webHidden/>
          </w:rPr>
          <w:fldChar w:fldCharType="end"/>
        </w:r>
      </w:hyperlink>
    </w:p>
    <w:p w14:paraId="4FDC44F9" w14:textId="317025DB"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3" w:history="1">
        <w:r w:rsidR="00B71E94" w:rsidRPr="00E64DD4">
          <w:rPr>
            <w:rStyle w:val="Kpr"/>
            <w:noProof/>
            <w:color w:val="auto"/>
          </w:rPr>
          <w:t>Tablo 44: Stratejik Amaçlar ve Hedefler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_Toc189219353 \h </w:instrText>
        </w:r>
        <w:r w:rsidR="00B71E94" w:rsidRPr="00E64DD4">
          <w:rPr>
            <w:noProof/>
            <w:webHidden/>
          </w:rPr>
        </w:r>
        <w:r w:rsidR="00B71E94" w:rsidRPr="00E64DD4">
          <w:rPr>
            <w:noProof/>
            <w:webHidden/>
          </w:rPr>
          <w:fldChar w:fldCharType="separate"/>
        </w:r>
        <w:r w:rsidR="00B71E94" w:rsidRPr="00E64DD4">
          <w:rPr>
            <w:noProof/>
            <w:webHidden/>
          </w:rPr>
          <w:t>23</w:t>
        </w:r>
        <w:r w:rsidR="00B71E94" w:rsidRPr="00E64DD4">
          <w:rPr>
            <w:noProof/>
            <w:webHidden/>
          </w:rPr>
          <w:fldChar w:fldCharType="end"/>
        </w:r>
      </w:hyperlink>
    </w:p>
    <w:p w14:paraId="504EE8A3" w14:textId="235FED2E"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4" w:history="1">
        <w:r w:rsidR="00B71E94" w:rsidRPr="00E64DD4">
          <w:rPr>
            <w:rStyle w:val="Kpr"/>
            <w:noProof/>
            <w:color w:val="auto"/>
          </w:rPr>
          <w:t>Tablo 45: Bütçe Giderleri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_Toc189219354 \h </w:instrText>
        </w:r>
        <w:r w:rsidR="00B71E94" w:rsidRPr="00E64DD4">
          <w:rPr>
            <w:noProof/>
            <w:webHidden/>
          </w:rPr>
        </w:r>
        <w:r w:rsidR="00B71E94" w:rsidRPr="00E64DD4">
          <w:rPr>
            <w:noProof/>
            <w:webHidden/>
          </w:rPr>
          <w:fldChar w:fldCharType="separate"/>
        </w:r>
        <w:r w:rsidR="00B71E94" w:rsidRPr="00E64DD4">
          <w:rPr>
            <w:noProof/>
            <w:webHidden/>
          </w:rPr>
          <w:t>25</w:t>
        </w:r>
        <w:r w:rsidR="00B71E94" w:rsidRPr="00E64DD4">
          <w:rPr>
            <w:noProof/>
            <w:webHidden/>
          </w:rPr>
          <w:fldChar w:fldCharType="end"/>
        </w:r>
      </w:hyperlink>
    </w:p>
    <w:p w14:paraId="7E3F896E" w14:textId="5A28F71A"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5" w:history="1">
        <w:r w:rsidR="00B71E94" w:rsidRPr="00E64DD4">
          <w:rPr>
            <w:rStyle w:val="Kpr"/>
            <w:noProof/>
            <w:color w:val="auto"/>
          </w:rPr>
          <w:t>Tablo 46: Bütçe Gelirleri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_Toc189219355 \h </w:instrText>
        </w:r>
        <w:r w:rsidR="00B71E94" w:rsidRPr="00E64DD4">
          <w:rPr>
            <w:noProof/>
            <w:webHidden/>
          </w:rPr>
        </w:r>
        <w:r w:rsidR="00B71E94" w:rsidRPr="00E64DD4">
          <w:rPr>
            <w:noProof/>
            <w:webHidden/>
          </w:rPr>
          <w:fldChar w:fldCharType="separate"/>
        </w:r>
        <w:r w:rsidR="00B71E94" w:rsidRPr="00E64DD4">
          <w:rPr>
            <w:noProof/>
            <w:webHidden/>
          </w:rPr>
          <w:t>26</w:t>
        </w:r>
        <w:r w:rsidR="00B71E94" w:rsidRPr="00E64DD4">
          <w:rPr>
            <w:noProof/>
            <w:webHidden/>
          </w:rPr>
          <w:fldChar w:fldCharType="end"/>
        </w:r>
      </w:hyperlink>
    </w:p>
    <w:p w14:paraId="66884775" w14:textId="57F547A9"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6" w:history="1">
        <w:r w:rsidR="00B71E94" w:rsidRPr="00E64DD4">
          <w:rPr>
            <w:rStyle w:val="Kpr"/>
            <w:noProof/>
            <w:color w:val="auto"/>
          </w:rPr>
          <w:t>Tablo 47: Faaliyet Bilgileri Tablosu</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_Toc189219356 \h </w:instrText>
        </w:r>
        <w:r w:rsidR="00B71E94" w:rsidRPr="00E64DD4">
          <w:rPr>
            <w:noProof/>
            <w:webHidden/>
          </w:rPr>
        </w:r>
        <w:r w:rsidR="00B71E94" w:rsidRPr="00E64DD4">
          <w:rPr>
            <w:noProof/>
            <w:webHidden/>
          </w:rPr>
          <w:fldChar w:fldCharType="separate"/>
        </w:r>
        <w:r w:rsidR="00B71E94" w:rsidRPr="00E64DD4">
          <w:rPr>
            <w:noProof/>
            <w:webHidden/>
          </w:rPr>
          <w:t>27</w:t>
        </w:r>
        <w:r w:rsidR="00B71E94" w:rsidRPr="00E64DD4">
          <w:rPr>
            <w:noProof/>
            <w:webHidden/>
          </w:rPr>
          <w:fldChar w:fldCharType="end"/>
        </w:r>
      </w:hyperlink>
    </w:p>
    <w:p w14:paraId="152A2F25" w14:textId="0A771FE0"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7" w:history="1">
        <w:r w:rsidR="00B71E94" w:rsidRPr="00E64DD4">
          <w:rPr>
            <w:rStyle w:val="Kpr"/>
            <w:noProof/>
            <w:color w:val="auto"/>
          </w:rPr>
          <w:t>Tablo 48: İndekslere Giren Hakemli Dergilerde Yapılan Yayınlar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_Toc189219357 \h </w:instrText>
        </w:r>
        <w:r w:rsidR="00B71E94" w:rsidRPr="00E64DD4">
          <w:rPr>
            <w:noProof/>
            <w:webHidden/>
          </w:rPr>
        </w:r>
        <w:r w:rsidR="00B71E94" w:rsidRPr="00E64DD4">
          <w:rPr>
            <w:noProof/>
            <w:webHidden/>
          </w:rPr>
          <w:fldChar w:fldCharType="separate"/>
        </w:r>
        <w:r w:rsidR="00B71E94" w:rsidRPr="00E64DD4">
          <w:rPr>
            <w:noProof/>
            <w:webHidden/>
          </w:rPr>
          <w:t>27</w:t>
        </w:r>
        <w:r w:rsidR="00B71E94" w:rsidRPr="00E64DD4">
          <w:rPr>
            <w:noProof/>
            <w:webHidden/>
          </w:rPr>
          <w:fldChar w:fldCharType="end"/>
        </w:r>
      </w:hyperlink>
    </w:p>
    <w:p w14:paraId="0E5F578A" w14:textId="1E5AAD1C" w:rsidR="00B71E94" w:rsidRPr="00E64DD4" w:rsidRDefault="00D955C9">
      <w:pPr>
        <w:pStyle w:val="ekillerTablosu"/>
        <w:tabs>
          <w:tab w:val="right" w:leader="dot" w:pos="9060"/>
        </w:tabs>
        <w:rPr>
          <w:rFonts w:asciiTheme="minorHAnsi" w:eastAsiaTheme="minorEastAsia" w:hAnsiTheme="minorHAnsi" w:cstheme="minorBidi"/>
          <w:noProof/>
          <w:sz w:val="22"/>
          <w:szCs w:val="22"/>
        </w:rPr>
      </w:pPr>
      <w:hyperlink w:anchor="_Toc189219358" w:history="1">
        <w:r w:rsidR="00B71E94" w:rsidRPr="00E64DD4">
          <w:rPr>
            <w:rStyle w:val="Kpr"/>
            <w:noProof/>
            <w:color w:val="auto"/>
          </w:rPr>
          <w:t>Tablo 49: Üniversiteler Arasında Yapılan İkili Anlaşmalar</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_Toc189219358 \h </w:instrText>
        </w:r>
        <w:r w:rsidR="00B71E94" w:rsidRPr="00E64DD4">
          <w:rPr>
            <w:noProof/>
            <w:webHidden/>
          </w:rPr>
        </w:r>
        <w:r w:rsidR="00B71E94" w:rsidRPr="00E64DD4">
          <w:rPr>
            <w:noProof/>
            <w:webHidden/>
          </w:rPr>
          <w:fldChar w:fldCharType="separate"/>
        </w:r>
        <w:r w:rsidR="00B71E94" w:rsidRPr="00E64DD4">
          <w:rPr>
            <w:noProof/>
            <w:webHidden/>
          </w:rPr>
          <w:t>28</w:t>
        </w:r>
        <w:r w:rsidR="00B71E94" w:rsidRPr="00E64DD4">
          <w:rPr>
            <w:noProof/>
            <w:webHidden/>
          </w:rPr>
          <w:fldChar w:fldCharType="end"/>
        </w:r>
      </w:hyperlink>
    </w:p>
    <w:p w14:paraId="7AAE0C57" w14:textId="707AF4CA" w:rsidR="00B71E94" w:rsidRPr="00E64DD4" w:rsidRDefault="00D955C9">
      <w:pPr>
        <w:pStyle w:val="ekillerTablosu"/>
        <w:tabs>
          <w:tab w:val="left" w:pos="1680"/>
          <w:tab w:val="right" w:leader="dot" w:pos="9060"/>
        </w:tabs>
        <w:rPr>
          <w:rFonts w:asciiTheme="minorHAnsi" w:eastAsiaTheme="minorEastAsia" w:hAnsiTheme="minorHAnsi" w:cstheme="minorBidi"/>
          <w:noProof/>
          <w:sz w:val="22"/>
          <w:szCs w:val="22"/>
        </w:rPr>
      </w:pPr>
      <w:hyperlink w:anchor="_Toc189219359" w:history="1">
        <w:r w:rsidR="00B71E94" w:rsidRPr="00E64DD4">
          <w:rPr>
            <w:rStyle w:val="Kpr"/>
            <w:noProof/>
            <w:color w:val="auto"/>
          </w:rPr>
          <w:t>Tablo 50: 1.1.</w:t>
        </w:r>
        <w:r w:rsidR="00B71E94" w:rsidRPr="00E64DD4">
          <w:rPr>
            <w:rFonts w:asciiTheme="minorHAnsi" w:eastAsiaTheme="minorEastAsia" w:hAnsiTheme="minorHAnsi" w:cstheme="minorBidi"/>
            <w:noProof/>
            <w:sz w:val="22"/>
            <w:szCs w:val="22"/>
          </w:rPr>
          <w:tab/>
        </w:r>
        <w:r w:rsidR="00B71E94" w:rsidRPr="00E64DD4">
          <w:rPr>
            <w:rStyle w:val="Kpr"/>
            <w:noProof/>
            <w:color w:val="auto"/>
          </w:rPr>
          <w:t>Proje Bilgileri</w:t>
        </w:r>
        <w:r w:rsidR="00B71E94" w:rsidRPr="00E64DD4">
          <w:rPr>
            <w:noProof/>
            <w:webHidden/>
          </w:rPr>
          <w:tab/>
        </w:r>
        <w:r w:rsidR="00B71E94" w:rsidRPr="00E64DD4">
          <w:rPr>
            <w:noProof/>
            <w:webHidden/>
          </w:rPr>
          <w:fldChar w:fldCharType="begin"/>
        </w:r>
        <w:r w:rsidR="00B71E94" w:rsidRPr="00E64DD4">
          <w:rPr>
            <w:noProof/>
            <w:webHidden/>
          </w:rPr>
          <w:instrText xml:space="preserve"> PAGEREF _Toc189219359 \h </w:instrText>
        </w:r>
        <w:r w:rsidR="00B71E94" w:rsidRPr="00E64DD4">
          <w:rPr>
            <w:noProof/>
            <w:webHidden/>
          </w:rPr>
        </w:r>
        <w:r w:rsidR="00B71E94" w:rsidRPr="00E64DD4">
          <w:rPr>
            <w:noProof/>
            <w:webHidden/>
          </w:rPr>
          <w:fldChar w:fldCharType="separate"/>
        </w:r>
        <w:r w:rsidR="00B71E94" w:rsidRPr="00E64DD4">
          <w:rPr>
            <w:noProof/>
            <w:webHidden/>
          </w:rPr>
          <w:t>28</w:t>
        </w:r>
        <w:r w:rsidR="00B71E94" w:rsidRPr="00E64DD4">
          <w:rPr>
            <w:noProof/>
            <w:webHidden/>
          </w:rPr>
          <w:fldChar w:fldCharType="end"/>
        </w:r>
      </w:hyperlink>
    </w:p>
    <w:p w14:paraId="4555428B" w14:textId="18C7A95F" w:rsidR="009A0DB8" w:rsidRPr="00E64DD4" w:rsidRDefault="003E554F" w:rsidP="00AC1995">
      <w:pPr>
        <w:pStyle w:val="KonuBal1"/>
        <w:jc w:val="both"/>
        <w:rPr>
          <w:rFonts w:ascii="Times New Roman" w:hAnsi="Times New Roman" w:cs="Times New Roman"/>
          <w:sz w:val="22"/>
          <w:szCs w:val="22"/>
        </w:rPr>
      </w:pPr>
      <w:r w:rsidRPr="00E64DD4">
        <w:rPr>
          <w:rFonts w:ascii="Times New Roman" w:hAnsi="Times New Roman" w:cs="Times New Roman"/>
          <w:sz w:val="22"/>
          <w:szCs w:val="22"/>
          <w:u w:val="none"/>
        </w:rPr>
        <w:fldChar w:fldCharType="end"/>
      </w:r>
    </w:p>
    <w:p w14:paraId="72E6B31F" w14:textId="77777777" w:rsidR="003E554F" w:rsidRPr="00E64DD4" w:rsidRDefault="003E554F" w:rsidP="00AC1995">
      <w:pPr>
        <w:pStyle w:val="KonuBal1"/>
        <w:jc w:val="both"/>
        <w:rPr>
          <w:rFonts w:ascii="Times New Roman" w:hAnsi="Times New Roman" w:cs="Times New Roman"/>
          <w:sz w:val="22"/>
          <w:szCs w:val="22"/>
        </w:rPr>
      </w:pPr>
    </w:p>
    <w:p w14:paraId="1A54B27C" w14:textId="77777777" w:rsidR="00345550" w:rsidRDefault="00653F8B" w:rsidP="009A0DB8">
      <w:pPr>
        <w:pStyle w:val="Balk1"/>
        <w:rPr>
          <w:b w:val="0"/>
          <w:lang w:val="tr-TR"/>
        </w:rPr>
      </w:pPr>
      <w:bookmarkStart w:id="0" w:name="B_Hlt17086069"/>
      <w:bookmarkStart w:id="1" w:name="_Toc158804380"/>
      <w:bookmarkEnd w:id="0"/>
      <w:r w:rsidRPr="00E64DD4">
        <w:rPr>
          <w:b w:val="0"/>
          <w:lang w:val="tr-TR"/>
        </w:rPr>
        <w:tab/>
      </w:r>
      <w:bookmarkStart w:id="2" w:name="_Toc187916064"/>
    </w:p>
    <w:p w14:paraId="1C570D82" w14:textId="77777777" w:rsidR="00345550" w:rsidRDefault="00345550">
      <w:pPr>
        <w:rPr>
          <w:sz w:val="28"/>
          <w:lang w:val="tr-TR"/>
        </w:rPr>
      </w:pPr>
      <w:r>
        <w:rPr>
          <w:b/>
          <w:lang w:val="tr-TR"/>
        </w:rPr>
        <w:br w:type="page"/>
      </w:r>
    </w:p>
    <w:p w14:paraId="6A069238" w14:textId="30F864A2" w:rsidR="00955A24" w:rsidRPr="00E64DD4" w:rsidRDefault="00345550" w:rsidP="009A0DB8">
      <w:pPr>
        <w:pStyle w:val="Balk1"/>
        <w:rPr>
          <w:lang w:val="tr-TR"/>
        </w:rPr>
      </w:pPr>
      <w:r>
        <w:rPr>
          <w:lang w:val="tr-TR"/>
        </w:rPr>
        <w:lastRenderedPageBreak/>
        <w:tab/>
      </w:r>
      <w:r>
        <w:rPr>
          <w:lang w:val="tr-TR"/>
        </w:rPr>
        <w:tab/>
      </w:r>
      <w:r w:rsidR="00115D9B" w:rsidRPr="00E64DD4">
        <w:rPr>
          <w:lang w:val="tr-TR"/>
        </w:rPr>
        <w:t xml:space="preserve">BİRİM / </w:t>
      </w:r>
      <w:r w:rsidR="00181425" w:rsidRPr="00E64DD4">
        <w:rPr>
          <w:lang w:val="tr-TR"/>
        </w:rPr>
        <w:t xml:space="preserve">ÜST YÖNETİCİ </w:t>
      </w:r>
      <w:r w:rsidR="00955A24" w:rsidRPr="00E64DD4">
        <w:rPr>
          <w:lang w:val="tr-TR"/>
        </w:rPr>
        <w:t>SUNUŞ</w:t>
      </w:r>
      <w:bookmarkEnd w:id="1"/>
      <w:r w:rsidR="00181425" w:rsidRPr="00E64DD4">
        <w:rPr>
          <w:lang w:val="tr-TR"/>
        </w:rPr>
        <w:t>U</w:t>
      </w:r>
      <w:bookmarkEnd w:id="2"/>
    </w:p>
    <w:p w14:paraId="19244FD4" w14:textId="77777777" w:rsidR="00955A24" w:rsidRPr="00E64DD4" w:rsidRDefault="00181425" w:rsidP="00223BB3">
      <w:pPr>
        <w:tabs>
          <w:tab w:val="left" w:pos="567"/>
        </w:tabs>
        <w:jc w:val="both"/>
        <w:rPr>
          <w:szCs w:val="24"/>
          <w:lang w:val="tr-TR"/>
        </w:rPr>
      </w:pPr>
      <w:r w:rsidRPr="00E64DD4">
        <w:rPr>
          <w:szCs w:val="24"/>
          <w:lang w:val="tr-TR"/>
        </w:rPr>
        <w:t xml:space="preserve"> </w:t>
      </w:r>
      <w:r w:rsidR="00653F8B" w:rsidRPr="00E64DD4">
        <w:rPr>
          <w:szCs w:val="24"/>
          <w:lang w:val="tr-TR"/>
        </w:rPr>
        <w:tab/>
      </w:r>
    </w:p>
    <w:p w14:paraId="0A939282" w14:textId="25EDBA45" w:rsidR="0080462A" w:rsidRPr="00E64DD4" w:rsidRDefault="00A339F3" w:rsidP="003A2062">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Pr>
          <w:rFonts w:ascii="Times New Roman" w:hAnsi="Times New Roman" w:cs="Times New Roman"/>
          <w:sz w:val="24"/>
          <w:szCs w:val="24"/>
          <w:lang w:val="tr-TR"/>
        </w:rPr>
        <w:t xml:space="preserve">İlahiyat Fakültesi, </w:t>
      </w:r>
      <w:r w:rsidR="005B31DA" w:rsidRPr="00E64DD4">
        <w:rPr>
          <w:rFonts w:ascii="Times New Roman" w:hAnsi="Times New Roman" w:cs="Times New Roman"/>
          <w:sz w:val="24"/>
          <w:szCs w:val="24"/>
          <w:lang w:val="tr-TR"/>
        </w:rPr>
        <w:t>202</w:t>
      </w:r>
      <w:r>
        <w:rPr>
          <w:rFonts w:ascii="Times New Roman" w:hAnsi="Times New Roman" w:cs="Times New Roman"/>
          <w:sz w:val="24"/>
          <w:szCs w:val="24"/>
          <w:lang w:val="tr-TR"/>
        </w:rPr>
        <w:t>5</w:t>
      </w:r>
      <w:r w:rsidR="00985E0B" w:rsidRPr="00E64DD4">
        <w:rPr>
          <w:rFonts w:ascii="Times New Roman" w:hAnsi="Times New Roman" w:cs="Times New Roman"/>
          <w:sz w:val="24"/>
          <w:szCs w:val="24"/>
          <w:lang w:val="tr-TR"/>
        </w:rPr>
        <w:t xml:space="preserve"> yılında iç ve dış paydaşlarla toplantılar yapmış, stratejik hedefleri gerçekleştirmeye yönelik çalışmalar gerçekleştirmiştir.</w:t>
      </w:r>
      <w:r w:rsidR="0080462A" w:rsidRPr="00E64DD4">
        <w:rPr>
          <w:rFonts w:ascii="Times New Roman" w:hAnsi="Times New Roman" w:cs="Times New Roman"/>
          <w:sz w:val="24"/>
          <w:szCs w:val="24"/>
          <w:lang w:val="tr-TR"/>
        </w:rPr>
        <w:t xml:space="preserve"> Fakülte</w:t>
      </w:r>
      <w:r w:rsidR="003A2062">
        <w:rPr>
          <w:rFonts w:ascii="Times New Roman" w:hAnsi="Times New Roman" w:cs="Times New Roman"/>
          <w:sz w:val="24"/>
          <w:szCs w:val="24"/>
          <w:lang w:val="tr-TR"/>
        </w:rPr>
        <w:t>miz</w:t>
      </w:r>
      <w:r>
        <w:rPr>
          <w:rFonts w:ascii="Times New Roman" w:hAnsi="Times New Roman" w:cs="Times New Roman"/>
          <w:sz w:val="24"/>
          <w:szCs w:val="24"/>
          <w:lang w:val="tr-TR"/>
        </w:rPr>
        <w:t xml:space="preserve"> 11</w:t>
      </w:r>
      <w:r w:rsidR="0080462A" w:rsidRPr="00E64DD4">
        <w:rPr>
          <w:rFonts w:ascii="Times New Roman" w:hAnsi="Times New Roman" w:cs="Times New Roman"/>
          <w:sz w:val="24"/>
          <w:szCs w:val="24"/>
          <w:lang w:val="tr-TR"/>
        </w:rPr>
        <w:t xml:space="preserve"> profesör, 15 doçent, 22 </w:t>
      </w:r>
      <w:r>
        <w:rPr>
          <w:rFonts w:ascii="Times New Roman" w:hAnsi="Times New Roman" w:cs="Times New Roman"/>
          <w:sz w:val="24"/>
          <w:szCs w:val="24"/>
          <w:lang w:val="tr-TR"/>
        </w:rPr>
        <w:t>doktor</w:t>
      </w:r>
      <w:r w:rsidR="0080462A" w:rsidRPr="00E64DD4">
        <w:rPr>
          <w:rFonts w:ascii="Times New Roman" w:hAnsi="Times New Roman" w:cs="Times New Roman"/>
          <w:sz w:val="24"/>
          <w:szCs w:val="24"/>
          <w:lang w:val="tr-TR"/>
        </w:rPr>
        <w:t xml:space="preserve"> </w:t>
      </w:r>
      <w:r>
        <w:rPr>
          <w:rFonts w:ascii="Times New Roman" w:hAnsi="Times New Roman" w:cs="Times New Roman"/>
          <w:sz w:val="24"/>
          <w:szCs w:val="24"/>
          <w:lang w:val="tr-TR"/>
        </w:rPr>
        <w:t>ö</w:t>
      </w:r>
      <w:r w:rsidR="0080462A" w:rsidRPr="00E64DD4">
        <w:rPr>
          <w:rFonts w:ascii="Times New Roman" w:hAnsi="Times New Roman" w:cs="Times New Roman"/>
          <w:sz w:val="24"/>
          <w:szCs w:val="24"/>
          <w:lang w:val="tr-TR"/>
        </w:rPr>
        <w:t>ğr</w:t>
      </w:r>
      <w:r>
        <w:rPr>
          <w:rFonts w:ascii="Times New Roman" w:hAnsi="Times New Roman" w:cs="Times New Roman"/>
          <w:sz w:val="24"/>
          <w:szCs w:val="24"/>
          <w:lang w:val="tr-TR"/>
        </w:rPr>
        <w:t>etim</w:t>
      </w:r>
      <w:r w:rsidR="0080462A" w:rsidRPr="00E64DD4">
        <w:rPr>
          <w:rFonts w:ascii="Times New Roman" w:hAnsi="Times New Roman" w:cs="Times New Roman"/>
          <w:sz w:val="24"/>
          <w:szCs w:val="24"/>
          <w:lang w:val="tr-TR"/>
        </w:rPr>
        <w:t xml:space="preserve"> </w:t>
      </w:r>
      <w:r>
        <w:rPr>
          <w:rFonts w:ascii="Times New Roman" w:hAnsi="Times New Roman" w:cs="Times New Roman"/>
          <w:sz w:val="24"/>
          <w:szCs w:val="24"/>
          <w:lang w:val="tr-TR"/>
        </w:rPr>
        <w:t>ü</w:t>
      </w:r>
      <w:r w:rsidR="0080462A" w:rsidRPr="00E64DD4">
        <w:rPr>
          <w:rFonts w:ascii="Times New Roman" w:hAnsi="Times New Roman" w:cs="Times New Roman"/>
          <w:sz w:val="24"/>
          <w:szCs w:val="24"/>
          <w:lang w:val="tr-TR"/>
        </w:rPr>
        <w:t xml:space="preserve">yesi ve </w:t>
      </w:r>
      <w:r>
        <w:rPr>
          <w:rFonts w:ascii="Times New Roman" w:hAnsi="Times New Roman" w:cs="Times New Roman"/>
          <w:sz w:val="24"/>
          <w:szCs w:val="24"/>
          <w:lang w:val="tr-TR"/>
        </w:rPr>
        <w:t>4 öğretim görevlisi, 6 araştırma görevlisi doktor, 8</w:t>
      </w:r>
      <w:r w:rsidR="0080462A" w:rsidRPr="00E64DD4">
        <w:rPr>
          <w:rFonts w:ascii="Times New Roman" w:hAnsi="Times New Roman" w:cs="Times New Roman"/>
          <w:sz w:val="24"/>
          <w:szCs w:val="24"/>
          <w:lang w:val="tr-TR"/>
        </w:rPr>
        <w:t xml:space="preserve"> </w:t>
      </w:r>
      <w:r>
        <w:rPr>
          <w:rFonts w:ascii="Times New Roman" w:hAnsi="Times New Roman" w:cs="Times New Roman"/>
          <w:sz w:val="24"/>
          <w:szCs w:val="24"/>
          <w:lang w:val="tr-TR"/>
        </w:rPr>
        <w:t>araştırma g</w:t>
      </w:r>
      <w:r w:rsidR="0080462A" w:rsidRPr="00E64DD4">
        <w:rPr>
          <w:rFonts w:ascii="Times New Roman" w:hAnsi="Times New Roman" w:cs="Times New Roman"/>
          <w:sz w:val="24"/>
          <w:szCs w:val="24"/>
          <w:lang w:val="tr-TR"/>
        </w:rPr>
        <w:t xml:space="preserve">örevlisi ile güçlü bir akademik kadroya sahiptir. </w:t>
      </w:r>
      <w:r>
        <w:rPr>
          <w:rFonts w:ascii="Times New Roman" w:hAnsi="Times New Roman" w:cs="Times New Roman"/>
          <w:sz w:val="24"/>
          <w:szCs w:val="24"/>
          <w:lang w:val="tr-TR"/>
        </w:rPr>
        <w:t xml:space="preserve">Üniversite, MEB </w:t>
      </w:r>
      <w:r w:rsidR="0080462A" w:rsidRPr="00E64DD4">
        <w:rPr>
          <w:rFonts w:ascii="Times New Roman" w:hAnsi="Times New Roman" w:cs="Times New Roman"/>
          <w:sz w:val="24"/>
          <w:szCs w:val="24"/>
          <w:lang w:val="tr-TR"/>
        </w:rPr>
        <w:t xml:space="preserve">ve Diyanet İşleri Başkanlığı personeli başta olmak üzere </w:t>
      </w:r>
      <w:r w:rsidR="00B71E94" w:rsidRPr="00E64DD4">
        <w:rPr>
          <w:rFonts w:ascii="Times New Roman" w:hAnsi="Times New Roman" w:cs="Times New Roman"/>
          <w:sz w:val="24"/>
          <w:szCs w:val="24"/>
          <w:lang w:val="tr-TR"/>
        </w:rPr>
        <w:t>birçok</w:t>
      </w:r>
      <w:r w:rsidR="0080462A" w:rsidRPr="00E64DD4">
        <w:rPr>
          <w:rFonts w:ascii="Times New Roman" w:hAnsi="Times New Roman" w:cs="Times New Roman"/>
          <w:sz w:val="24"/>
          <w:szCs w:val="24"/>
          <w:lang w:val="tr-TR"/>
        </w:rPr>
        <w:t xml:space="preserve"> kurumda </w:t>
      </w:r>
      <w:r>
        <w:rPr>
          <w:rFonts w:ascii="Times New Roman" w:hAnsi="Times New Roman" w:cs="Times New Roman"/>
          <w:sz w:val="24"/>
          <w:szCs w:val="24"/>
          <w:lang w:val="tr-TR"/>
        </w:rPr>
        <w:t>hizmet edebilecek</w:t>
      </w:r>
      <w:r w:rsidR="0080462A" w:rsidRPr="00E64DD4">
        <w:rPr>
          <w:rFonts w:ascii="Times New Roman" w:hAnsi="Times New Roman" w:cs="Times New Roman"/>
          <w:sz w:val="24"/>
          <w:szCs w:val="24"/>
          <w:lang w:val="tr-TR"/>
        </w:rPr>
        <w:t xml:space="preserve"> öğrenci</w:t>
      </w:r>
      <w:r w:rsidR="003A2062">
        <w:rPr>
          <w:rFonts w:ascii="Times New Roman" w:hAnsi="Times New Roman" w:cs="Times New Roman"/>
          <w:sz w:val="24"/>
          <w:szCs w:val="24"/>
          <w:lang w:val="tr-TR"/>
        </w:rPr>
        <w:t>ler</w:t>
      </w:r>
      <w:r w:rsidR="0080462A" w:rsidRPr="00E64DD4">
        <w:rPr>
          <w:rFonts w:ascii="Times New Roman" w:hAnsi="Times New Roman" w:cs="Times New Roman"/>
          <w:sz w:val="24"/>
          <w:szCs w:val="24"/>
          <w:lang w:val="tr-TR"/>
        </w:rPr>
        <w:t xml:space="preserve"> yetişt</w:t>
      </w:r>
      <w:r>
        <w:rPr>
          <w:rFonts w:ascii="Times New Roman" w:hAnsi="Times New Roman" w:cs="Times New Roman"/>
          <w:sz w:val="24"/>
          <w:szCs w:val="24"/>
          <w:lang w:val="tr-TR"/>
        </w:rPr>
        <w:t>ir</w:t>
      </w:r>
      <w:r w:rsidR="0080462A" w:rsidRPr="00E64DD4">
        <w:rPr>
          <w:rFonts w:ascii="Times New Roman" w:hAnsi="Times New Roman" w:cs="Times New Roman"/>
          <w:sz w:val="24"/>
          <w:szCs w:val="24"/>
          <w:lang w:val="tr-TR"/>
        </w:rPr>
        <w:t xml:space="preserve">mektedir. </w:t>
      </w:r>
    </w:p>
    <w:p w14:paraId="12BB1DA0" w14:textId="477AD47F" w:rsidR="00E8015A" w:rsidRPr="00E64DD4" w:rsidRDefault="00A339F3" w:rsidP="00E7750A">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Pr>
          <w:rFonts w:ascii="Times New Roman" w:hAnsi="Times New Roman" w:cs="Times New Roman"/>
          <w:sz w:val="24"/>
          <w:szCs w:val="24"/>
          <w:lang w:val="tr-TR"/>
        </w:rPr>
        <w:t>Fakültemiz, k</w:t>
      </w:r>
      <w:r w:rsidR="0080462A" w:rsidRPr="00E64DD4">
        <w:rPr>
          <w:rFonts w:ascii="Times New Roman" w:hAnsi="Times New Roman" w:cs="Times New Roman"/>
          <w:sz w:val="24"/>
          <w:szCs w:val="24"/>
          <w:lang w:val="tr-TR"/>
        </w:rPr>
        <w:t>amu kuru</w:t>
      </w:r>
      <w:r>
        <w:rPr>
          <w:rFonts w:ascii="Times New Roman" w:hAnsi="Times New Roman" w:cs="Times New Roman"/>
          <w:sz w:val="24"/>
          <w:szCs w:val="24"/>
          <w:lang w:val="tr-TR"/>
        </w:rPr>
        <w:t xml:space="preserve">luşları ve STK’larla işbirliğini sürdürmekte, </w:t>
      </w:r>
      <w:r w:rsidR="0080462A" w:rsidRPr="00E64DD4">
        <w:rPr>
          <w:rFonts w:ascii="Times New Roman" w:hAnsi="Times New Roman" w:cs="Times New Roman"/>
          <w:sz w:val="24"/>
          <w:szCs w:val="24"/>
          <w:lang w:val="tr-TR"/>
        </w:rPr>
        <w:t>mezunlar</w:t>
      </w:r>
      <w:r>
        <w:rPr>
          <w:rFonts w:ascii="Times New Roman" w:hAnsi="Times New Roman" w:cs="Times New Roman"/>
          <w:sz w:val="24"/>
          <w:szCs w:val="24"/>
          <w:lang w:val="tr-TR"/>
        </w:rPr>
        <w:t xml:space="preserve">ı ile </w:t>
      </w:r>
      <w:r w:rsidR="0080462A" w:rsidRPr="00E64DD4">
        <w:rPr>
          <w:rFonts w:ascii="Times New Roman" w:hAnsi="Times New Roman" w:cs="Times New Roman"/>
          <w:sz w:val="24"/>
          <w:szCs w:val="24"/>
          <w:lang w:val="tr-TR"/>
        </w:rPr>
        <w:t>iletişim</w:t>
      </w:r>
      <w:r>
        <w:rPr>
          <w:rFonts w:ascii="Times New Roman" w:hAnsi="Times New Roman" w:cs="Times New Roman"/>
          <w:sz w:val="24"/>
          <w:szCs w:val="24"/>
          <w:lang w:val="tr-TR"/>
        </w:rPr>
        <w:t xml:space="preserve">ini devam ettirmekte ve </w:t>
      </w:r>
      <w:r w:rsidR="0080462A" w:rsidRPr="00E64DD4">
        <w:rPr>
          <w:rFonts w:ascii="Times New Roman" w:hAnsi="Times New Roman" w:cs="Times New Roman"/>
          <w:sz w:val="24"/>
          <w:szCs w:val="24"/>
          <w:lang w:val="tr-TR"/>
        </w:rPr>
        <w:t>dış paydaşlarla ortak çalışmalar yap</w:t>
      </w:r>
      <w:r>
        <w:rPr>
          <w:rFonts w:ascii="Times New Roman" w:hAnsi="Times New Roman" w:cs="Times New Roman"/>
          <w:sz w:val="24"/>
          <w:szCs w:val="24"/>
          <w:lang w:val="tr-TR"/>
        </w:rPr>
        <w:t>maktadır</w:t>
      </w:r>
      <w:r w:rsidR="0080462A" w:rsidRPr="00E64DD4">
        <w:rPr>
          <w:rFonts w:ascii="Times New Roman" w:hAnsi="Times New Roman" w:cs="Times New Roman"/>
          <w:sz w:val="24"/>
          <w:szCs w:val="24"/>
          <w:lang w:val="tr-TR"/>
        </w:rPr>
        <w:t xml:space="preserve">. </w:t>
      </w:r>
      <w:r>
        <w:rPr>
          <w:rFonts w:ascii="Times New Roman" w:hAnsi="Times New Roman" w:cs="Times New Roman"/>
          <w:sz w:val="24"/>
          <w:szCs w:val="24"/>
          <w:lang w:val="tr-TR"/>
        </w:rPr>
        <w:t>Akre</w:t>
      </w:r>
      <w:r w:rsidR="00985E0B" w:rsidRPr="00E64DD4">
        <w:rPr>
          <w:rFonts w:ascii="Times New Roman" w:hAnsi="Times New Roman" w:cs="Times New Roman"/>
          <w:sz w:val="24"/>
          <w:szCs w:val="24"/>
          <w:lang w:val="tr-TR"/>
        </w:rPr>
        <w:t xml:space="preserve">ditasyon </w:t>
      </w:r>
      <w:r w:rsidR="00B71E94" w:rsidRPr="00E64DD4">
        <w:rPr>
          <w:rFonts w:ascii="Times New Roman" w:hAnsi="Times New Roman" w:cs="Times New Roman"/>
          <w:sz w:val="24"/>
          <w:szCs w:val="24"/>
          <w:lang w:val="tr-TR"/>
        </w:rPr>
        <w:t>başvurusunu yapmış</w:t>
      </w:r>
      <w:r>
        <w:rPr>
          <w:rFonts w:ascii="Times New Roman" w:hAnsi="Times New Roman" w:cs="Times New Roman"/>
          <w:sz w:val="24"/>
          <w:szCs w:val="24"/>
          <w:lang w:val="tr-TR"/>
        </w:rPr>
        <w:t xml:space="preserve"> olup yetkili ajansın</w:t>
      </w:r>
      <w:r w:rsidR="00B71E94" w:rsidRPr="00E64DD4">
        <w:rPr>
          <w:rFonts w:ascii="Times New Roman" w:hAnsi="Times New Roman" w:cs="Times New Roman"/>
          <w:sz w:val="24"/>
          <w:szCs w:val="24"/>
          <w:lang w:val="tr-TR"/>
        </w:rPr>
        <w:t xml:space="preserve"> değerlendirme</w:t>
      </w:r>
      <w:r w:rsidR="00E7750A">
        <w:rPr>
          <w:rFonts w:ascii="Times New Roman" w:hAnsi="Times New Roman" w:cs="Times New Roman"/>
          <w:sz w:val="24"/>
          <w:szCs w:val="24"/>
          <w:lang w:val="tr-TR"/>
        </w:rPr>
        <w:t xml:space="preserve"> sürecini başlatmasını</w:t>
      </w:r>
      <w:r w:rsidR="00B71E94" w:rsidRPr="00E64DD4">
        <w:rPr>
          <w:rFonts w:ascii="Times New Roman" w:hAnsi="Times New Roman" w:cs="Times New Roman"/>
          <w:sz w:val="24"/>
          <w:szCs w:val="24"/>
          <w:lang w:val="tr-TR"/>
        </w:rPr>
        <w:t xml:space="preserve"> beklemektedir</w:t>
      </w:r>
      <w:r w:rsidR="00985E0B" w:rsidRPr="00E64DD4">
        <w:rPr>
          <w:rFonts w:ascii="Times New Roman" w:hAnsi="Times New Roman" w:cs="Times New Roman"/>
          <w:sz w:val="24"/>
          <w:szCs w:val="24"/>
          <w:lang w:val="tr-TR"/>
        </w:rPr>
        <w:t xml:space="preserve">. </w:t>
      </w:r>
      <w:r w:rsidR="00E7750A">
        <w:rPr>
          <w:rFonts w:ascii="Times New Roman" w:hAnsi="Times New Roman" w:cs="Times New Roman"/>
          <w:sz w:val="24"/>
          <w:szCs w:val="24"/>
          <w:lang w:val="tr-TR"/>
        </w:rPr>
        <w:t>D</w:t>
      </w:r>
      <w:r w:rsidR="00985E0B" w:rsidRPr="00E64DD4">
        <w:rPr>
          <w:rFonts w:ascii="Times New Roman" w:hAnsi="Times New Roman" w:cs="Times New Roman"/>
          <w:sz w:val="24"/>
          <w:szCs w:val="24"/>
          <w:lang w:val="tr-TR"/>
        </w:rPr>
        <w:t xml:space="preserve">eğerlendirme </w:t>
      </w:r>
      <w:r w:rsidR="00965C2E" w:rsidRPr="00E64DD4">
        <w:rPr>
          <w:rFonts w:ascii="Times New Roman" w:hAnsi="Times New Roman" w:cs="Times New Roman"/>
          <w:sz w:val="24"/>
          <w:szCs w:val="24"/>
          <w:lang w:val="tr-TR"/>
        </w:rPr>
        <w:t>neticesinde akreditasyon</w:t>
      </w:r>
      <w:r w:rsidR="00E7750A">
        <w:rPr>
          <w:rFonts w:ascii="Times New Roman" w:hAnsi="Times New Roman" w:cs="Times New Roman"/>
          <w:sz w:val="24"/>
          <w:szCs w:val="24"/>
          <w:lang w:val="tr-TR"/>
        </w:rPr>
        <w:t xml:space="preserve"> sürecinin başarılı bir şekilde sonuçlanacağını </w:t>
      </w:r>
      <w:r w:rsidR="00985E0B" w:rsidRPr="00E64DD4">
        <w:rPr>
          <w:rFonts w:ascii="Times New Roman" w:hAnsi="Times New Roman" w:cs="Times New Roman"/>
          <w:sz w:val="24"/>
          <w:szCs w:val="24"/>
          <w:lang w:val="tr-TR"/>
        </w:rPr>
        <w:t xml:space="preserve">düşünmekteyiz. Fakültemizin güçlü </w:t>
      </w:r>
      <w:r w:rsidR="00E7750A">
        <w:rPr>
          <w:rFonts w:ascii="Times New Roman" w:hAnsi="Times New Roman" w:cs="Times New Roman"/>
          <w:sz w:val="24"/>
          <w:szCs w:val="24"/>
          <w:lang w:val="tr-TR"/>
        </w:rPr>
        <w:t xml:space="preserve">yönleri olduğu kadar geliştirilmesi gereken yönleri de vardır. Bunları gerçekleştirmeye </w:t>
      </w:r>
      <w:r w:rsidR="00985E0B" w:rsidRPr="00E64DD4">
        <w:rPr>
          <w:rFonts w:ascii="Times New Roman" w:hAnsi="Times New Roman" w:cs="Times New Roman"/>
          <w:sz w:val="24"/>
          <w:szCs w:val="24"/>
          <w:lang w:val="tr-TR"/>
        </w:rPr>
        <w:t>yönelik çalışmaları</w:t>
      </w:r>
      <w:r w:rsidR="00E7750A">
        <w:rPr>
          <w:rFonts w:ascii="Times New Roman" w:hAnsi="Times New Roman" w:cs="Times New Roman"/>
          <w:sz w:val="24"/>
          <w:szCs w:val="24"/>
          <w:lang w:val="tr-TR"/>
        </w:rPr>
        <w:t>mızı kararlılıkla</w:t>
      </w:r>
      <w:r w:rsidR="00985E0B" w:rsidRPr="00E64DD4">
        <w:rPr>
          <w:rFonts w:ascii="Times New Roman" w:hAnsi="Times New Roman" w:cs="Times New Roman"/>
          <w:sz w:val="24"/>
          <w:szCs w:val="24"/>
          <w:lang w:val="tr-TR"/>
        </w:rPr>
        <w:t xml:space="preserve"> yürütmekteyiz.</w:t>
      </w:r>
      <w:r w:rsidR="00E441B2" w:rsidRPr="00E64DD4">
        <w:rPr>
          <w:rFonts w:ascii="Times New Roman" w:hAnsi="Times New Roman" w:cs="Times New Roman"/>
          <w:sz w:val="24"/>
          <w:szCs w:val="24"/>
          <w:lang w:val="tr-TR"/>
        </w:rPr>
        <w:t xml:space="preserve"> </w:t>
      </w:r>
    </w:p>
    <w:p w14:paraId="2F6C5134" w14:textId="051143BF" w:rsidR="00E441B2" w:rsidRDefault="00E441B2" w:rsidP="00E441B2">
      <w:pPr>
        <w:pStyle w:val="GvdeMetni21"/>
        <w:tabs>
          <w:tab w:val="clear" w:pos="2340"/>
        </w:tabs>
        <w:spacing w:before="100" w:beforeAutospacing="1" w:after="100" w:afterAutospacing="1" w:line="240" w:lineRule="auto"/>
        <w:ind w:left="5664" w:firstLine="708"/>
        <w:rPr>
          <w:rFonts w:ascii="Times New Roman" w:hAnsi="Times New Roman" w:cs="Times New Roman"/>
          <w:sz w:val="24"/>
          <w:szCs w:val="24"/>
          <w:lang w:val="tr-TR"/>
        </w:rPr>
      </w:pPr>
    </w:p>
    <w:p w14:paraId="6973F5B4" w14:textId="77777777" w:rsidR="00955A24" w:rsidRPr="00E64DD4" w:rsidRDefault="00E441B2" w:rsidP="005B31DA">
      <w:pPr>
        <w:pStyle w:val="GvdeMetni21"/>
        <w:tabs>
          <w:tab w:val="clear" w:pos="2340"/>
        </w:tabs>
        <w:spacing w:before="100" w:beforeAutospacing="1" w:after="100" w:afterAutospacing="1" w:line="240" w:lineRule="auto"/>
        <w:ind w:left="5021"/>
        <w:rPr>
          <w:rFonts w:ascii="Times New Roman" w:hAnsi="Times New Roman" w:cs="Times New Roman"/>
          <w:i/>
          <w:sz w:val="24"/>
          <w:szCs w:val="24"/>
          <w:lang w:val="tr-TR"/>
        </w:rPr>
      </w:pPr>
      <w:r w:rsidRPr="00E64DD4">
        <w:rPr>
          <w:rFonts w:ascii="Times New Roman" w:hAnsi="Times New Roman" w:cs="Times New Roman"/>
          <w:sz w:val="24"/>
          <w:szCs w:val="24"/>
          <w:lang w:val="tr-TR"/>
        </w:rPr>
        <w:t xml:space="preserve">Prof. Dr. </w:t>
      </w:r>
      <w:r w:rsidR="005B31DA" w:rsidRPr="00E64DD4">
        <w:rPr>
          <w:rFonts w:ascii="Times New Roman" w:hAnsi="Times New Roman" w:cs="Times New Roman"/>
          <w:sz w:val="24"/>
          <w:szCs w:val="24"/>
          <w:lang w:val="tr-TR"/>
        </w:rPr>
        <w:t>Muhammed Fatih KESLER</w:t>
      </w:r>
    </w:p>
    <w:p w14:paraId="20A5F4FA" w14:textId="77777777" w:rsidR="00955A24" w:rsidRPr="00E64DD4" w:rsidRDefault="00955A24" w:rsidP="005B31DA">
      <w:pPr>
        <w:spacing w:before="100" w:beforeAutospacing="1" w:after="100" w:afterAutospacing="1"/>
        <w:jc w:val="both"/>
        <w:rPr>
          <w:szCs w:val="24"/>
          <w:lang w:val="tr-TR"/>
        </w:rPr>
      </w:pPr>
      <w:r w:rsidRPr="00E64DD4">
        <w:rPr>
          <w:szCs w:val="24"/>
          <w:lang w:val="tr-TR"/>
        </w:rPr>
        <w:tab/>
      </w:r>
      <w:r w:rsidRPr="00E64DD4">
        <w:rPr>
          <w:szCs w:val="24"/>
          <w:lang w:val="tr-TR"/>
        </w:rPr>
        <w:tab/>
      </w:r>
      <w:r w:rsidRPr="00E64DD4">
        <w:rPr>
          <w:szCs w:val="24"/>
          <w:lang w:val="tr-TR"/>
        </w:rPr>
        <w:tab/>
      </w:r>
      <w:r w:rsidRPr="00E64DD4">
        <w:rPr>
          <w:szCs w:val="24"/>
          <w:lang w:val="tr-TR"/>
        </w:rPr>
        <w:tab/>
      </w:r>
      <w:r w:rsidRPr="00E64DD4">
        <w:rPr>
          <w:szCs w:val="24"/>
          <w:lang w:val="tr-TR"/>
        </w:rPr>
        <w:tab/>
      </w:r>
      <w:r w:rsidRPr="00E64DD4">
        <w:rPr>
          <w:szCs w:val="24"/>
          <w:lang w:val="tr-TR"/>
        </w:rPr>
        <w:tab/>
      </w:r>
      <w:r w:rsidRPr="00E64DD4">
        <w:rPr>
          <w:szCs w:val="24"/>
          <w:lang w:val="tr-TR"/>
        </w:rPr>
        <w:tab/>
      </w:r>
      <w:r w:rsidRPr="00E64DD4">
        <w:rPr>
          <w:szCs w:val="24"/>
          <w:lang w:val="tr-TR"/>
        </w:rPr>
        <w:tab/>
      </w:r>
      <w:r w:rsidR="005B31DA" w:rsidRPr="00E64DD4">
        <w:rPr>
          <w:szCs w:val="24"/>
          <w:lang w:val="tr-TR"/>
        </w:rPr>
        <w:t xml:space="preserve">          </w:t>
      </w:r>
      <w:r w:rsidR="008F6335" w:rsidRPr="00E64DD4">
        <w:rPr>
          <w:szCs w:val="24"/>
          <w:lang w:val="tr-TR"/>
        </w:rPr>
        <w:t xml:space="preserve">    </w:t>
      </w:r>
      <w:r w:rsidRPr="00E64DD4">
        <w:rPr>
          <w:szCs w:val="24"/>
          <w:lang w:val="tr-TR"/>
        </w:rPr>
        <w:t>İmza</w:t>
      </w:r>
    </w:p>
    <w:p w14:paraId="19B3D498" w14:textId="77777777" w:rsidR="00955A24" w:rsidRPr="00E64DD4" w:rsidRDefault="00955A24" w:rsidP="00E11E08">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r w:rsidRPr="00E64DD4">
        <w:rPr>
          <w:rFonts w:ascii="Times New Roman" w:hAnsi="Times New Roman" w:cs="Times New Roman"/>
          <w:sz w:val="24"/>
          <w:szCs w:val="24"/>
          <w:lang w:val="tr-TR"/>
        </w:rPr>
        <w:cr/>
      </w:r>
    </w:p>
    <w:p w14:paraId="22EF806C" w14:textId="77777777" w:rsidR="00955A24" w:rsidRPr="00E64DD4" w:rsidRDefault="00955A24" w:rsidP="00E11E08">
      <w:pPr>
        <w:pStyle w:val="Balk1"/>
        <w:spacing w:before="100" w:beforeAutospacing="1" w:after="100" w:afterAutospacing="1"/>
        <w:jc w:val="both"/>
        <w:rPr>
          <w:b w:val="0"/>
          <w:sz w:val="24"/>
          <w:szCs w:val="24"/>
          <w:lang w:val="tr-TR"/>
        </w:rPr>
      </w:pPr>
      <w:bookmarkStart w:id="3" w:name="B_Hlt17694651"/>
      <w:bookmarkEnd w:id="3"/>
    </w:p>
    <w:p w14:paraId="591E615C" w14:textId="77777777" w:rsidR="00955A24" w:rsidRPr="00E64DD4" w:rsidRDefault="00955A24" w:rsidP="009A0DB8">
      <w:pPr>
        <w:pStyle w:val="Balk1"/>
      </w:pPr>
      <w:r w:rsidRPr="00E64DD4">
        <w:rPr>
          <w:b w:val="0"/>
          <w:lang w:val="tr-TR"/>
        </w:rPr>
        <w:br w:type="page"/>
      </w:r>
      <w:bookmarkStart w:id="4" w:name="_Toc158804381"/>
      <w:bookmarkStart w:id="5" w:name="_Toc187916065"/>
      <w:r w:rsidRPr="00E64DD4">
        <w:lastRenderedPageBreak/>
        <w:t>I- GENEL BİLGİLER</w:t>
      </w:r>
      <w:bookmarkEnd w:id="4"/>
      <w:bookmarkEnd w:id="5"/>
    </w:p>
    <w:p w14:paraId="7D89F41D" w14:textId="77777777" w:rsidR="00115D9B" w:rsidRPr="00E64DD4" w:rsidRDefault="00115D9B" w:rsidP="002E5C4B">
      <w:pPr>
        <w:tabs>
          <w:tab w:val="left" w:pos="567"/>
        </w:tabs>
        <w:jc w:val="both"/>
        <w:rPr>
          <w:szCs w:val="24"/>
          <w:lang w:val="tr-TR"/>
        </w:rPr>
      </w:pPr>
      <w:r w:rsidRPr="00E64DD4">
        <w:rPr>
          <w:szCs w:val="24"/>
          <w:lang w:val="tr-TR"/>
        </w:rPr>
        <w:tab/>
      </w:r>
    </w:p>
    <w:p w14:paraId="3066F9BE" w14:textId="77777777" w:rsidR="00FB3F4D" w:rsidRPr="00E64DD4" w:rsidRDefault="00955A24" w:rsidP="006544A8">
      <w:pPr>
        <w:pStyle w:val="Balk2"/>
        <w:numPr>
          <w:ilvl w:val="0"/>
          <w:numId w:val="18"/>
        </w:numPr>
        <w:rPr>
          <w:rFonts w:ascii="Times New Roman" w:hAnsi="Times New Roman"/>
        </w:rPr>
      </w:pPr>
      <w:bookmarkStart w:id="6" w:name="_Toc158804382"/>
      <w:bookmarkStart w:id="7" w:name="_Toc187916066"/>
      <w:r w:rsidRPr="00E64DD4">
        <w:rPr>
          <w:rFonts w:ascii="Times New Roman" w:hAnsi="Times New Roman"/>
          <w:lang w:val="tr-TR"/>
        </w:rPr>
        <w:t>Misyon</w:t>
      </w:r>
      <w:r w:rsidRPr="00E64DD4">
        <w:rPr>
          <w:rFonts w:ascii="Times New Roman" w:hAnsi="Times New Roman"/>
        </w:rPr>
        <w:t xml:space="preserve"> ve Vizyon</w:t>
      </w:r>
      <w:bookmarkEnd w:id="6"/>
      <w:bookmarkEnd w:id="7"/>
      <w:r w:rsidR="006A5A9D" w:rsidRPr="00E64DD4">
        <w:rPr>
          <w:rFonts w:ascii="Times New Roman" w:hAnsi="Times New Roman"/>
        </w:rPr>
        <w:t xml:space="preserve"> </w:t>
      </w:r>
    </w:p>
    <w:p w14:paraId="7987B594" w14:textId="77777777" w:rsidR="004008B7" w:rsidRPr="00E64DD4" w:rsidRDefault="00985E0B" w:rsidP="004008B7">
      <w:pPr>
        <w:tabs>
          <w:tab w:val="left" w:pos="5620"/>
        </w:tabs>
        <w:spacing w:before="100" w:beforeAutospacing="1" w:after="100" w:afterAutospacing="1"/>
        <w:ind w:firstLine="567"/>
        <w:jc w:val="both"/>
        <w:rPr>
          <w:b/>
          <w:bCs/>
          <w:iCs/>
          <w:szCs w:val="24"/>
        </w:rPr>
      </w:pPr>
      <w:r w:rsidRPr="00E64DD4">
        <w:rPr>
          <w:b/>
          <w:bCs/>
          <w:iCs/>
          <w:szCs w:val="24"/>
        </w:rPr>
        <w:t>Misyon</w:t>
      </w:r>
    </w:p>
    <w:p w14:paraId="664DDA83" w14:textId="77777777" w:rsidR="004008B7" w:rsidRPr="00E64DD4" w:rsidRDefault="00985E0B" w:rsidP="00345550">
      <w:pPr>
        <w:tabs>
          <w:tab w:val="left" w:pos="5620"/>
        </w:tabs>
        <w:spacing w:line="360" w:lineRule="auto"/>
        <w:ind w:firstLine="567"/>
        <w:jc w:val="both"/>
        <w:rPr>
          <w:iCs/>
          <w:szCs w:val="24"/>
        </w:rPr>
      </w:pPr>
      <w:r w:rsidRPr="00E64DD4">
        <w:rPr>
          <w:iCs/>
          <w:szCs w:val="24"/>
        </w:rPr>
        <w:t>Temel görevimiz;</w:t>
      </w:r>
    </w:p>
    <w:p w14:paraId="53C4B538" w14:textId="1C4367CE" w:rsidR="004008B7" w:rsidRPr="00E64DD4" w:rsidRDefault="00985E0B" w:rsidP="00345550">
      <w:pPr>
        <w:tabs>
          <w:tab w:val="left" w:pos="5620"/>
        </w:tabs>
        <w:spacing w:line="360" w:lineRule="auto"/>
        <w:ind w:firstLine="567"/>
        <w:jc w:val="both"/>
        <w:rPr>
          <w:iCs/>
          <w:szCs w:val="24"/>
        </w:rPr>
      </w:pPr>
      <w:r w:rsidRPr="00E64DD4">
        <w:rPr>
          <w:iCs/>
          <w:szCs w:val="24"/>
        </w:rPr>
        <w:t>1. İslam İlahi</w:t>
      </w:r>
      <w:r w:rsidR="00D92F46" w:rsidRPr="00E64DD4">
        <w:rPr>
          <w:iCs/>
          <w:szCs w:val="24"/>
        </w:rPr>
        <w:t>yatı alanında ulusal ve uluslar</w:t>
      </w:r>
      <w:r w:rsidRPr="00E64DD4">
        <w:rPr>
          <w:iCs/>
          <w:szCs w:val="24"/>
        </w:rPr>
        <w:t>arası düzeyde nitelikli eğitim vermek,</w:t>
      </w:r>
    </w:p>
    <w:p w14:paraId="3C69192F" w14:textId="090EC61E" w:rsidR="004008B7" w:rsidRPr="00E64DD4" w:rsidRDefault="00985E0B" w:rsidP="00345550">
      <w:pPr>
        <w:tabs>
          <w:tab w:val="left" w:pos="5620"/>
        </w:tabs>
        <w:spacing w:line="360" w:lineRule="auto"/>
        <w:ind w:firstLine="567"/>
        <w:jc w:val="both"/>
        <w:rPr>
          <w:iCs/>
          <w:szCs w:val="24"/>
        </w:rPr>
      </w:pPr>
      <w:r w:rsidRPr="00E64DD4">
        <w:rPr>
          <w:iCs/>
          <w:szCs w:val="24"/>
        </w:rPr>
        <w:t>2. İslam’ı, temel kaynaklarından hareketle objektif şekilde öğrenen, ahl</w:t>
      </w:r>
      <w:r w:rsidR="00965C2E" w:rsidRPr="00E64DD4">
        <w:rPr>
          <w:iCs/>
          <w:szCs w:val="24"/>
        </w:rPr>
        <w:t>â</w:t>
      </w:r>
      <w:r w:rsidRPr="00E64DD4">
        <w:rPr>
          <w:iCs/>
          <w:szCs w:val="24"/>
        </w:rPr>
        <w:t>k</w:t>
      </w:r>
      <w:r w:rsidR="00965C2E" w:rsidRPr="00E64DD4">
        <w:rPr>
          <w:iCs/>
          <w:szCs w:val="24"/>
        </w:rPr>
        <w:t>î</w:t>
      </w:r>
      <w:r w:rsidRPr="00E64DD4">
        <w:rPr>
          <w:iCs/>
          <w:szCs w:val="24"/>
        </w:rPr>
        <w:t xml:space="preserve"> erdemler konusunda topluma rehberlik edebilecek donanıma sahip olan ilahiyatçılar yetiştirmek,</w:t>
      </w:r>
    </w:p>
    <w:p w14:paraId="26F7F2DF" w14:textId="7F51F38C" w:rsidR="004008B7" w:rsidRPr="00E64DD4" w:rsidRDefault="000C18F5" w:rsidP="00345550">
      <w:pPr>
        <w:tabs>
          <w:tab w:val="left" w:pos="5620"/>
        </w:tabs>
        <w:spacing w:line="360" w:lineRule="auto"/>
        <w:ind w:firstLine="567"/>
        <w:jc w:val="both"/>
        <w:rPr>
          <w:iCs/>
          <w:szCs w:val="24"/>
        </w:rPr>
      </w:pPr>
      <w:r w:rsidRPr="00E64DD4">
        <w:rPr>
          <w:iCs/>
          <w:szCs w:val="24"/>
        </w:rPr>
        <w:t>3. Dinî ve ahlâkî</w:t>
      </w:r>
      <w:r w:rsidR="00985E0B" w:rsidRPr="00E64DD4">
        <w:rPr>
          <w:iCs/>
          <w:szCs w:val="24"/>
        </w:rPr>
        <w:t xml:space="preserve"> alanda ülkemizin ve dünyamızın ihtiyaç duyduğu konularda çözümler üretmek,</w:t>
      </w:r>
    </w:p>
    <w:p w14:paraId="112D23D7" w14:textId="77777777" w:rsidR="00985E0B" w:rsidRPr="00E64DD4" w:rsidRDefault="00985E0B" w:rsidP="00345550">
      <w:pPr>
        <w:tabs>
          <w:tab w:val="left" w:pos="5620"/>
        </w:tabs>
        <w:spacing w:line="360" w:lineRule="auto"/>
        <w:ind w:firstLine="567"/>
        <w:jc w:val="both"/>
        <w:rPr>
          <w:iCs/>
          <w:szCs w:val="24"/>
        </w:rPr>
      </w:pPr>
      <w:r w:rsidRPr="00E64DD4">
        <w:rPr>
          <w:iCs/>
          <w:szCs w:val="24"/>
        </w:rPr>
        <w:t>4. Bilimsel ve teknolojik gelişmelere paralel, değişen dünya düzeni içinde sosyal ve kültürel gelişmeleri göz ardı etmeden millî, dinî, ahlâkî ve tarihî değerlerimizi koruyup geliştirmektir.</w:t>
      </w:r>
    </w:p>
    <w:p w14:paraId="0BC4A5E2" w14:textId="77777777" w:rsidR="00E11E08" w:rsidRPr="00E64DD4" w:rsidRDefault="00E11E08" w:rsidP="00985E0B">
      <w:pPr>
        <w:tabs>
          <w:tab w:val="left" w:pos="5620"/>
        </w:tabs>
        <w:spacing w:before="100" w:beforeAutospacing="1" w:after="100" w:afterAutospacing="1"/>
        <w:ind w:firstLine="540"/>
        <w:jc w:val="both"/>
        <w:rPr>
          <w:b/>
          <w:bCs/>
          <w:szCs w:val="24"/>
          <w:lang w:val="tr-TR"/>
        </w:rPr>
      </w:pPr>
      <w:r w:rsidRPr="00E64DD4">
        <w:rPr>
          <w:b/>
          <w:bCs/>
          <w:szCs w:val="24"/>
          <w:lang w:val="tr-TR"/>
        </w:rPr>
        <w:t>Vizyon</w:t>
      </w:r>
    </w:p>
    <w:p w14:paraId="121C7A1D" w14:textId="0D6BDFDE" w:rsidR="00115D9B" w:rsidRPr="00E64DD4" w:rsidRDefault="00621C9E" w:rsidP="00621C9E">
      <w:pPr>
        <w:tabs>
          <w:tab w:val="left" w:pos="5620"/>
        </w:tabs>
        <w:spacing w:before="100" w:beforeAutospacing="1" w:after="100" w:afterAutospacing="1"/>
        <w:ind w:firstLine="540"/>
        <w:jc w:val="both"/>
        <w:rPr>
          <w:szCs w:val="24"/>
          <w:lang w:val="tr-TR"/>
        </w:rPr>
      </w:pPr>
      <w:r>
        <w:rPr>
          <w:szCs w:val="24"/>
          <w:lang w:val="tr-TR"/>
        </w:rPr>
        <w:t>İlahiyat Fakültesi, m</w:t>
      </w:r>
      <w:r w:rsidR="0010785A" w:rsidRPr="00E64DD4">
        <w:rPr>
          <w:szCs w:val="24"/>
          <w:lang w:val="tr-TR"/>
        </w:rPr>
        <w:t>illî</w:t>
      </w:r>
      <w:r w:rsidR="00E56D55" w:rsidRPr="00E64DD4">
        <w:rPr>
          <w:szCs w:val="24"/>
          <w:lang w:val="tr-TR"/>
        </w:rPr>
        <w:t xml:space="preserve"> ve manev</w:t>
      </w:r>
      <w:r w:rsidR="0010785A" w:rsidRPr="00E64DD4">
        <w:rPr>
          <w:szCs w:val="24"/>
          <w:lang w:val="tr-TR"/>
        </w:rPr>
        <w:t>î</w:t>
      </w:r>
      <w:r w:rsidR="00E56D55" w:rsidRPr="00E64DD4">
        <w:rPr>
          <w:szCs w:val="24"/>
          <w:lang w:val="tr-TR"/>
        </w:rPr>
        <w:t xml:space="preserve"> değerler </w:t>
      </w:r>
      <w:r w:rsidR="00965C2E" w:rsidRPr="00E64DD4">
        <w:rPr>
          <w:szCs w:val="24"/>
          <w:lang w:val="tr-TR"/>
        </w:rPr>
        <w:t>il</w:t>
      </w:r>
      <w:r w:rsidR="00E56D55" w:rsidRPr="00E64DD4">
        <w:rPr>
          <w:szCs w:val="24"/>
          <w:lang w:val="tr-TR"/>
        </w:rPr>
        <w:t>e aklın ve doğru bilginin ışığında uygulayacağı eğitim</w:t>
      </w:r>
      <w:r w:rsidR="00965C2E" w:rsidRPr="00E64DD4">
        <w:rPr>
          <w:szCs w:val="24"/>
          <w:lang w:val="tr-TR"/>
        </w:rPr>
        <w:t>-</w:t>
      </w:r>
      <w:r w:rsidR="00E56D55" w:rsidRPr="00E64DD4">
        <w:rPr>
          <w:szCs w:val="24"/>
          <w:lang w:val="tr-TR"/>
        </w:rPr>
        <w:t>öğretim ve akademik programlarıyla kalite değeri yüksek ulusal ve uluslararası platformlarda öncelikli olarak tercih edilen bir eğitim kurumu olma</w:t>
      </w:r>
      <w:r>
        <w:rPr>
          <w:szCs w:val="24"/>
          <w:lang w:val="tr-TR"/>
        </w:rPr>
        <w:t xml:space="preserve"> </w:t>
      </w:r>
      <w:proofErr w:type="gramStart"/>
      <w:r>
        <w:rPr>
          <w:szCs w:val="24"/>
          <w:lang w:val="tr-TR"/>
        </w:rPr>
        <w:t>vizyonunu</w:t>
      </w:r>
      <w:proofErr w:type="gramEnd"/>
      <w:r>
        <w:rPr>
          <w:szCs w:val="24"/>
          <w:lang w:val="tr-TR"/>
        </w:rPr>
        <w:t xml:space="preserve"> benimsemektedir. Bu </w:t>
      </w:r>
      <w:proofErr w:type="gramStart"/>
      <w:r>
        <w:rPr>
          <w:szCs w:val="24"/>
          <w:lang w:val="tr-TR"/>
        </w:rPr>
        <w:t>vizyon</w:t>
      </w:r>
      <w:proofErr w:type="gramEnd"/>
      <w:r>
        <w:rPr>
          <w:szCs w:val="24"/>
          <w:lang w:val="tr-TR"/>
        </w:rPr>
        <w:t xml:space="preserve"> doğrultusunda,</w:t>
      </w:r>
      <w:r w:rsidRPr="00621C9E">
        <w:rPr>
          <w:szCs w:val="24"/>
          <w:lang w:val="tr-TR"/>
        </w:rPr>
        <w:t xml:space="preserve"> </w:t>
      </w:r>
      <w:r>
        <w:rPr>
          <w:szCs w:val="24"/>
          <w:lang w:val="tr-TR"/>
        </w:rPr>
        <w:t>yetkin ve tecrübeli</w:t>
      </w:r>
      <w:r w:rsidRPr="00E64DD4">
        <w:rPr>
          <w:szCs w:val="24"/>
          <w:lang w:val="tr-TR"/>
        </w:rPr>
        <w:t xml:space="preserve"> eğitim kadrosu</w:t>
      </w:r>
      <w:r>
        <w:rPr>
          <w:szCs w:val="24"/>
          <w:lang w:val="tr-TR"/>
        </w:rPr>
        <w:t>yla, k</w:t>
      </w:r>
      <w:r w:rsidR="00E56D55" w:rsidRPr="00E64DD4">
        <w:rPr>
          <w:szCs w:val="24"/>
          <w:lang w:val="tr-TR"/>
        </w:rPr>
        <w:t>ültürel mirası değerlendirebilen, yaşanan hayatı yorumlayabilen ve bilimsel verilerde</w:t>
      </w:r>
      <w:r w:rsidR="00965C2E" w:rsidRPr="00E64DD4">
        <w:rPr>
          <w:szCs w:val="24"/>
          <w:lang w:val="tr-TR"/>
        </w:rPr>
        <w:t>n</w:t>
      </w:r>
      <w:r w:rsidR="00E56D55" w:rsidRPr="00E64DD4">
        <w:rPr>
          <w:szCs w:val="24"/>
          <w:lang w:val="tr-TR"/>
        </w:rPr>
        <w:t xml:space="preserve"> yararlanarak dinî ve toplumsal p</w:t>
      </w:r>
      <w:r w:rsidR="0010785A" w:rsidRPr="00E64DD4">
        <w:rPr>
          <w:szCs w:val="24"/>
          <w:lang w:val="tr-TR"/>
        </w:rPr>
        <w:t xml:space="preserve">roblemlere çözüm üretebilen, </w:t>
      </w:r>
      <w:r>
        <w:rPr>
          <w:szCs w:val="24"/>
          <w:lang w:val="tr-TR"/>
        </w:rPr>
        <w:t>i</w:t>
      </w:r>
      <w:r w:rsidR="0010785A" w:rsidRPr="00E64DD4">
        <w:rPr>
          <w:szCs w:val="24"/>
          <w:lang w:val="tr-TR"/>
        </w:rPr>
        <w:t>la</w:t>
      </w:r>
      <w:r w:rsidR="00E56D55" w:rsidRPr="00E64DD4">
        <w:rPr>
          <w:szCs w:val="24"/>
          <w:lang w:val="tr-TR"/>
        </w:rPr>
        <w:t>hiyat alanında temel bilgi, zihniyet ve yaklaşıma sahip; hayat boyu öğrenme becerisi sergileyebilen, bilgiyi içselleştirerek kendini geliştirmeye ve erdemli olmaya çaba göster</w:t>
      </w:r>
      <w:r w:rsidR="0010785A" w:rsidRPr="00E64DD4">
        <w:rPr>
          <w:szCs w:val="24"/>
          <w:lang w:val="tr-TR"/>
        </w:rPr>
        <w:t>en, dinî</w:t>
      </w:r>
      <w:r w:rsidR="00E56D55" w:rsidRPr="00E64DD4">
        <w:rPr>
          <w:szCs w:val="24"/>
          <w:lang w:val="tr-TR"/>
        </w:rPr>
        <w:t xml:space="preserve"> mirası özümseyen ve insanlığa yararlı olacak her türlü yeniliğe ve sürekli gelişmeye açık olmanın gerekliliğine inanan, birikimini insanlığa hizmet için toplumla paylaşabilen ilahiyatçıları yetiştire</w:t>
      </w:r>
      <w:r w:rsidR="0076039D">
        <w:rPr>
          <w:szCs w:val="24"/>
          <w:lang w:val="tr-TR"/>
        </w:rPr>
        <w:t>n kurumsal donanıma sahip olmak bir fakülte olmayı hedeflemektedir.</w:t>
      </w:r>
    </w:p>
    <w:p w14:paraId="6985680D" w14:textId="77777777" w:rsidR="00955A24" w:rsidRPr="00E64DD4" w:rsidRDefault="00955A24" w:rsidP="006544A8">
      <w:pPr>
        <w:pStyle w:val="Balk2"/>
        <w:numPr>
          <w:ilvl w:val="0"/>
          <w:numId w:val="18"/>
        </w:numPr>
        <w:rPr>
          <w:rFonts w:ascii="Times New Roman" w:hAnsi="Times New Roman"/>
        </w:rPr>
      </w:pPr>
      <w:bookmarkStart w:id="8" w:name="_Toc158804384"/>
      <w:bookmarkStart w:id="9" w:name="_Toc187916067"/>
      <w:r w:rsidRPr="00E64DD4">
        <w:rPr>
          <w:rFonts w:ascii="Times New Roman" w:hAnsi="Times New Roman"/>
        </w:rPr>
        <w:t>İdareye İlişkin Bilgiler</w:t>
      </w:r>
      <w:bookmarkEnd w:id="8"/>
      <w:bookmarkEnd w:id="9"/>
    </w:p>
    <w:p w14:paraId="120C0195" w14:textId="14DC6377" w:rsidR="00C5483C" w:rsidRPr="00E64DD4" w:rsidRDefault="00955A24" w:rsidP="00345550">
      <w:pPr>
        <w:pStyle w:val="Balk3"/>
        <w:ind w:firstLine="708"/>
        <w:rPr>
          <w:b w:val="0"/>
          <w:szCs w:val="24"/>
          <w:lang w:val="tr-TR"/>
        </w:rPr>
      </w:pPr>
      <w:bookmarkStart w:id="10" w:name="_Toc158804385"/>
      <w:bookmarkStart w:id="11" w:name="_Toc187916068"/>
      <w:r w:rsidRPr="00E64DD4">
        <w:rPr>
          <w:rFonts w:ascii="Times New Roman" w:hAnsi="Times New Roman"/>
        </w:rPr>
        <w:t>1- Fiziksel Yapı</w:t>
      </w:r>
      <w:bookmarkEnd w:id="10"/>
      <w:bookmarkEnd w:id="11"/>
      <w:r w:rsidR="001D5E13" w:rsidRPr="00E64DD4">
        <w:rPr>
          <w:rFonts w:ascii="Times New Roman" w:hAnsi="Times New Roman"/>
          <w:i/>
          <w:iCs/>
          <w:szCs w:val="24"/>
          <w:lang w:val="tr-TR"/>
        </w:rPr>
        <w:t xml:space="preserve"> </w:t>
      </w:r>
    </w:p>
    <w:p w14:paraId="71A564D4" w14:textId="77777777" w:rsidR="002610E9" w:rsidRPr="00E64DD4" w:rsidRDefault="008350D7" w:rsidP="002610E9">
      <w:pPr>
        <w:pStyle w:val="KonuBal"/>
        <w:spacing w:after="120"/>
        <w:jc w:val="left"/>
        <w:rPr>
          <w:b/>
          <w:szCs w:val="24"/>
        </w:rPr>
      </w:pPr>
      <w:r w:rsidRPr="00E64DD4">
        <w:rPr>
          <w:b/>
          <w:szCs w:val="24"/>
        </w:rPr>
        <w:tab/>
      </w:r>
      <w:r w:rsidR="00181425" w:rsidRPr="00E64DD4">
        <w:rPr>
          <w:b/>
          <w:szCs w:val="24"/>
        </w:rPr>
        <w:t>1.1</w:t>
      </w:r>
      <w:r w:rsidR="00BA3A00" w:rsidRPr="00E64DD4">
        <w:rPr>
          <w:b/>
          <w:szCs w:val="24"/>
        </w:rPr>
        <w:t>-</w:t>
      </w:r>
      <w:r w:rsidR="00181425" w:rsidRPr="00E64DD4">
        <w:rPr>
          <w:b/>
          <w:szCs w:val="24"/>
        </w:rPr>
        <w:t xml:space="preserve"> </w:t>
      </w:r>
      <w:r w:rsidR="002610E9" w:rsidRPr="00E64DD4">
        <w:rPr>
          <w:b/>
          <w:szCs w:val="24"/>
        </w:rPr>
        <w:t>Alt Yapı ve Tesisler</w:t>
      </w:r>
    </w:p>
    <w:p w14:paraId="7119FF97" w14:textId="66BFCC35" w:rsidR="002610E9" w:rsidRPr="00E64DD4" w:rsidRDefault="009464C3" w:rsidP="009464C3">
      <w:pPr>
        <w:pStyle w:val="ResimYazs"/>
        <w:rPr>
          <w:rFonts w:eastAsia="Calibri"/>
          <w:b w:val="0"/>
          <w:bCs w:val="0"/>
          <w:szCs w:val="24"/>
        </w:rPr>
      </w:pPr>
      <w:bookmarkStart w:id="12" w:name="_Toc189219310"/>
      <w:r w:rsidRPr="00E64DD4">
        <w:t xml:space="preserve">Tablo </w:t>
      </w:r>
      <w:fldSimple w:instr=" SEQ Tablo \* ARABIC ">
        <w:r w:rsidR="000E4218" w:rsidRPr="00E64DD4">
          <w:rPr>
            <w:noProof/>
          </w:rPr>
          <w:t>1</w:t>
        </w:r>
      </w:fldSimple>
      <w:r w:rsidRPr="00E64DD4">
        <w:t>:</w:t>
      </w:r>
      <w:r w:rsidR="00187489" w:rsidRPr="00E64DD4">
        <w:t xml:space="preserve"> </w:t>
      </w:r>
      <w:r w:rsidR="00E56D55" w:rsidRPr="00E64DD4">
        <w:t xml:space="preserve">İlahiyat </w:t>
      </w:r>
      <w:r w:rsidR="00737905" w:rsidRPr="00E64DD4">
        <w:t>Fakültesi</w:t>
      </w:r>
      <w:r w:rsidRPr="00E64DD4">
        <w:t xml:space="preserve"> Yerleşke Alanları</w:t>
      </w:r>
      <w:bookmarkEnd w:id="12"/>
      <w:r w:rsidRPr="00E64DD4">
        <w:rPr>
          <w:rFonts w:eastAsia="Calibri"/>
          <w:b w:val="0"/>
          <w:bCs w:val="0"/>
          <w:szCs w:val="24"/>
        </w:rPr>
        <w:t xml:space="preserve"> </w:t>
      </w:r>
    </w:p>
    <w:tbl>
      <w:tblPr>
        <w:tblW w:w="5000" w:type="pct"/>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5296"/>
        <w:gridCol w:w="3754"/>
      </w:tblGrid>
      <w:tr w:rsidR="002610E9" w:rsidRPr="00E64DD4" w14:paraId="5EE19E1C" w14:textId="77777777" w:rsidTr="004008B7">
        <w:trPr>
          <w:trHeight w:val="395"/>
        </w:trPr>
        <w:tc>
          <w:tcPr>
            <w:tcW w:w="2926" w:type="pct"/>
            <w:shd w:val="clear" w:color="auto" w:fill="4F81BD"/>
            <w:vAlign w:val="center"/>
          </w:tcPr>
          <w:p w14:paraId="0D6F3753" w14:textId="77777777" w:rsidR="002610E9" w:rsidRPr="00E64DD4" w:rsidRDefault="00AF3609" w:rsidP="004008B7">
            <w:pPr>
              <w:jc w:val="center"/>
              <w:rPr>
                <w:b/>
                <w:bCs/>
                <w:sz w:val="22"/>
                <w:szCs w:val="22"/>
              </w:rPr>
            </w:pPr>
            <w:r w:rsidRPr="00E64DD4">
              <w:rPr>
                <w:b/>
                <w:bCs/>
                <w:sz w:val="22"/>
                <w:szCs w:val="22"/>
              </w:rPr>
              <w:t>Yerleşke</w:t>
            </w:r>
            <w:r w:rsidR="002610E9" w:rsidRPr="00E64DD4">
              <w:rPr>
                <w:b/>
                <w:bCs/>
                <w:sz w:val="22"/>
                <w:szCs w:val="22"/>
              </w:rPr>
              <w:t xml:space="preserve"> Adı</w:t>
            </w:r>
          </w:p>
        </w:tc>
        <w:tc>
          <w:tcPr>
            <w:tcW w:w="2074" w:type="pct"/>
            <w:shd w:val="clear" w:color="auto" w:fill="4F81BD"/>
            <w:vAlign w:val="center"/>
          </w:tcPr>
          <w:p w14:paraId="7EAA1B2E" w14:textId="77777777" w:rsidR="002610E9" w:rsidRPr="00E64DD4" w:rsidRDefault="002610E9" w:rsidP="004008B7">
            <w:pPr>
              <w:jc w:val="center"/>
              <w:rPr>
                <w:b/>
                <w:bCs/>
                <w:sz w:val="22"/>
                <w:szCs w:val="22"/>
              </w:rPr>
            </w:pPr>
            <w:r w:rsidRPr="00E64DD4">
              <w:rPr>
                <w:b/>
                <w:bCs/>
                <w:sz w:val="22"/>
                <w:szCs w:val="22"/>
              </w:rPr>
              <w:t>Alan (m</w:t>
            </w:r>
            <w:r w:rsidRPr="00E64DD4">
              <w:rPr>
                <w:b/>
                <w:bCs/>
                <w:sz w:val="22"/>
                <w:szCs w:val="22"/>
                <w:vertAlign w:val="superscript"/>
              </w:rPr>
              <w:t>2</w:t>
            </w:r>
            <w:r w:rsidRPr="00E64DD4">
              <w:rPr>
                <w:b/>
                <w:bCs/>
                <w:sz w:val="22"/>
                <w:szCs w:val="22"/>
              </w:rPr>
              <w:t>)</w:t>
            </w:r>
          </w:p>
        </w:tc>
      </w:tr>
      <w:tr w:rsidR="002610E9" w:rsidRPr="00E64DD4" w14:paraId="0743642B" w14:textId="77777777" w:rsidTr="004008B7">
        <w:trPr>
          <w:trHeight w:val="397"/>
        </w:trPr>
        <w:tc>
          <w:tcPr>
            <w:tcW w:w="2926" w:type="pct"/>
            <w:tcBorders>
              <w:top w:val="single" w:sz="8" w:space="0" w:color="4F81BD"/>
              <w:left w:val="single" w:sz="8" w:space="0" w:color="4F81BD"/>
              <w:bottom w:val="single" w:sz="8" w:space="0" w:color="4F81BD"/>
            </w:tcBorders>
            <w:shd w:val="clear" w:color="auto" w:fill="auto"/>
            <w:vAlign w:val="center"/>
          </w:tcPr>
          <w:p w14:paraId="107B6F51" w14:textId="77777777" w:rsidR="002610E9" w:rsidRPr="00E64DD4" w:rsidRDefault="00E56D55" w:rsidP="004008B7">
            <w:pPr>
              <w:spacing w:before="100" w:beforeAutospacing="1"/>
              <w:jc w:val="center"/>
              <w:rPr>
                <w:b/>
                <w:bCs/>
                <w:sz w:val="22"/>
                <w:szCs w:val="22"/>
              </w:rPr>
            </w:pPr>
            <w:r w:rsidRPr="00E64DD4">
              <w:rPr>
                <w:b/>
                <w:bCs/>
                <w:sz w:val="22"/>
                <w:szCs w:val="22"/>
              </w:rPr>
              <w:t>Çanakkale Şehitleri Yerleşkesi</w:t>
            </w:r>
          </w:p>
        </w:tc>
        <w:tc>
          <w:tcPr>
            <w:tcW w:w="2074" w:type="pct"/>
            <w:tcBorders>
              <w:top w:val="single" w:sz="8" w:space="0" w:color="4F81BD"/>
              <w:bottom w:val="single" w:sz="8" w:space="0" w:color="4F81BD"/>
              <w:right w:val="single" w:sz="8" w:space="0" w:color="4F81BD"/>
            </w:tcBorders>
            <w:shd w:val="clear" w:color="auto" w:fill="auto"/>
            <w:vAlign w:val="center"/>
          </w:tcPr>
          <w:p w14:paraId="6A6A336A" w14:textId="00E7D43A" w:rsidR="002610E9" w:rsidRPr="00E64DD4" w:rsidRDefault="004008B7" w:rsidP="001318F5">
            <w:pPr>
              <w:spacing w:before="100" w:beforeAutospacing="1"/>
              <w:jc w:val="center"/>
              <w:rPr>
                <w:sz w:val="22"/>
                <w:szCs w:val="22"/>
              </w:rPr>
            </w:pPr>
            <w:r w:rsidRPr="00E64DD4">
              <w:rPr>
                <w:b/>
                <w:bCs/>
                <w:sz w:val="22"/>
                <w:szCs w:val="22"/>
              </w:rPr>
              <w:t xml:space="preserve">14.676,38 </w:t>
            </w:r>
            <w:r w:rsidR="001318F5" w:rsidRPr="001318F5">
              <w:rPr>
                <w:b/>
                <w:bCs/>
                <w:sz w:val="22"/>
                <w:szCs w:val="22"/>
              </w:rPr>
              <w:t>m</w:t>
            </w:r>
            <w:r w:rsidR="001318F5" w:rsidRPr="001318F5">
              <w:rPr>
                <w:b/>
                <w:bCs/>
                <w:sz w:val="22"/>
                <w:szCs w:val="22"/>
                <w:vertAlign w:val="superscript"/>
              </w:rPr>
              <w:t>2</w:t>
            </w:r>
          </w:p>
        </w:tc>
      </w:tr>
      <w:tr w:rsidR="002610E9" w:rsidRPr="00E64DD4" w14:paraId="5A074D26" w14:textId="77777777" w:rsidTr="004008B7">
        <w:trPr>
          <w:trHeight w:val="397"/>
        </w:trPr>
        <w:tc>
          <w:tcPr>
            <w:tcW w:w="2926" w:type="pct"/>
            <w:shd w:val="clear" w:color="auto" w:fill="auto"/>
            <w:vAlign w:val="center"/>
          </w:tcPr>
          <w:p w14:paraId="3F66865C" w14:textId="77777777" w:rsidR="002610E9" w:rsidRPr="00E64DD4" w:rsidRDefault="002610E9" w:rsidP="004008B7">
            <w:pPr>
              <w:spacing w:before="100" w:beforeAutospacing="1"/>
              <w:jc w:val="center"/>
              <w:rPr>
                <w:b/>
                <w:bCs/>
                <w:sz w:val="22"/>
                <w:szCs w:val="22"/>
              </w:rPr>
            </w:pPr>
          </w:p>
        </w:tc>
        <w:tc>
          <w:tcPr>
            <w:tcW w:w="2074" w:type="pct"/>
            <w:shd w:val="clear" w:color="auto" w:fill="auto"/>
            <w:vAlign w:val="center"/>
          </w:tcPr>
          <w:p w14:paraId="5B3D4EDD" w14:textId="77777777" w:rsidR="002610E9" w:rsidRPr="00E64DD4" w:rsidRDefault="002610E9" w:rsidP="004008B7">
            <w:pPr>
              <w:spacing w:before="100" w:beforeAutospacing="1"/>
              <w:jc w:val="center"/>
              <w:rPr>
                <w:sz w:val="22"/>
                <w:szCs w:val="22"/>
              </w:rPr>
            </w:pPr>
          </w:p>
        </w:tc>
      </w:tr>
      <w:tr w:rsidR="002610E9" w:rsidRPr="00E64DD4" w14:paraId="06DAAF98" w14:textId="77777777" w:rsidTr="004008B7">
        <w:trPr>
          <w:trHeight w:val="397"/>
        </w:trPr>
        <w:tc>
          <w:tcPr>
            <w:tcW w:w="2926" w:type="pct"/>
            <w:tcBorders>
              <w:top w:val="single" w:sz="8" w:space="0" w:color="4F81BD"/>
              <w:left w:val="single" w:sz="8" w:space="0" w:color="4F81BD"/>
              <w:bottom w:val="single" w:sz="8" w:space="0" w:color="4F81BD"/>
            </w:tcBorders>
            <w:shd w:val="clear" w:color="auto" w:fill="auto"/>
            <w:vAlign w:val="center"/>
          </w:tcPr>
          <w:p w14:paraId="652794FA" w14:textId="77777777" w:rsidR="002610E9" w:rsidRPr="00E64DD4" w:rsidRDefault="002610E9" w:rsidP="004008B7">
            <w:pPr>
              <w:spacing w:before="100" w:beforeAutospacing="1"/>
              <w:jc w:val="center"/>
              <w:rPr>
                <w:b/>
                <w:bCs/>
                <w:sz w:val="22"/>
                <w:szCs w:val="22"/>
              </w:rPr>
            </w:pPr>
          </w:p>
        </w:tc>
        <w:tc>
          <w:tcPr>
            <w:tcW w:w="2074" w:type="pct"/>
            <w:tcBorders>
              <w:top w:val="single" w:sz="8" w:space="0" w:color="4F81BD"/>
              <w:bottom w:val="single" w:sz="8" w:space="0" w:color="4F81BD"/>
              <w:right w:val="single" w:sz="8" w:space="0" w:color="4F81BD"/>
            </w:tcBorders>
            <w:shd w:val="clear" w:color="auto" w:fill="auto"/>
            <w:vAlign w:val="center"/>
          </w:tcPr>
          <w:p w14:paraId="3A8B236C" w14:textId="77777777" w:rsidR="002610E9" w:rsidRPr="00E64DD4" w:rsidRDefault="002610E9" w:rsidP="004008B7">
            <w:pPr>
              <w:spacing w:before="100" w:beforeAutospacing="1"/>
              <w:jc w:val="center"/>
              <w:rPr>
                <w:sz w:val="22"/>
                <w:szCs w:val="22"/>
              </w:rPr>
            </w:pPr>
          </w:p>
        </w:tc>
      </w:tr>
      <w:tr w:rsidR="002610E9" w:rsidRPr="00E64DD4" w14:paraId="3C95E75D" w14:textId="77777777" w:rsidTr="004008B7">
        <w:trPr>
          <w:trHeight w:val="397"/>
        </w:trPr>
        <w:tc>
          <w:tcPr>
            <w:tcW w:w="2926" w:type="pct"/>
            <w:shd w:val="clear" w:color="auto" w:fill="auto"/>
            <w:vAlign w:val="center"/>
          </w:tcPr>
          <w:p w14:paraId="0E8F0707" w14:textId="77777777" w:rsidR="002610E9" w:rsidRPr="00E64DD4" w:rsidRDefault="002610E9" w:rsidP="004008B7">
            <w:pPr>
              <w:spacing w:before="100" w:beforeAutospacing="1"/>
              <w:jc w:val="center"/>
              <w:rPr>
                <w:b/>
                <w:bCs/>
                <w:sz w:val="22"/>
                <w:szCs w:val="22"/>
              </w:rPr>
            </w:pPr>
          </w:p>
        </w:tc>
        <w:tc>
          <w:tcPr>
            <w:tcW w:w="2074" w:type="pct"/>
            <w:shd w:val="clear" w:color="auto" w:fill="auto"/>
            <w:vAlign w:val="center"/>
          </w:tcPr>
          <w:p w14:paraId="200D62D9" w14:textId="77777777" w:rsidR="002610E9" w:rsidRPr="00E64DD4" w:rsidRDefault="002610E9" w:rsidP="004008B7">
            <w:pPr>
              <w:spacing w:before="100" w:beforeAutospacing="1"/>
              <w:jc w:val="center"/>
              <w:rPr>
                <w:sz w:val="22"/>
                <w:szCs w:val="22"/>
              </w:rPr>
            </w:pPr>
          </w:p>
        </w:tc>
      </w:tr>
      <w:tr w:rsidR="009464C3" w:rsidRPr="00E64DD4" w14:paraId="3B49181F" w14:textId="77777777" w:rsidTr="004008B7">
        <w:trPr>
          <w:trHeight w:val="397"/>
        </w:trPr>
        <w:tc>
          <w:tcPr>
            <w:tcW w:w="2926" w:type="pct"/>
            <w:tcBorders>
              <w:top w:val="double" w:sz="6" w:space="0" w:color="4F81BD"/>
              <w:left w:val="single" w:sz="8" w:space="0" w:color="4F81BD"/>
              <w:bottom w:val="single" w:sz="8" w:space="0" w:color="4F81BD"/>
            </w:tcBorders>
            <w:shd w:val="clear" w:color="auto" w:fill="auto"/>
            <w:vAlign w:val="center"/>
          </w:tcPr>
          <w:p w14:paraId="5DD9AE07" w14:textId="77777777" w:rsidR="009464C3" w:rsidRPr="00E64DD4" w:rsidRDefault="009464C3" w:rsidP="004008B7">
            <w:pPr>
              <w:spacing w:before="100" w:beforeAutospacing="1"/>
              <w:jc w:val="center"/>
              <w:rPr>
                <w:b/>
                <w:bCs/>
                <w:sz w:val="22"/>
                <w:szCs w:val="22"/>
              </w:rPr>
            </w:pPr>
            <w:r w:rsidRPr="00E64DD4">
              <w:rPr>
                <w:b/>
                <w:bCs/>
                <w:sz w:val="22"/>
                <w:szCs w:val="22"/>
              </w:rPr>
              <w:t>TOPLAM</w:t>
            </w:r>
          </w:p>
        </w:tc>
        <w:tc>
          <w:tcPr>
            <w:tcW w:w="2074" w:type="pct"/>
            <w:tcBorders>
              <w:top w:val="double" w:sz="6" w:space="0" w:color="4F81BD"/>
              <w:bottom w:val="single" w:sz="8" w:space="0" w:color="4F81BD"/>
              <w:right w:val="single" w:sz="8" w:space="0" w:color="4F81BD"/>
            </w:tcBorders>
            <w:shd w:val="clear" w:color="auto" w:fill="auto"/>
            <w:vAlign w:val="center"/>
          </w:tcPr>
          <w:p w14:paraId="02F63B2E" w14:textId="5C50D1C4" w:rsidR="009464C3" w:rsidRPr="00E64DD4" w:rsidRDefault="002D2DD1" w:rsidP="001318F5">
            <w:pPr>
              <w:spacing w:before="100" w:beforeAutospacing="1"/>
              <w:jc w:val="center"/>
              <w:rPr>
                <w:b/>
                <w:bCs/>
                <w:sz w:val="22"/>
                <w:szCs w:val="22"/>
              </w:rPr>
            </w:pPr>
            <w:r w:rsidRPr="00E64DD4">
              <w:rPr>
                <w:b/>
                <w:bCs/>
                <w:sz w:val="22"/>
                <w:szCs w:val="22"/>
              </w:rPr>
              <w:t xml:space="preserve">14.676,38 </w:t>
            </w:r>
            <w:r w:rsidR="001318F5" w:rsidRPr="001318F5">
              <w:rPr>
                <w:b/>
                <w:bCs/>
                <w:sz w:val="22"/>
                <w:szCs w:val="22"/>
              </w:rPr>
              <w:t>m</w:t>
            </w:r>
            <w:r w:rsidR="001318F5" w:rsidRPr="001318F5">
              <w:rPr>
                <w:b/>
                <w:bCs/>
                <w:sz w:val="22"/>
                <w:szCs w:val="22"/>
                <w:vertAlign w:val="superscript"/>
              </w:rPr>
              <w:t>2</w:t>
            </w:r>
          </w:p>
        </w:tc>
      </w:tr>
    </w:tbl>
    <w:p w14:paraId="7E2F30E1" w14:textId="619BDF4F" w:rsidR="007554D4" w:rsidRPr="00E64DD4" w:rsidRDefault="007554D4" w:rsidP="001318F5">
      <w:pPr>
        <w:jc w:val="both"/>
        <w:rPr>
          <w:i/>
          <w:sz w:val="20"/>
          <w:lang w:val="tr-TR"/>
        </w:rPr>
      </w:pPr>
      <w:r w:rsidRPr="00E64DD4">
        <w:rPr>
          <w:i/>
          <w:sz w:val="20"/>
          <w:lang w:val="tr-TR"/>
        </w:rPr>
        <w:t>31.12.</w:t>
      </w:r>
      <w:r w:rsidR="005B31DA" w:rsidRPr="00E64DD4">
        <w:rPr>
          <w:i/>
          <w:sz w:val="20"/>
          <w:lang w:val="tr-TR"/>
        </w:rPr>
        <w:t>202</w:t>
      </w:r>
      <w:r w:rsidR="001318F5">
        <w:rPr>
          <w:i/>
          <w:sz w:val="20"/>
          <w:lang w:val="tr-TR"/>
        </w:rPr>
        <w:t>5</w:t>
      </w:r>
      <w:r w:rsidRPr="00E64DD4">
        <w:rPr>
          <w:i/>
          <w:sz w:val="20"/>
          <w:lang w:val="tr-TR"/>
        </w:rPr>
        <w:t xml:space="preserve"> itibarı ile</w:t>
      </w:r>
    </w:p>
    <w:p w14:paraId="7F4C5A86" w14:textId="0242F14E" w:rsidR="008350D7" w:rsidRPr="00E64DD4" w:rsidRDefault="008350D7" w:rsidP="001318F5">
      <w:pPr>
        <w:pStyle w:val="ResimYazs"/>
        <w:keepNext/>
      </w:pPr>
      <w:bookmarkStart w:id="13" w:name="_Toc189219311"/>
      <w:bookmarkStart w:id="14" w:name="_Toc348708927"/>
      <w:bookmarkStart w:id="15" w:name="_Toc416016222"/>
      <w:r w:rsidRPr="00E64DD4">
        <w:lastRenderedPageBreak/>
        <w:t xml:space="preserve">Tablo </w:t>
      </w:r>
      <w:fldSimple w:instr=" SEQ Tablo \* ARABIC ">
        <w:r w:rsidR="000E4218" w:rsidRPr="00E64DD4">
          <w:rPr>
            <w:noProof/>
          </w:rPr>
          <w:t>2</w:t>
        </w:r>
      </w:fldSimple>
      <w:r w:rsidRPr="00E64DD4">
        <w:t>:</w:t>
      </w:r>
      <w:r w:rsidR="00C07ADA" w:rsidRPr="00E64DD4">
        <w:t xml:space="preserve"> </w:t>
      </w:r>
      <w:r w:rsidR="00E56D55" w:rsidRPr="00E64DD4">
        <w:t xml:space="preserve">İlahiyat </w:t>
      </w:r>
      <w:r w:rsidR="00737905" w:rsidRPr="00E64DD4">
        <w:t>Fakültesi</w:t>
      </w:r>
      <w:r w:rsidRPr="00E64DD4">
        <w:t xml:space="preserve"> Kapalı Alanların Dağılımı</w:t>
      </w:r>
      <w:bookmarkEnd w:id="13"/>
    </w:p>
    <w:tbl>
      <w:tblPr>
        <w:tblW w:w="5004"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28"/>
        <w:gridCol w:w="1091"/>
        <w:gridCol w:w="1377"/>
        <w:gridCol w:w="3722"/>
        <w:gridCol w:w="1338"/>
        <w:gridCol w:w="901"/>
      </w:tblGrid>
      <w:tr w:rsidR="0078764A" w:rsidRPr="00D955C9" w14:paraId="3498484E" w14:textId="77777777" w:rsidTr="007554D4">
        <w:trPr>
          <w:trHeight w:val="330"/>
        </w:trPr>
        <w:tc>
          <w:tcPr>
            <w:tcW w:w="412" w:type="pct"/>
            <w:shd w:val="clear" w:color="auto" w:fill="4F81BD"/>
            <w:noWrap/>
            <w:hideMark/>
          </w:tcPr>
          <w:bookmarkEnd w:id="14"/>
          <w:bookmarkEnd w:id="15"/>
          <w:p w14:paraId="2F39CF33" w14:textId="77777777" w:rsidR="002610E9" w:rsidRPr="00E64DD4" w:rsidRDefault="002610E9" w:rsidP="002610E9">
            <w:pPr>
              <w:rPr>
                <w:b/>
                <w:bCs/>
                <w:sz w:val="22"/>
                <w:szCs w:val="22"/>
                <w:lang w:val="tr-TR"/>
              </w:rPr>
            </w:pPr>
            <w:r w:rsidRPr="00E64DD4">
              <w:rPr>
                <w:b/>
                <w:bCs/>
                <w:sz w:val="22"/>
                <w:szCs w:val="22"/>
                <w:lang w:val="tr-TR"/>
              </w:rPr>
              <w:t> </w:t>
            </w:r>
          </w:p>
        </w:tc>
        <w:tc>
          <w:tcPr>
            <w:tcW w:w="4071" w:type="pct"/>
            <w:gridSpan w:val="4"/>
            <w:shd w:val="clear" w:color="auto" w:fill="4F81BD"/>
            <w:noWrap/>
            <w:hideMark/>
          </w:tcPr>
          <w:p w14:paraId="57CEAF91" w14:textId="7D94A4D2" w:rsidR="002610E9" w:rsidRPr="00E64DD4" w:rsidRDefault="002610E9" w:rsidP="001318F5">
            <w:pPr>
              <w:jc w:val="center"/>
              <w:rPr>
                <w:b/>
                <w:bCs/>
                <w:sz w:val="22"/>
                <w:szCs w:val="22"/>
                <w:lang w:val="tr-TR"/>
              </w:rPr>
            </w:pPr>
            <w:r w:rsidRPr="00E64DD4">
              <w:rPr>
                <w:b/>
                <w:bCs/>
                <w:sz w:val="22"/>
                <w:szCs w:val="22"/>
                <w:lang w:val="tr-TR"/>
              </w:rPr>
              <w:t xml:space="preserve"> </w:t>
            </w:r>
            <w:r w:rsidR="00965C2E" w:rsidRPr="00E64DD4">
              <w:rPr>
                <w:b/>
                <w:bCs/>
                <w:sz w:val="22"/>
                <w:szCs w:val="22"/>
                <w:lang w:val="tr-TR"/>
              </w:rPr>
              <w:t xml:space="preserve">İlahiyat </w:t>
            </w:r>
            <w:r w:rsidR="00737905" w:rsidRPr="00E64DD4">
              <w:rPr>
                <w:b/>
                <w:bCs/>
                <w:sz w:val="22"/>
                <w:szCs w:val="22"/>
                <w:lang w:val="tr-TR"/>
              </w:rPr>
              <w:t xml:space="preserve">Fakültesi </w:t>
            </w:r>
            <w:r w:rsidRPr="00E64DD4">
              <w:rPr>
                <w:b/>
                <w:bCs/>
                <w:sz w:val="22"/>
                <w:szCs w:val="22"/>
                <w:lang w:val="tr-TR"/>
              </w:rPr>
              <w:t>Tesisleri ve Yapım Yılları</w:t>
            </w:r>
          </w:p>
        </w:tc>
        <w:tc>
          <w:tcPr>
            <w:tcW w:w="517" w:type="pct"/>
            <w:shd w:val="clear" w:color="auto" w:fill="4F81BD"/>
            <w:noWrap/>
            <w:hideMark/>
          </w:tcPr>
          <w:p w14:paraId="2F3237ED" w14:textId="77777777" w:rsidR="002610E9" w:rsidRPr="00E64DD4" w:rsidRDefault="002610E9" w:rsidP="002610E9">
            <w:pPr>
              <w:rPr>
                <w:b/>
                <w:bCs/>
                <w:sz w:val="22"/>
                <w:szCs w:val="22"/>
                <w:lang w:val="tr-TR"/>
              </w:rPr>
            </w:pPr>
            <w:r w:rsidRPr="00E64DD4">
              <w:rPr>
                <w:b/>
                <w:bCs/>
                <w:sz w:val="22"/>
                <w:szCs w:val="22"/>
                <w:lang w:val="tr-TR"/>
              </w:rPr>
              <w:t> </w:t>
            </w:r>
          </w:p>
        </w:tc>
      </w:tr>
      <w:tr w:rsidR="0000166A" w:rsidRPr="00D955C9" w14:paraId="7E499429" w14:textId="77777777" w:rsidTr="007554D4">
        <w:trPr>
          <w:trHeight w:val="420"/>
        </w:trPr>
        <w:tc>
          <w:tcPr>
            <w:tcW w:w="412" w:type="pct"/>
            <w:tcBorders>
              <w:top w:val="single" w:sz="8" w:space="0" w:color="4F81BD"/>
              <w:left w:val="single" w:sz="8" w:space="0" w:color="4F81BD"/>
              <w:bottom w:val="single" w:sz="8" w:space="0" w:color="4F81BD"/>
            </w:tcBorders>
            <w:shd w:val="clear" w:color="auto" w:fill="auto"/>
            <w:noWrap/>
            <w:hideMark/>
          </w:tcPr>
          <w:p w14:paraId="511A9D92" w14:textId="77777777" w:rsidR="002610E9" w:rsidRPr="00E64DD4" w:rsidRDefault="002610E9" w:rsidP="002610E9">
            <w:pPr>
              <w:rPr>
                <w:b/>
                <w:bCs/>
                <w:sz w:val="22"/>
                <w:szCs w:val="22"/>
                <w:lang w:val="tr-TR"/>
              </w:rPr>
            </w:pPr>
            <w:r w:rsidRPr="00E64DD4">
              <w:rPr>
                <w:b/>
                <w:bCs/>
                <w:sz w:val="22"/>
                <w:szCs w:val="22"/>
                <w:lang w:val="tr-TR"/>
              </w:rPr>
              <w:t> </w:t>
            </w:r>
          </w:p>
        </w:tc>
        <w:tc>
          <w:tcPr>
            <w:tcW w:w="667" w:type="pct"/>
            <w:tcBorders>
              <w:top w:val="single" w:sz="8" w:space="0" w:color="4F81BD"/>
              <w:bottom w:val="single" w:sz="8" w:space="0" w:color="4F81BD"/>
            </w:tcBorders>
            <w:shd w:val="clear" w:color="auto" w:fill="auto"/>
            <w:noWrap/>
            <w:hideMark/>
          </w:tcPr>
          <w:p w14:paraId="051BBD97" w14:textId="77777777" w:rsidR="002610E9" w:rsidRPr="00E64DD4" w:rsidRDefault="002610E9" w:rsidP="002610E9">
            <w:pPr>
              <w:rPr>
                <w:sz w:val="22"/>
                <w:szCs w:val="22"/>
                <w:lang w:val="tr-TR"/>
              </w:rPr>
            </w:pPr>
            <w:r w:rsidRPr="00E64DD4">
              <w:rPr>
                <w:sz w:val="22"/>
                <w:szCs w:val="22"/>
                <w:lang w:val="tr-TR"/>
              </w:rPr>
              <w:t> </w:t>
            </w:r>
          </w:p>
        </w:tc>
        <w:tc>
          <w:tcPr>
            <w:tcW w:w="824" w:type="pct"/>
            <w:tcBorders>
              <w:top w:val="single" w:sz="8" w:space="0" w:color="4F81BD"/>
              <w:bottom w:val="single" w:sz="8" w:space="0" w:color="4F81BD"/>
            </w:tcBorders>
            <w:shd w:val="clear" w:color="auto" w:fill="auto"/>
            <w:noWrap/>
            <w:hideMark/>
          </w:tcPr>
          <w:p w14:paraId="1444EB47" w14:textId="77777777" w:rsidR="002610E9" w:rsidRPr="00E64DD4" w:rsidRDefault="002610E9" w:rsidP="002610E9">
            <w:pPr>
              <w:rPr>
                <w:sz w:val="22"/>
                <w:szCs w:val="22"/>
                <w:lang w:val="tr-TR"/>
              </w:rPr>
            </w:pPr>
            <w:r w:rsidRPr="00E64DD4">
              <w:rPr>
                <w:sz w:val="22"/>
                <w:szCs w:val="22"/>
                <w:lang w:val="tr-TR"/>
              </w:rPr>
              <w:t> </w:t>
            </w:r>
          </w:p>
        </w:tc>
        <w:tc>
          <w:tcPr>
            <w:tcW w:w="2119" w:type="pct"/>
            <w:tcBorders>
              <w:top w:val="single" w:sz="8" w:space="0" w:color="4F81BD"/>
              <w:bottom w:val="single" w:sz="8" w:space="0" w:color="4F81BD"/>
            </w:tcBorders>
            <w:shd w:val="clear" w:color="auto" w:fill="auto"/>
            <w:noWrap/>
            <w:hideMark/>
          </w:tcPr>
          <w:p w14:paraId="3302B6B8" w14:textId="77777777" w:rsidR="002610E9" w:rsidRPr="00E64DD4" w:rsidRDefault="002610E9" w:rsidP="002610E9">
            <w:pPr>
              <w:rPr>
                <w:sz w:val="22"/>
                <w:szCs w:val="22"/>
                <w:lang w:val="tr-TR"/>
              </w:rPr>
            </w:pPr>
            <w:r w:rsidRPr="00E64DD4">
              <w:rPr>
                <w:sz w:val="22"/>
                <w:szCs w:val="22"/>
                <w:lang w:val="tr-TR"/>
              </w:rPr>
              <w:t> </w:t>
            </w:r>
          </w:p>
        </w:tc>
        <w:tc>
          <w:tcPr>
            <w:tcW w:w="461" w:type="pct"/>
            <w:tcBorders>
              <w:top w:val="single" w:sz="8" w:space="0" w:color="4F81BD"/>
              <w:bottom w:val="single" w:sz="8" w:space="0" w:color="4F81BD"/>
            </w:tcBorders>
            <w:shd w:val="clear" w:color="auto" w:fill="auto"/>
            <w:noWrap/>
            <w:hideMark/>
          </w:tcPr>
          <w:p w14:paraId="0A2885F7" w14:textId="77777777" w:rsidR="002610E9" w:rsidRPr="00E64DD4" w:rsidRDefault="002610E9" w:rsidP="0000166A">
            <w:pPr>
              <w:jc w:val="center"/>
              <w:rPr>
                <w:sz w:val="22"/>
                <w:szCs w:val="22"/>
                <w:lang w:val="tr-TR"/>
              </w:rPr>
            </w:pPr>
          </w:p>
        </w:tc>
        <w:tc>
          <w:tcPr>
            <w:tcW w:w="517" w:type="pct"/>
            <w:tcBorders>
              <w:top w:val="single" w:sz="8" w:space="0" w:color="4F81BD"/>
              <w:bottom w:val="single" w:sz="8" w:space="0" w:color="4F81BD"/>
              <w:right w:val="single" w:sz="8" w:space="0" w:color="4F81BD"/>
            </w:tcBorders>
            <w:shd w:val="clear" w:color="auto" w:fill="auto"/>
            <w:noWrap/>
            <w:hideMark/>
          </w:tcPr>
          <w:p w14:paraId="4FA81565" w14:textId="77777777" w:rsidR="002610E9" w:rsidRPr="00E64DD4" w:rsidRDefault="002610E9" w:rsidP="002610E9">
            <w:pPr>
              <w:rPr>
                <w:sz w:val="22"/>
                <w:szCs w:val="22"/>
                <w:lang w:val="tr-TR"/>
              </w:rPr>
            </w:pPr>
            <w:r w:rsidRPr="00E64DD4">
              <w:rPr>
                <w:sz w:val="22"/>
                <w:szCs w:val="22"/>
                <w:lang w:val="tr-TR"/>
              </w:rPr>
              <w:t> </w:t>
            </w:r>
          </w:p>
        </w:tc>
      </w:tr>
      <w:tr w:rsidR="0000166A" w:rsidRPr="00E64DD4" w14:paraId="099C4EFA" w14:textId="77777777" w:rsidTr="007554D4">
        <w:trPr>
          <w:trHeight w:val="602"/>
        </w:trPr>
        <w:tc>
          <w:tcPr>
            <w:tcW w:w="412" w:type="pct"/>
            <w:shd w:val="clear" w:color="auto" w:fill="auto"/>
            <w:hideMark/>
          </w:tcPr>
          <w:p w14:paraId="67C5EC3E" w14:textId="77777777" w:rsidR="002610E9" w:rsidRPr="00E64DD4" w:rsidRDefault="002610E9" w:rsidP="0000166A">
            <w:pPr>
              <w:jc w:val="center"/>
              <w:rPr>
                <w:b/>
                <w:bCs/>
                <w:sz w:val="22"/>
                <w:szCs w:val="22"/>
              </w:rPr>
            </w:pPr>
            <w:r w:rsidRPr="00E64DD4">
              <w:rPr>
                <w:b/>
                <w:bCs/>
                <w:sz w:val="22"/>
                <w:szCs w:val="22"/>
              </w:rPr>
              <w:t>Sıra No</w:t>
            </w:r>
          </w:p>
        </w:tc>
        <w:tc>
          <w:tcPr>
            <w:tcW w:w="667" w:type="pct"/>
            <w:shd w:val="clear" w:color="auto" w:fill="auto"/>
            <w:hideMark/>
          </w:tcPr>
          <w:p w14:paraId="2F04F066" w14:textId="77777777" w:rsidR="002610E9" w:rsidRPr="00E64DD4" w:rsidRDefault="002610E9" w:rsidP="0000166A">
            <w:pPr>
              <w:jc w:val="center"/>
              <w:rPr>
                <w:bCs/>
                <w:sz w:val="22"/>
                <w:szCs w:val="22"/>
              </w:rPr>
            </w:pPr>
            <w:r w:rsidRPr="00E64DD4">
              <w:rPr>
                <w:bCs/>
                <w:sz w:val="22"/>
                <w:szCs w:val="22"/>
              </w:rPr>
              <w:t>Başlama Tarihi</w:t>
            </w:r>
          </w:p>
        </w:tc>
        <w:tc>
          <w:tcPr>
            <w:tcW w:w="824" w:type="pct"/>
            <w:shd w:val="clear" w:color="auto" w:fill="auto"/>
            <w:hideMark/>
          </w:tcPr>
          <w:p w14:paraId="6B8745C7" w14:textId="77777777" w:rsidR="002610E9" w:rsidRPr="00E64DD4" w:rsidRDefault="002610E9" w:rsidP="0000166A">
            <w:pPr>
              <w:jc w:val="center"/>
              <w:rPr>
                <w:bCs/>
                <w:sz w:val="22"/>
                <w:szCs w:val="22"/>
              </w:rPr>
            </w:pPr>
            <w:r w:rsidRPr="00E64DD4">
              <w:rPr>
                <w:bCs/>
                <w:sz w:val="22"/>
                <w:szCs w:val="22"/>
              </w:rPr>
              <w:t>Bitiş tarihi</w:t>
            </w:r>
          </w:p>
        </w:tc>
        <w:tc>
          <w:tcPr>
            <w:tcW w:w="2119" w:type="pct"/>
            <w:shd w:val="clear" w:color="auto" w:fill="auto"/>
            <w:hideMark/>
          </w:tcPr>
          <w:p w14:paraId="3F8CE37F" w14:textId="77777777" w:rsidR="002610E9" w:rsidRPr="00E64DD4" w:rsidRDefault="002610E9" w:rsidP="0000166A">
            <w:pPr>
              <w:jc w:val="center"/>
              <w:rPr>
                <w:bCs/>
                <w:sz w:val="22"/>
                <w:szCs w:val="22"/>
              </w:rPr>
            </w:pPr>
            <w:r w:rsidRPr="00E64DD4">
              <w:rPr>
                <w:bCs/>
                <w:sz w:val="22"/>
                <w:szCs w:val="22"/>
              </w:rPr>
              <w:t>Yapı Adı</w:t>
            </w:r>
          </w:p>
        </w:tc>
        <w:tc>
          <w:tcPr>
            <w:tcW w:w="461" w:type="pct"/>
            <w:shd w:val="clear" w:color="auto" w:fill="auto"/>
            <w:hideMark/>
          </w:tcPr>
          <w:p w14:paraId="1B0050E3" w14:textId="77777777" w:rsidR="002610E9" w:rsidRPr="00E64DD4" w:rsidRDefault="002610E9" w:rsidP="0000166A">
            <w:pPr>
              <w:jc w:val="center"/>
              <w:rPr>
                <w:bCs/>
                <w:sz w:val="22"/>
                <w:szCs w:val="22"/>
              </w:rPr>
            </w:pPr>
            <w:r w:rsidRPr="00E64DD4">
              <w:rPr>
                <w:bCs/>
                <w:sz w:val="22"/>
                <w:szCs w:val="22"/>
              </w:rPr>
              <w:t>Kapalı Alan</w:t>
            </w:r>
          </w:p>
        </w:tc>
        <w:tc>
          <w:tcPr>
            <w:tcW w:w="517" w:type="pct"/>
            <w:shd w:val="clear" w:color="auto" w:fill="auto"/>
            <w:noWrap/>
            <w:hideMark/>
          </w:tcPr>
          <w:p w14:paraId="762BCE75" w14:textId="77777777" w:rsidR="002610E9" w:rsidRPr="00E64DD4" w:rsidRDefault="002610E9" w:rsidP="002610E9">
            <w:pPr>
              <w:rPr>
                <w:bCs/>
                <w:sz w:val="22"/>
                <w:szCs w:val="22"/>
              </w:rPr>
            </w:pPr>
            <w:r w:rsidRPr="00E64DD4">
              <w:rPr>
                <w:bCs/>
                <w:sz w:val="22"/>
                <w:szCs w:val="22"/>
              </w:rPr>
              <w:t>Sektörü</w:t>
            </w:r>
          </w:p>
        </w:tc>
      </w:tr>
      <w:tr w:rsidR="0000166A" w:rsidRPr="00E64DD4" w14:paraId="01438757" w14:textId="77777777" w:rsidTr="007554D4">
        <w:trPr>
          <w:trHeight w:val="495"/>
        </w:trPr>
        <w:tc>
          <w:tcPr>
            <w:tcW w:w="412" w:type="pct"/>
            <w:tcBorders>
              <w:top w:val="single" w:sz="8" w:space="0" w:color="4F81BD"/>
              <w:left w:val="single" w:sz="8" w:space="0" w:color="4F81BD"/>
              <w:bottom w:val="single" w:sz="8" w:space="0" w:color="4F81BD"/>
            </w:tcBorders>
            <w:shd w:val="clear" w:color="auto" w:fill="auto"/>
          </w:tcPr>
          <w:p w14:paraId="4C8E72A9" w14:textId="77777777" w:rsidR="008350D7" w:rsidRPr="00E64DD4" w:rsidRDefault="008350D7" w:rsidP="0000166A">
            <w:pPr>
              <w:jc w:val="center"/>
              <w:rPr>
                <w:b/>
                <w:bCs/>
                <w:sz w:val="22"/>
                <w:szCs w:val="22"/>
              </w:rPr>
            </w:pPr>
          </w:p>
        </w:tc>
        <w:tc>
          <w:tcPr>
            <w:tcW w:w="667" w:type="pct"/>
            <w:tcBorders>
              <w:top w:val="single" w:sz="8" w:space="0" w:color="4F81BD"/>
              <w:bottom w:val="single" w:sz="8" w:space="0" w:color="4F81BD"/>
            </w:tcBorders>
            <w:shd w:val="clear" w:color="auto" w:fill="auto"/>
          </w:tcPr>
          <w:p w14:paraId="0FD18CD2" w14:textId="77777777" w:rsidR="008350D7" w:rsidRPr="00E64DD4" w:rsidRDefault="008350D7" w:rsidP="0000166A">
            <w:pPr>
              <w:jc w:val="center"/>
              <w:rPr>
                <w:bCs/>
                <w:sz w:val="22"/>
                <w:szCs w:val="22"/>
              </w:rPr>
            </w:pPr>
          </w:p>
        </w:tc>
        <w:tc>
          <w:tcPr>
            <w:tcW w:w="824" w:type="pct"/>
            <w:tcBorders>
              <w:top w:val="single" w:sz="8" w:space="0" w:color="4F81BD"/>
              <w:bottom w:val="single" w:sz="8" w:space="0" w:color="4F81BD"/>
            </w:tcBorders>
            <w:shd w:val="clear" w:color="auto" w:fill="auto"/>
          </w:tcPr>
          <w:p w14:paraId="75141C71" w14:textId="77777777" w:rsidR="008350D7" w:rsidRPr="00E64DD4" w:rsidRDefault="008350D7" w:rsidP="0000166A">
            <w:pPr>
              <w:jc w:val="center"/>
              <w:rPr>
                <w:bCs/>
                <w:sz w:val="22"/>
                <w:szCs w:val="22"/>
              </w:rPr>
            </w:pPr>
          </w:p>
        </w:tc>
        <w:tc>
          <w:tcPr>
            <w:tcW w:w="2119" w:type="pct"/>
            <w:tcBorders>
              <w:top w:val="single" w:sz="8" w:space="0" w:color="4F81BD"/>
              <w:bottom w:val="single" w:sz="8" w:space="0" w:color="4F81BD"/>
            </w:tcBorders>
            <w:shd w:val="clear" w:color="auto" w:fill="auto"/>
          </w:tcPr>
          <w:p w14:paraId="1F94182F" w14:textId="77777777" w:rsidR="008350D7" w:rsidRPr="00E64DD4" w:rsidRDefault="004008B7" w:rsidP="0000166A">
            <w:pPr>
              <w:jc w:val="center"/>
              <w:rPr>
                <w:bCs/>
                <w:sz w:val="22"/>
                <w:szCs w:val="22"/>
              </w:rPr>
            </w:pPr>
            <w:r w:rsidRPr="00E64DD4">
              <w:rPr>
                <w:bCs/>
                <w:sz w:val="22"/>
                <w:szCs w:val="22"/>
              </w:rPr>
              <w:t>Dekanlık Binası</w:t>
            </w:r>
          </w:p>
        </w:tc>
        <w:tc>
          <w:tcPr>
            <w:tcW w:w="461" w:type="pct"/>
            <w:tcBorders>
              <w:top w:val="single" w:sz="8" w:space="0" w:color="4F81BD"/>
              <w:bottom w:val="single" w:sz="8" w:space="0" w:color="4F81BD"/>
            </w:tcBorders>
            <w:shd w:val="clear" w:color="auto" w:fill="auto"/>
          </w:tcPr>
          <w:p w14:paraId="0F7083BE" w14:textId="0EEA84B3" w:rsidR="008350D7" w:rsidRPr="001318F5" w:rsidRDefault="004008B7" w:rsidP="001318F5">
            <w:pPr>
              <w:jc w:val="center"/>
              <w:rPr>
                <w:bCs/>
                <w:sz w:val="22"/>
                <w:szCs w:val="22"/>
              </w:rPr>
            </w:pPr>
            <w:r w:rsidRPr="001318F5">
              <w:rPr>
                <w:bCs/>
                <w:sz w:val="22"/>
                <w:szCs w:val="22"/>
              </w:rPr>
              <w:t>5461</w:t>
            </w:r>
            <w:r w:rsidR="001318F5" w:rsidRPr="001318F5">
              <w:rPr>
                <w:bCs/>
                <w:sz w:val="22"/>
                <w:szCs w:val="22"/>
              </w:rPr>
              <w:t xml:space="preserve"> m</w:t>
            </w:r>
            <w:r w:rsidR="001318F5" w:rsidRPr="001318F5">
              <w:rPr>
                <w:bCs/>
                <w:sz w:val="22"/>
                <w:szCs w:val="22"/>
                <w:vertAlign w:val="superscript"/>
              </w:rPr>
              <w:t>2</w:t>
            </w:r>
          </w:p>
        </w:tc>
        <w:tc>
          <w:tcPr>
            <w:tcW w:w="517" w:type="pct"/>
            <w:tcBorders>
              <w:top w:val="single" w:sz="8" w:space="0" w:color="4F81BD"/>
              <w:bottom w:val="single" w:sz="8" w:space="0" w:color="4F81BD"/>
              <w:right w:val="single" w:sz="8" w:space="0" w:color="4F81BD"/>
            </w:tcBorders>
            <w:shd w:val="clear" w:color="auto" w:fill="auto"/>
            <w:noWrap/>
          </w:tcPr>
          <w:p w14:paraId="6A7ABA22" w14:textId="77777777" w:rsidR="008350D7" w:rsidRPr="001318F5" w:rsidRDefault="008350D7" w:rsidP="002610E9">
            <w:pPr>
              <w:rPr>
                <w:bCs/>
                <w:sz w:val="22"/>
                <w:szCs w:val="22"/>
              </w:rPr>
            </w:pPr>
          </w:p>
        </w:tc>
      </w:tr>
      <w:tr w:rsidR="0000166A" w:rsidRPr="00E64DD4" w14:paraId="44227E3C" w14:textId="77777777" w:rsidTr="007554D4">
        <w:trPr>
          <w:trHeight w:val="416"/>
        </w:trPr>
        <w:tc>
          <w:tcPr>
            <w:tcW w:w="412" w:type="pct"/>
            <w:shd w:val="clear" w:color="auto" w:fill="auto"/>
          </w:tcPr>
          <w:p w14:paraId="16ABD80B" w14:textId="77777777" w:rsidR="008350D7" w:rsidRPr="00E64DD4" w:rsidRDefault="008350D7" w:rsidP="0000166A">
            <w:pPr>
              <w:jc w:val="center"/>
              <w:rPr>
                <w:b/>
                <w:bCs/>
                <w:sz w:val="22"/>
                <w:szCs w:val="22"/>
              </w:rPr>
            </w:pPr>
          </w:p>
        </w:tc>
        <w:tc>
          <w:tcPr>
            <w:tcW w:w="667" w:type="pct"/>
            <w:shd w:val="clear" w:color="auto" w:fill="auto"/>
          </w:tcPr>
          <w:p w14:paraId="598BE3C1" w14:textId="77777777" w:rsidR="008350D7" w:rsidRPr="00E64DD4" w:rsidRDefault="008350D7" w:rsidP="0000166A">
            <w:pPr>
              <w:jc w:val="center"/>
              <w:rPr>
                <w:bCs/>
                <w:sz w:val="22"/>
                <w:szCs w:val="22"/>
              </w:rPr>
            </w:pPr>
          </w:p>
        </w:tc>
        <w:tc>
          <w:tcPr>
            <w:tcW w:w="824" w:type="pct"/>
            <w:shd w:val="clear" w:color="auto" w:fill="auto"/>
          </w:tcPr>
          <w:p w14:paraId="66AD4C93" w14:textId="77777777" w:rsidR="008350D7" w:rsidRPr="00E64DD4" w:rsidRDefault="008350D7" w:rsidP="0000166A">
            <w:pPr>
              <w:jc w:val="center"/>
              <w:rPr>
                <w:bCs/>
                <w:sz w:val="22"/>
                <w:szCs w:val="22"/>
              </w:rPr>
            </w:pPr>
          </w:p>
        </w:tc>
        <w:tc>
          <w:tcPr>
            <w:tcW w:w="2119" w:type="pct"/>
            <w:shd w:val="clear" w:color="auto" w:fill="auto"/>
          </w:tcPr>
          <w:p w14:paraId="215F8350" w14:textId="77777777" w:rsidR="008350D7" w:rsidRPr="00E64DD4" w:rsidRDefault="004008B7" w:rsidP="0000166A">
            <w:pPr>
              <w:jc w:val="center"/>
              <w:rPr>
                <w:bCs/>
                <w:sz w:val="22"/>
                <w:szCs w:val="22"/>
              </w:rPr>
            </w:pPr>
            <w:r w:rsidRPr="00E64DD4">
              <w:rPr>
                <w:bCs/>
                <w:sz w:val="22"/>
                <w:szCs w:val="22"/>
              </w:rPr>
              <w:t>Eğitim ve Derslik Bloğu</w:t>
            </w:r>
          </w:p>
        </w:tc>
        <w:tc>
          <w:tcPr>
            <w:tcW w:w="461" w:type="pct"/>
            <w:shd w:val="clear" w:color="auto" w:fill="auto"/>
          </w:tcPr>
          <w:p w14:paraId="683D5AB8" w14:textId="03F0FD07" w:rsidR="008350D7" w:rsidRPr="001318F5" w:rsidRDefault="004008B7" w:rsidP="001318F5">
            <w:pPr>
              <w:rPr>
                <w:bCs/>
                <w:sz w:val="22"/>
                <w:szCs w:val="22"/>
              </w:rPr>
            </w:pPr>
            <w:r w:rsidRPr="001318F5">
              <w:rPr>
                <w:bCs/>
                <w:sz w:val="22"/>
                <w:szCs w:val="22"/>
              </w:rPr>
              <w:t>6820,68</w:t>
            </w:r>
            <w:r w:rsidR="001318F5" w:rsidRPr="001318F5">
              <w:rPr>
                <w:bCs/>
                <w:sz w:val="22"/>
                <w:szCs w:val="22"/>
              </w:rPr>
              <w:t>m</w:t>
            </w:r>
            <w:r w:rsidR="001318F5" w:rsidRPr="001318F5">
              <w:rPr>
                <w:bCs/>
                <w:sz w:val="22"/>
                <w:szCs w:val="22"/>
                <w:vertAlign w:val="superscript"/>
              </w:rPr>
              <w:t>2</w:t>
            </w:r>
          </w:p>
        </w:tc>
        <w:tc>
          <w:tcPr>
            <w:tcW w:w="517" w:type="pct"/>
            <w:shd w:val="clear" w:color="auto" w:fill="auto"/>
            <w:noWrap/>
          </w:tcPr>
          <w:p w14:paraId="14CE29B3" w14:textId="77777777" w:rsidR="008350D7" w:rsidRPr="001318F5" w:rsidRDefault="008350D7" w:rsidP="002610E9">
            <w:pPr>
              <w:rPr>
                <w:bCs/>
                <w:sz w:val="22"/>
                <w:szCs w:val="22"/>
              </w:rPr>
            </w:pPr>
          </w:p>
        </w:tc>
      </w:tr>
      <w:tr w:rsidR="0000166A" w:rsidRPr="00E64DD4" w14:paraId="29EC57EA" w14:textId="77777777" w:rsidTr="004008B7">
        <w:trPr>
          <w:trHeight w:val="422"/>
        </w:trPr>
        <w:tc>
          <w:tcPr>
            <w:tcW w:w="412" w:type="pct"/>
            <w:tcBorders>
              <w:top w:val="single" w:sz="8" w:space="0" w:color="4F81BD"/>
              <w:left w:val="single" w:sz="8" w:space="0" w:color="4F81BD"/>
              <w:bottom w:val="single" w:sz="8" w:space="0" w:color="4F81BD"/>
            </w:tcBorders>
            <w:shd w:val="clear" w:color="auto" w:fill="auto"/>
            <w:noWrap/>
            <w:hideMark/>
          </w:tcPr>
          <w:p w14:paraId="7A51A533" w14:textId="77777777" w:rsidR="002610E9" w:rsidRPr="00E64DD4" w:rsidRDefault="002610E9" w:rsidP="0000166A">
            <w:pPr>
              <w:jc w:val="center"/>
              <w:rPr>
                <w:b/>
                <w:bCs/>
                <w:sz w:val="22"/>
                <w:szCs w:val="22"/>
              </w:rPr>
            </w:pPr>
          </w:p>
        </w:tc>
        <w:tc>
          <w:tcPr>
            <w:tcW w:w="667" w:type="pct"/>
            <w:tcBorders>
              <w:top w:val="single" w:sz="8" w:space="0" w:color="4F81BD"/>
              <w:bottom w:val="single" w:sz="8" w:space="0" w:color="4F81BD"/>
            </w:tcBorders>
            <w:shd w:val="clear" w:color="auto" w:fill="auto"/>
          </w:tcPr>
          <w:p w14:paraId="293B9AD4" w14:textId="77777777" w:rsidR="002610E9" w:rsidRPr="00E64DD4" w:rsidRDefault="002610E9" w:rsidP="0000166A">
            <w:pPr>
              <w:jc w:val="center"/>
              <w:rPr>
                <w:sz w:val="22"/>
                <w:szCs w:val="22"/>
              </w:rPr>
            </w:pPr>
          </w:p>
        </w:tc>
        <w:tc>
          <w:tcPr>
            <w:tcW w:w="824" w:type="pct"/>
            <w:tcBorders>
              <w:top w:val="single" w:sz="8" w:space="0" w:color="4F81BD"/>
              <w:bottom w:val="single" w:sz="8" w:space="0" w:color="4F81BD"/>
            </w:tcBorders>
            <w:shd w:val="clear" w:color="auto" w:fill="auto"/>
          </w:tcPr>
          <w:p w14:paraId="6EAF6FE2" w14:textId="77777777" w:rsidR="002610E9" w:rsidRPr="00E64DD4" w:rsidRDefault="002610E9" w:rsidP="0000166A">
            <w:pPr>
              <w:jc w:val="center"/>
              <w:rPr>
                <w:sz w:val="22"/>
                <w:szCs w:val="22"/>
              </w:rPr>
            </w:pPr>
          </w:p>
        </w:tc>
        <w:tc>
          <w:tcPr>
            <w:tcW w:w="2119" w:type="pct"/>
            <w:tcBorders>
              <w:top w:val="single" w:sz="8" w:space="0" w:color="4F81BD"/>
              <w:bottom w:val="single" w:sz="8" w:space="0" w:color="4F81BD"/>
            </w:tcBorders>
            <w:shd w:val="clear" w:color="auto" w:fill="auto"/>
          </w:tcPr>
          <w:p w14:paraId="5B642C22" w14:textId="77777777" w:rsidR="002610E9" w:rsidRPr="00E64DD4" w:rsidRDefault="004008B7" w:rsidP="004008B7">
            <w:pPr>
              <w:jc w:val="center"/>
              <w:rPr>
                <w:sz w:val="22"/>
                <w:szCs w:val="22"/>
              </w:rPr>
            </w:pPr>
            <w:r w:rsidRPr="00E64DD4">
              <w:rPr>
                <w:sz w:val="22"/>
                <w:szCs w:val="22"/>
              </w:rPr>
              <w:t>Sosyal Aktivite Bloğu</w:t>
            </w:r>
          </w:p>
        </w:tc>
        <w:tc>
          <w:tcPr>
            <w:tcW w:w="461" w:type="pct"/>
            <w:tcBorders>
              <w:top w:val="single" w:sz="8" w:space="0" w:color="4F81BD"/>
              <w:bottom w:val="single" w:sz="8" w:space="0" w:color="4F81BD"/>
            </w:tcBorders>
            <w:shd w:val="clear" w:color="auto" w:fill="auto"/>
            <w:hideMark/>
          </w:tcPr>
          <w:p w14:paraId="2CFDF815" w14:textId="30C07DED" w:rsidR="002610E9" w:rsidRPr="001318F5" w:rsidRDefault="004008B7" w:rsidP="001318F5">
            <w:pPr>
              <w:jc w:val="center"/>
              <w:rPr>
                <w:bCs/>
                <w:sz w:val="22"/>
                <w:szCs w:val="22"/>
              </w:rPr>
            </w:pPr>
            <w:r w:rsidRPr="001318F5">
              <w:rPr>
                <w:bCs/>
                <w:sz w:val="22"/>
                <w:szCs w:val="22"/>
              </w:rPr>
              <w:t>2394,70</w:t>
            </w:r>
            <w:r w:rsidR="001318F5" w:rsidRPr="001318F5">
              <w:rPr>
                <w:bCs/>
                <w:sz w:val="22"/>
                <w:szCs w:val="22"/>
              </w:rPr>
              <w:t>m</w:t>
            </w:r>
            <w:r w:rsidR="001318F5" w:rsidRPr="001318F5">
              <w:rPr>
                <w:bCs/>
                <w:sz w:val="22"/>
                <w:szCs w:val="22"/>
                <w:vertAlign w:val="superscript"/>
              </w:rPr>
              <w:t>2</w:t>
            </w:r>
          </w:p>
        </w:tc>
        <w:tc>
          <w:tcPr>
            <w:tcW w:w="517" w:type="pct"/>
            <w:tcBorders>
              <w:top w:val="single" w:sz="8" w:space="0" w:color="4F81BD"/>
              <w:bottom w:val="single" w:sz="8" w:space="0" w:color="4F81BD"/>
              <w:right w:val="single" w:sz="8" w:space="0" w:color="4F81BD"/>
            </w:tcBorders>
            <w:shd w:val="clear" w:color="auto" w:fill="auto"/>
            <w:hideMark/>
          </w:tcPr>
          <w:p w14:paraId="26230E67" w14:textId="77777777" w:rsidR="002610E9" w:rsidRPr="001318F5" w:rsidRDefault="002610E9" w:rsidP="002610E9">
            <w:pPr>
              <w:rPr>
                <w:bCs/>
                <w:sz w:val="22"/>
                <w:szCs w:val="22"/>
              </w:rPr>
            </w:pPr>
          </w:p>
        </w:tc>
      </w:tr>
      <w:tr w:rsidR="004008B7" w:rsidRPr="00E64DD4" w14:paraId="395A00BA" w14:textId="77777777" w:rsidTr="004008B7">
        <w:trPr>
          <w:trHeight w:val="422"/>
        </w:trPr>
        <w:tc>
          <w:tcPr>
            <w:tcW w:w="412" w:type="pct"/>
            <w:tcBorders>
              <w:top w:val="single" w:sz="8" w:space="0" w:color="4F81BD"/>
              <w:left w:val="single" w:sz="8" w:space="0" w:color="4F81BD"/>
              <w:bottom w:val="single" w:sz="8" w:space="0" w:color="4F81BD"/>
            </w:tcBorders>
            <w:shd w:val="clear" w:color="auto" w:fill="auto"/>
            <w:noWrap/>
          </w:tcPr>
          <w:p w14:paraId="6AF58552" w14:textId="77777777" w:rsidR="004008B7" w:rsidRPr="00E64DD4" w:rsidRDefault="004008B7" w:rsidP="0000166A">
            <w:pPr>
              <w:jc w:val="center"/>
              <w:rPr>
                <w:b/>
                <w:bCs/>
                <w:sz w:val="22"/>
                <w:szCs w:val="22"/>
              </w:rPr>
            </w:pPr>
          </w:p>
        </w:tc>
        <w:tc>
          <w:tcPr>
            <w:tcW w:w="667" w:type="pct"/>
            <w:tcBorders>
              <w:top w:val="single" w:sz="8" w:space="0" w:color="4F81BD"/>
              <w:bottom w:val="single" w:sz="8" w:space="0" w:color="4F81BD"/>
            </w:tcBorders>
            <w:shd w:val="clear" w:color="auto" w:fill="auto"/>
          </w:tcPr>
          <w:p w14:paraId="68088868" w14:textId="77777777" w:rsidR="004008B7" w:rsidRPr="00E64DD4" w:rsidRDefault="004008B7" w:rsidP="0000166A">
            <w:pPr>
              <w:jc w:val="center"/>
              <w:rPr>
                <w:sz w:val="22"/>
                <w:szCs w:val="22"/>
              </w:rPr>
            </w:pPr>
          </w:p>
        </w:tc>
        <w:tc>
          <w:tcPr>
            <w:tcW w:w="824" w:type="pct"/>
            <w:tcBorders>
              <w:top w:val="single" w:sz="8" w:space="0" w:color="4F81BD"/>
              <w:bottom w:val="single" w:sz="8" w:space="0" w:color="4F81BD"/>
            </w:tcBorders>
            <w:shd w:val="clear" w:color="auto" w:fill="auto"/>
          </w:tcPr>
          <w:p w14:paraId="2A65F418" w14:textId="77777777" w:rsidR="004008B7" w:rsidRPr="00E64DD4" w:rsidRDefault="004008B7" w:rsidP="0000166A">
            <w:pPr>
              <w:jc w:val="center"/>
              <w:rPr>
                <w:sz w:val="22"/>
                <w:szCs w:val="22"/>
              </w:rPr>
            </w:pPr>
          </w:p>
        </w:tc>
        <w:tc>
          <w:tcPr>
            <w:tcW w:w="2119" w:type="pct"/>
            <w:tcBorders>
              <w:top w:val="single" w:sz="8" w:space="0" w:color="4F81BD"/>
              <w:bottom w:val="single" w:sz="8" w:space="0" w:color="4F81BD"/>
            </w:tcBorders>
            <w:shd w:val="clear" w:color="auto" w:fill="auto"/>
          </w:tcPr>
          <w:p w14:paraId="24520F4B" w14:textId="77777777" w:rsidR="004008B7" w:rsidRPr="00E64DD4" w:rsidRDefault="004008B7" w:rsidP="004008B7">
            <w:pPr>
              <w:jc w:val="center"/>
              <w:rPr>
                <w:sz w:val="22"/>
                <w:szCs w:val="22"/>
              </w:rPr>
            </w:pPr>
          </w:p>
        </w:tc>
        <w:tc>
          <w:tcPr>
            <w:tcW w:w="461" w:type="pct"/>
            <w:tcBorders>
              <w:top w:val="single" w:sz="8" w:space="0" w:color="4F81BD"/>
              <w:bottom w:val="single" w:sz="8" w:space="0" w:color="4F81BD"/>
            </w:tcBorders>
            <w:shd w:val="clear" w:color="auto" w:fill="auto"/>
          </w:tcPr>
          <w:p w14:paraId="7B216A2A" w14:textId="77777777" w:rsidR="004008B7" w:rsidRPr="001318F5" w:rsidRDefault="004008B7" w:rsidP="0000166A">
            <w:pPr>
              <w:jc w:val="right"/>
              <w:rPr>
                <w:bCs/>
                <w:sz w:val="22"/>
                <w:szCs w:val="22"/>
              </w:rPr>
            </w:pPr>
          </w:p>
        </w:tc>
        <w:tc>
          <w:tcPr>
            <w:tcW w:w="517" w:type="pct"/>
            <w:tcBorders>
              <w:top w:val="single" w:sz="8" w:space="0" w:color="4F81BD"/>
              <w:bottom w:val="single" w:sz="8" w:space="0" w:color="4F81BD"/>
              <w:right w:val="single" w:sz="8" w:space="0" w:color="4F81BD"/>
            </w:tcBorders>
            <w:shd w:val="clear" w:color="auto" w:fill="auto"/>
          </w:tcPr>
          <w:p w14:paraId="4BF2B6C2" w14:textId="77777777" w:rsidR="004008B7" w:rsidRPr="001318F5" w:rsidRDefault="004008B7" w:rsidP="002610E9">
            <w:pPr>
              <w:rPr>
                <w:bCs/>
                <w:sz w:val="22"/>
                <w:szCs w:val="22"/>
              </w:rPr>
            </w:pPr>
          </w:p>
        </w:tc>
      </w:tr>
      <w:tr w:rsidR="0078764A" w:rsidRPr="00E64DD4" w14:paraId="6731A298" w14:textId="77777777" w:rsidTr="007554D4">
        <w:trPr>
          <w:trHeight w:val="393"/>
        </w:trPr>
        <w:tc>
          <w:tcPr>
            <w:tcW w:w="4022" w:type="pct"/>
            <w:gridSpan w:val="4"/>
            <w:shd w:val="clear" w:color="auto" w:fill="auto"/>
            <w:hideMark/>
          </w:tcPr>
          <w:p w14:paraId="4CDAA7A7" w14:textId="77777777" w:rsidR="002610E9" w:rsidRPr="00E64DD4" w:rsidRDefault="002610E9" w:rsidP="0000166A">
            <w:pPr>
              <w:jc w:val="center"/>
              <w:rPr>
                <w:b/>
                <w:bCs/>
                <w:sz w:val="22"/>
                <w:szCs w:val="22"/>
              </w:rPr>
            </w:pPr>
            <w:r w:rsidRPr="00E64DD4">
              <w:rPr>
                <w:b/>
                <w:bCs/>
                <w:sz w:val="22"/>
                <w:szCs w:val="22"/>
              </w:rPr>
              <w:t>T O P L A M     A L A N  (</w:t>
            </w:r>
            <w:r w:rsidR="008350D7" w:rsidRPr="00E64DD4">
              <w:rPr>
                <w:b/>
                <w:bCs/>
                <w:sz w:val="22"/>
                <w:szCs w:val="22"/>
              </w:rPr>
              <w:t>m</w:t>
            </w:r>
            <w:r w:rsidR="008350D7" w:rsidRPr="00E64DD4">
              <w:rPr>
                <w:b/>
                <w:bCs/>
                <w:sz w:val="22"/>
                <w:szCs w:val="22"/>
                <w:vertAlign w:val="superscript"/>
              </w:rPr>
              <w:t>2</w:t>
            </w:r>
            <w:r w:rsidRPr="00E64DD4">
              <w:rPr>
                <w:b/>
                <w:bCs/>
                <w:sz w:val="22"/>
                <w:szCs w:val="22"/>
              </w:rPr>
              <w:t>)</w:t>
            </w:r>
          </w:p>
        </w:tc>
        <w:tc>
          <w:tcPr>
            <w:tcW w:w="461" w:type="pct"/>
            <w:shd w:val="clear" w:color="auto" w:fill="auto"/>
            <w:hideMark/>
          </w:tcPr>
          <w:p w14:paraId="7B5E8177" w14:textId="2CA33AF5" w:rsidR="002610E9" w:rsidRPr="001318F5" w:rsidRDefault="004008B7" w:rsidP="001318F5">
            <w:pPr>
              <w:rPr>
                <w:bCs/>
                <w:sz w:val="22"/>
                <w:szCs w:val="22"/>
              </w:rPr>
            </w:pPr>
            <w:r w:rsidRPr="001318F5">
              <w:rPr>
                <w:bCs/>
                <w:sz w:val="22"/>
                <w:szCs w:val="22"/>
              </w:rPr>
              <w:t>14.676,38</w:t>
            </w:r>
            <w:r w:rsidR="001318F5" w:rsidRPr="001318F5">
              <w:rPr>
                <w:bCs/>
                <w:sz w:val="22"/>
                <w:szCs w:val="22"/>
              </w:rPr>
              <w:t>m</w:t>
            </w:r>
            <w:r w:rsidR="001318F5" w:rsidRPr="001318F5">
              <w:rPr>
                <w:bCs/>
                <w:sz w:val="22"/>
                <w:szCs w:val="22"/>
                <w:vertAlign w:val="superscript"/>
              </w:rPr>
              <w:t>2</w:t>
            </w:r>
          </w:p>
        </w:tc>
        <w:tc>
          <w:tcPr>
            <w:tcW w:w="517" w:type="pct"/>
            <w:shd w:val="clear" w:color="auto" w:fill="auto"/>
            <w:hideMark/>
          </w:tcPr>
          <w:p w14:paraId="73999D3A" w14:textId="77777777" w:rsidR="002610E9" w:rsidRPr="001318F5" w:rsidRDefault="002610E9" w:rsidP="002610E9">
            <w:pPr>
              <w:rPr>
                <w:bCs/>
                <w:sz w:val="22"/>
                <w:szCs w:val="22"/>
              </w:rPr>
            </w:pPr>
          </w:p>
        </w:tc>
      </w:tr>
    </w:tbl>
    <w:p w14:paraId="76378A0A" w14:textId="3D20B7DA" w:rsidR="007554D4" w:rsidRPr="00E64DD4" w:rsidRDefault="007554D4" w:rsidP="007554D4">
      <w:pPr>
        <w:jc w:val="both"/>
        <w:rPr>
          <w:i/>
          <w:sz w:val="20"/>
          <w:lang w:val="tr-TR"/>
        </w:rPr>
      </w:pPr>
      <w:r w:rsidRPr="00E64DD4">
        <w:rPr>
          <w:i/>
          <w:sz w:val="20"/>
          <w:lang w:val="tr-TR"/>
        </w:rPr>
        <w:t>31.12.</w:t>
      </w:r>
      <w:r w:rsidR="001E3C77">
        <w:rPr>
          <w:i/>
          <w:sz w:val="20"/>
          <w:lang w:val="tr-TR"/>
        </w:rPr>
        <w:t>2025</w:t>
      </w:r>
      <w:r w:rsidRPr="00E64DD4">
        <w:rPr>
          <w:i/>
          <w:sz w:val="20"/>
          <w:lang w:val="tr-TR"/>
        </w:rPr>
        <w:t xml:space="preserve"> itibarı ile</w:t>
      </w:r>
    </w:p>
    <w:p w14:paraId="4BB7A641" w14:textId="77777777" w:rsidR="000D439B" w:rsidRPr="00E64DD4" w:rsidRDefault="000D439B" w:rsidP="002610E9">
      <w:pPr>
        <w:pStyle w:val="KonuBal"/>
        <w:jc w:val="left"/>
        <w:rPr>
          <w:szCs w:val="24"/>
        </w:rPr>
      </w:pPr>
    </w:p>
    <w:p w14:paraId="5F71F8EF" w14:textId="37FE1AAE" w:rsidR="00957779" w:rsidRPr="00E64DD4" w:rsidRDefault="00957779" w:rsidP="001318F5">
      <w:pPr>
        <w:pStyle w:val="ResimYazs"/>
        <w:rPr>
          <w:szCs w:val="24"/>
        </w:rPr>
      </w:pPr>
      <w:bookmarkStart w:id="16" w:name="_Toc189219312"/>
      <w:r w:rsidRPr="00E64DD4">
        <w:t xml:space="preserve">Tablo </w:t>
      </w:r>
      <w:fldSimple w:instr=" SEQ Tablo \* ARABIC ">
        <w:r w:rsidR="000E4218" w:rsidRPr="00E64DD4">
          <w:rPr>
            <w:noProof/>
          </w:rPr>
          <w:t>3</w:t>
        </w:r>
      </w:fldSimple>
      <w:r w:rsidRPr="00E64DD4">
        <w:t>:</w:t>
      </w:r>
      <w:r w:rsidR="00737905" w:rsidRPr="00E64DD4">
        <w:t xml:space="preserve"> </w:t>
      </w:r>
      <w:r w:rsidR="00E56D55" w:rsidRPr="00E64DD4">
        <w:t xml:space="preserve">İlahiyat </w:t>
      </w:r>
      <w:r w:rsidR="00737905" w:rsidRPr="00E64DD4">
        <w:t xml:space="preserve">Fakültesi </w:t>
      </w:r>
      <w:r w:rsidRPr="00E64DD4">
        <w:t>Fonksiyonlara Göre Alanlar</w:t>
      </w:r>
      <w:bookmarkEnd w:id="16"/>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33"/>
        <w:gridCol w:w="4517"/>
      </w:tblGrid>
      <w:tr w:rsidR="00957779" w:rsidRPr="00E64DD4" w14:paraId="16C6CB96" w14:textId="77777777" w:rsidTr="001058AD">
        <w:trPr>
          <w:trHeight w:val="585"/>
        </w:trPr>
        <w:tc>
          <w:tcPr>
            <w:tcW w:w="4605" w:type="dxa"/>
            <w:shd w:val="clear" w:color="auto" w:fill="4F81BD"/>
            <w:vAlign w:val="center"/>
          </w:tcPr>
          <w:p w14:paraId="3267C330" w14:textId="77777777" w:rsidR="00957779" w:rsidRPr="00E64DD4" w:rsidRDefault="00957779" w:rsidP="00957779">
            <w:pPr>
              <w:pStyle w:val="ResimYazs"/>
              <w:rPr>
                <w:bCs w:val="0"/>
                <w:sz w:val="22"/>
                <w:szCs w:val="22"/>
              </w:rPr>
            </w:pPr>
            <w:r w:rsidRPr="00E64DD4">
              <w:rPr>
                <w:bCs w:val="0"/>
                <w:sz w:val="22"/>
                <w:szCs w:val="22"/>
              </w:rPr>
              <w:t>FONKSİYONLAR</w:t>
            </w:r>
          </w:p>
        </w:tc>
        <w:tc>
          <w:tcPr>
            <w:tcW w:w="4605" w:type="dxa"/>
            <w:shd w:val="clear" w:color="auto" w:fill="4F81BD"/>
            <w:vAlign w:val="center"/>
          </w:tcPr>
          <w:p w14:paraId="51B7E486" w14:textId="77777777" w:rsidR="00957779" w:rsidRPr="00E64DD4" w:rsidRDefault="00957779" w:rsidP="00957779">
            <w:pPr>
              <w:pStyle w:val="ResimYazs"/>
              <w:rPr>
                <w:bCs w:val="0"/>
                <w:sz w:val="22"/>
                <w:szCs w:val="22"/>
              </w:rPr>
            </w:pPr>
            <w:r w:rsidRPr="00E64DD4">
              <w:rPr>
                <w:bCs w:val="0"/>
                <w:sz w:val="22"/>
                <w:szCs w:val="22"/>
              </w:rPr>
              <w:t>TOPLAM KULLANIM ALANI (m</w:t>
            </w:r>
            <w:r w:rsidRPr="00E64DD4">
              <w:rPr>
                <w:bCs w:val="0"/>
                <w:sz w:val="22"/>
                <w:szCs w:val="22"/>
                <w:vertAlign w:val="superscript"/>
              </w:rPr>
              <w:t>2</w:t>
            </w:r>
            <w:r w:rsidRPr="00E64DD4">
              <w:rPr>
                <w:bCs w:val="0"/>
                <w:sz w:val="22"/>
                <w:szCs w:val="22"/>
              </w:rPr>
              <w:t>)</w:t>
            </w:r>
          </w:p>
        </w:tc>
      </w:tr>
      <w:tr w:rsidR="00957779" w:rsidRPr="00E64DD4" w14:paraId="2EB7D8BC" w14:textId="77777777" w:rsidTr="0044158C">
        <w:tc>
          <w:tcPr>
            <w:tcW w:w="4605" w:type="dxa"/>
            <w:tcBorders>
              <w:top w:val="single" w:sz="8" w:space="0" w:color="4F81BD"/>
              <w:left w:val="single" w:sz="8" w:space="0" w:color="4F81BD"/>
              <w:bottom w:val="single" w:sz="8" w:space="0" w:color="4F81BD"/>
            </w:tcBorders>
            <w:shd w:val="clear" w:color="auto" w:fill="auto"/>
          </w:tcPr>
          <w:p w14:paraId="637D0A57" w14:textId="77777777" w:rsidR="00957779" w:rsidRPr="00E64DD4" w:rsidRDefault="00E17A7C" w:rsidP="00957779">
            <w:pPr>
              <w:pStyle w:val="ResimYazs"/>
              <w:rPr>
                <w:b w:val="0"/>
                <w:bCs w:val="0"/>
                <w:sz w:val="22"/>
                <w:szCs w:val="22"/>
              </w:rPr>
            </w:pPr>
            <w:r w:rsidRPr="00E64DD4">
              <w:rPr>
                <w:b w:val="0"/>
                <w:bCs w:val="0"/>
                <w:sz w:val="22"/>
                <w:szCs w:val="22"/>
              </w:rPr>
              <w:t>Araştırma</w:t>
            </w:r>
          </w:p>
        </w:tc>
        <w:tc>
          <w:tcPr>
            <w:tcW w:w="4605" w:type="dxa"/>
            <w:tcBorders>
              <w:top w:val="single" w:sz="8" w:space="0" w:color="4F81BD"/>
              <w:bottom w:val="single" w:sz="8" w:space="0" w:color="4F81BD"/>
              <w:right w:val="single" w:sz="8" w:space="0" w:color="4F81BD"/>
            </w:tcBorders>
            <w:shd w:val="clear" w:color="auto" w:fill="auto"/>
          </w:tcPr>
          <w:p w14:paraId="4F028512" w14:textId="77777777" w:rsidR="00957779" w:rsidRPr="00E64DD4" w:rsidRDefault="00957779" w:rsidP="00957779">
            <w:pPr>
              <w:pStyle w:val="ResimYazs"/>
              <w:rPr>
                <w:sz w:val="22"/>
                <w:szCs w:val="22"/>
              </w:rPr>
            </w:pPr>
          </w:p>
        </w:tc>
      </w:tr>
      <w:tr w:rsidR="00957779" w:rsidRPr="00E64DD4" w14:paraId="1B2FE9ED" w14:textId="77777777" w:rsidTr="0044158C">
        <w:tc>
          <w:tcPr>
            <w:tcW w:w="4605" w:type="dxa"/>
            <w:shd w:val="clear" w:color="auto" w:fill="auto"/>
          </w:tcPr>
          <w:p w14:paraId="5E026BED" w14:textId="77777777" w:rsidR="00957779" w:rsidRPr="00E64DD4" w:rsidRDefault="00E17A7C" w:rsidP="00957779">
            <w:pPr>
              <w:pStyle w:val="ResimYazs"/>
              <w:rPr>
                <w:b w:val="0"/>
                <w:bCs w:val="0"/>
                <w:sz w:val="22"/>
                <w:szCs w:val="22"/>
              </w:rPr>
            </w:pPr>
            <w:r w:rsidRPr="00E64DD4">
              <w:rPr>
                <w:b w:val="0"/>
                <w:bCs w:val="0"/>
                <w:sz w:val="22"/>
                <w:szCs w:val="22"/>
              </w:rPr>
              <w:t>Eğitim</w:t>
            </w:r>
          </w:p>
        </w:tc>
        <w:tc>
          <w:tcPr>
            <w:tcW w:w="4605" w:type="dxa"/>
            <w:shd w:val="clear" w:color="auto" w:fill="auto"/>
          </w:tcPr>
          <w:p w14:paraId="1DF355D1" w14:textId="77777777" w:rsidR="00957779" w:rsidRPr="00E64DD4" w:rsidRDefault="00957779" w:rsidP="00957779">
            <w:pPr>
              <w:pStyle w:val="ResimYazs"/>
              <w:rPr>
                <w:sz w:val="22"/>
                <w:szCs w:val="22"/>
              </w:rPr>
            </w:pPr>
          </w:p>
        </w:tc>
      </w:tr>
      <w:tr w:rsidR="00957779" w:rsidRPr="00E64DD4" w14:paraId="2004ED25" w14:textId="77777777" w:rsidTr="0044158C">
        <w:tc>
          <w:tcPr>
            <w:tcW w:w="4605" w:type="dxa"/>
            <w:tcBorders>
              <w:top w:val="single" w:sz="8" w:space="0" w:color="4F81BD"/>
              <w:left w:val="single" w:sz="8" w:space="0" w:color="4F81BD"/>
              <w:bottom w:val="single" w:sz="8" w:space="0" w:color="4F81BD"/>
            </w:tcBorders>
            <w:shd w:val="clear" w:color="auto" w:fill="auto"/>
          </w:tcPr>
          <w:p w14:paraId="182DE904" w14:textId="77777777" w:rsidR="00957779" w:rsidRPr="00E64DD4" w:rsidRDefault="00E17A7C" w:rsidP="00957779">
            <w:pPr>
              <w:pStyle w:val="ResimYazs"/>
              <w:rPr>
                <w:b w:val="0"/>
                <w:bCs w:val="0"/>
                <w:sz w:val="22"/>
                <w:szCs w:val="22"/>
              </w:rPr>
            </w:pPr>
            <w:r w:rsidRPr="00E64DD4">
              <w:rPr>
                <w:b w:val="0"/>
                <w:bCs w:val="0"/>
                <w:sz w:val="22"/>
                <w:szCs w:val="22"/>
              </w:rPr>
              <w:t>Barınma</w:t>
            </w:r>
          </w:p>
        </w:tc>
        <w:tc>
          <w:tcPr>
            <w:tcW w:w="4605" w:type="dxa"/>
            <w:tcBorders>
              <w:top w:val="single" w:sz="8" w:space="0" w:color="4F81BD"/>
              <w:bottom w:val="single" w:sz="8" w:space="0" w:color="4F81BD"/>
              <w:right w:val="single" w:sz="8" w:space="0" w:color="4F81BD"/>
            </w:tcBorders>
            <w:shd w:val="clear" w:color="auto" w:fill="auto"/>
          </w:tcPr>
          <w:p w14:paraId="3450EF9B" w14:textId="77777777" w:rsidR="00957779" w:rsidRPr="00E64DD4" w:rsidRDefault="00957779" w:rsidP="00957779">
            <w:pPr>
              <w:pStyle w:val="ResimYazs"/>
              <w:rPr>
                <w:sz w:val="22"/>
                <w:szCs w:val="22"/>
              </w:rPr>
            </w:pPr>
          </w:p>
        </w:tc>
      </w:tr>
      <w:tr w:rsidR="00E17A7C" w:rsidRPr="00E64DD4" w14:paraId="1F067FA4" w14:textId="77777777" w:rsidTr="0044158C">
        <w:tc>
          <w:tcPr>
            <w:tcW w:w="4605" w:type="dxa"/>
            <w:shd w:val="clear" w:color="auto" w:fill="auto"/>
          </w:tcPr>
          <w:p w14:paraId="780A6421" w14:textId="77777777" w:rsidR="00E17A7C" w:rsidRPr="00E64DD4" w:rsidRDefault="00E17A7C" w:rsidP="00E17A7C">
            <w:pPr>
              <w:rPr>
                <w:bCs/>
                <w:sz w:val="22"/>
                <w:szCs w:val="22"/>
              </w:rPr>
            </w:pPr>
            <w:r w:rsidRPr="00E64DD4">
              <w:rPr>
                <w:rFonts w:eastAsia="Cambria"/>
                <w:bCs/>
                <w:sz w:val="22"/>
                <w:szCs w:val="22"/>
              </w:rPr>
              <w:t>Diğer</w:t>
            </w:r>
          </w:p>
        </w:tc>
        <w:tc>
          <w:tcPr>
            <w:tcW w:w="4605" w:type="dxa"/>
            <w:shd w:val="clear" w:color="auto" w:fill="auto"/>
          </w:tcPr>
          <w:p w14:paraId="41B02EF7" w14:textId="77777777" w:rsidR="00E17A7C" w:rsidRPr="00E64DD4" w:rsidRDefault="00E17A7C" w:rsidP="00957779">
            <w:pPr>
              <w:pStyle w:val="ResimYazs"/>
              <w:rPr>
                <w:sz w:val="22"/>
                <w:szCs w:val="22"/>
              </w:rPr>
            </w:pPr>
          </w:p>
        </w:tc>
      </w:tr>
      <w:tr w:rsidR="00E17A7C" w:rsidRPr="00E64DD4" w14:paraId="20A2D785" w14:textId="77777777" w:rsidTr="0044158C">
        <w:tc>
          <w:tcPr>
            <w:tcW w:w="4605" w:type="dxa"/>
            <w:tcBorders>
              <w:top w:val="single" w:sz="8" w:space="0" w:color="4F81BD"/>
              <w:left w:val="single" w:sz="8" w:space="0" w:color="4F81BD"/>
              <w:bottom w:val="single" w:sz="8" w:space="0" w:color="4F81BD"/>
            </w:tcBorders>
            <w:shd w:val="clear" w:color="auto" w:fill="auto"/>
          </w:tcPr>
          <w:p w14:paraId="575B7C1C" w14:textId="77777777" w:rsidR="00E17A7C" w:rsidRPr="00E64DD4" w:rsidRDefault="00E17A7C" w:rsidP="00957779">
            <w:pPr>
              <w:pStyle w:val="ResimYazs"/>
              <w:rPr>
                <w:b w:val="0"/>
                <w:bCs w:val="0"/>
                <w:sz w:val="22"/>
                <w:szCs w:val="22"/>
              </w:rPr>
            </w:pPr>
            <w:r w:rsidRPr="00E64DD4">
              <w:rPr>
                <w:b w:val="0"/>
                <w:bCs w:val="0"/>
                <w:sz w:val="22"/>
                <w:szCs w:val="22"/>
              </w:rPr>
              <w:t>Kütüphane</w:t>
            </w:r>
          </w:p>
        </w:tc>
        <w:tc>
          <w:tcPr>
            <w:tcW w:w="4605" w:type="dxa"/>
            <w:tcBorders>
              <w:top w:val="single" w:sz="8" w:space="0" w:color="4F81BD"/>
              <w:bottom w:val="single" w:sz="8" w:space="0" w:color="4F81BD"/>
              <w:right w:val="single" w:sz="8" w:space="0" w:color="4F81BD"/>
            </w:tcBorders>
            <w:shd w:val="clear" w:color="auto" w:fill="auto"/>
          </w:tcPr>
          <w:p w14:paraId="6BB52D97" w14:textId="77777777" w:rsidR="00E17A7C" w:rsidRPr="00E64DD4" w:rsidRDefault="00E17A7C" w:rsidP="00957779">
            <w:pPr>
              <w:pStyle w:val="ResimYazs"/>
              <w:rPr>
                <w:sz w:val="22"/>
                <w:szCs w:val="22"/>
              </w:rPr>
            </w:pPr>
          </w:p>
        </w:tc>
      </w:tr>
      <w:tr w:rsidR="00E17A7C" w:rsidRPr="00E64DD4" w14:paraId="07353C34" w14:textId="77777777" w:rsidTr="0044158C">
        <w:tc>
          <w:tcPr>
            <w:tcW w:w="4605" w:type="dxa"/>
            <w:shd w:val="clear" w:color="auto" w:fill="auto"/>
          </w:tcPr>
          <w:p w14:paraId="2232BEE4" w14:textId="77777777" w:rsidR="00E17A7C" w:rsidRPr="00E64DD4" w:rsidRDefault="00E17A7C" w:rsidP="00957779">
            <w:pPr>
              <w:pStyle w:val="ResimYazs"/>
              <w:rPr>
                <w:b w:val="0"/>
                <w:bCs w:val="0"/>
                <w:sz w:val="22"/>
                <w:szCs w:val="22"/>
              </w:rPr>
            </w:pPr>
            <w:r w:rsidRPr="00E64DD4">
              <w:rPr>
                <w:b w:val="0"/>
                <w:bCs w:val="0"/>
                <w:sz w:val="22"/>
                <w:szCs w:val="22"/>
              </w:rPr>
              <w:t>Sağlık Hizmeti</w:t>
            </w:r>
          </w:p>
        </w:tc>
        <w:tc>
          <w:tcPr>
            <w:tcW w:w="4605" w:type="dxa"/>
            <w:shd w:val="clear" w:color="auto" w:fill="auto"/>
          </w:tcPr>
          <w:p w14:paraId="0FD205CD" w14:textId="77777777" w:rsidR="00E17A7C" w:rsidRPr="00E64DD4" w:rsidRDefault="00E17A7C" w:rsidP="00957779">
            <w:pPr>
              <w:pStyle w:val="ResimYazs"/>
              <w:rPr>
                <w:sz w:val="22"/>
                <w:szCs w:val="22"/>
              </w:rPr>
            </w:pPr>
          </w:p>
        </w:tc>
      </w:tr>
      <w:tr w:rsidR="00E17A7C" w:rsidRPr="00E64DD4" w14:paraId="11232252" w14:textId="77777777" w:rsidTr="0044158C">
        <w:tc>
          <w:tcPr>
            <w:tcW w:w="4605" w:type="dxa"/>
            <w:tcBorders>
              <w:top w:val="single" w:sz="8" w:space="0" w:color="4F81BD"/>
              <w:left w:val="single" w:sz="8" w:space="0" w:color="4F81BD"/>
              <w:bottom w:val="single" w:sz="8" w:space="0" w:color="4F81BD"/>
            </w:tcBorders>
            <w:shd w:val="clear" w:color="auto" w:fill="auto"/>
          </w:tcPr>
          <w:p w14:paraId="2053493F" w14:textId="77777777" w:rsidR="00E17A7C" w:rsidRPr="00E64DD4" w:rsidRDefault="00E17A7C" w:rsidP="00957779">
            <w:pPr>
              <w:pStyle w:val="ResimYazs"/>
              <w:rPr>
                <w:b w:val="0"/>
                <w:bCs w:val="0"/>
                <w:sz w:val="22"/>
                <w:szCs w:val="22"/>
              </w:rPr>
            </w:pPr>
            <w:r w:rsidRPr="00E64DD4">
              <w:rPr>
                <w:b w:val="0"/>
                <w:bCs w:val="0"/>
                <w:sz w:val="22"/>
                <w:szCs w:val="22"/>
              </w:rPr>
              <w:t>Sosyal Alanlar</w:t>
            </w:r>
          </w:p>
        </w:tc>
        <w:tc>
          <w:tcPr>
            <w:tcW w:w="4605" w:type="dxa"/>
            <w:tcBorders>
              <w:top w:val="single" w:sz="8" w:space="0" w:color="4F81BD"/>
              <w:bottom w:val="single" w:sz="8" w:space="0" w:color="4F81BD"/>
              <w:right w:val="single" w:sz="8" w:space="0" w:color="4F81BD"/>
            </w:tcBorders>
            <w:shd w:val="clear" w:color="auto" w:fill="auto"/>
          </w:tcPr>
          <w:p w14:paraId="362DABC3" w14:textId="77777777" w:rsidR="00E17A7C" w:rsidRPr="00E64DD4" w:rsidRDefault="00E17A7C" w:rsidP="00957779">
            <w:pPr>
              <w:pStyle w:val="ResimYazs"/>
              <w:rPr>
                <w:sz w:val="22"/>
                <w:szCs w:val="22"/>
              </w:rPr>
            </w:pPr>
          </w:p>
        </w:tc>
      </w:tr>
      <w:tr w:rsidR="00E17A7C" w:rsidRPr="00E64DD4" w14:paraId="20FAEA6F" w14:textId="77777777" w:rsidTr="0044158C">
        <w:tc>
          <w:tcPr>
            <w:tcW w:w="4605" w:type="dxa"/>
            <w:shd w:val="clear" w:color="auto" w:fill="auto"/>
          </w:tcPr>
          <w:p w14:paraId="0BE86C66" w14:textId="77777777" w:rsidR="00E17A7C" w:rsidRPr="00E64DD4" w:rsidRDefault="00E17A7C" w:rsidP="00957779">
            <w:pPr>
              <w:pStyle w:val="ResimYazs"/>
              <w:rPr>
                <w:b w:val="0"/>
                <w:bCs w:val="0"/>
                <w:sz w:val="22"/>
                <w:szCs w:val="22"/>
              </w:rPr>
            </w:pPr>
            <w:r w:rsidRPr="00E64DD4">
              <w:rPr>
                <w:b w:val="0"/>
                <w:bCs w:val="0"/>
                <w:sz w:val="22"/>
                <w:szCs w:val="22"/>
              </w:rPr>
              <w:t>Spor Alanları</w:t>
            </w:r>
          </w:p>
        </w:tc>
        <w:tc>
          <w:tcPr>
            <w:tcW w:w="4605" w:type="dxa"/>
            <w:shd w:val="clear" w:color="auto" w:fill="auto"/>
          </w:tcPr>
          <w:p w14:paraId="6E9338E7" w14:textId="77777777" w:rsidR="00E17A7C" w:rsidRPr="00E64DD4" w:rsidRDefault="00E17A7C" w:rsidP="00957779">
            <w:pPr>
              <w:pStyle w:val="ResimYazs"/>
              <w:rPr>
                <w:sz w:val="22"/>
                <w:szCs w:val="22"/>
              </w:rPr>
            </w:pPr>
          </w:p>
        </w:tc>
      </w:tr>
      <w:tr w:rsidR="00E17A7C" w:rsidRPr="00E64DD4" w14:paraId="46AECC77" w14:textId="77777777" w:rsidTr="0044158C">
        <w:tc>
          <w:tcPr>
            <w:tcW w:w="4605" w:type="dxa"/>
            <w:tcBorders>
              <w:top w:val="single" w:sz="8" w:space="0" w:color="4F81BD"/>
              <w:left w:val="single" w:sz="8" w:space="0" w:color="4F81BD"/>
              <w:bottom w:val="single" w:sz="8" w:space="0" w:color="4F81BD"/>
            </w:tcBorders>
            <w:shd w:val="clear" w:color="auto" w:fill="auto"/>
          </w:tcPr>
          <w:p w14:paraId="5500692F" w14:textId="77777777" w:rsidR="00E17A7C" w:rsidRPr="00E64DD4" w:rsidRDefault="00E17A7C" w:rsidP="00957779">
            <w:pPr>
              <w:pStyle w:val="ResimYazs"/>
              <w:rPr>
                <w:b w:val="0"/>
                <w:bCs w:val="0"/>
                <w:sz w:val="22"/>
                <w:szCs w:val="22"/>
              </w:rPr>
            </w:pPr>
            <w:r w:rsidRPr="00E64DD4">
              <w:rPr>
                <w:b w:val="0"/>
                <w:bCs w:val="0"/>
                <w:sz w:val="22"/>
                <w:szCs w:val="22"/>
              </w:rPr>
              <w:t>Toplantı ve Konferans</w:t>
            </w:r>
          </w:p>
        </w:tc>
        <w:tc>
          <w:tcPr>
            <w:tcW w:w="4605" w:type="dxa"/>
            <w:tcBorders>
              <w:top w:val="single" w:sz="8" w:space="0" w:color="4F81BD"/>
              <w:bottom w:val="single" w:sz="8" w:space="0" w:color="4F81BD"/>
              <w:right w:val="single" w:sz="8" w:space="0" w:color="4F81BD"/>
            </w:tcBorders>
            <w:shd w:val="clear" w:color="auto" w:fill="auto"/>
          </w:tcPr>
          <w:p w14:paraId="0BD00725" w14:textId="77777777" w:rsidR="00E17A7C" w:rsidRPr="00E64DD4" w:rsidRDefault="00E17A7C" w:rsidP="00957779">
            <w:pPr>
              <w:pStyle w:val="ResimYazs"/>
              <w:rPr>
                <w:sz w:val="22"/>
                <w:szCs w:val="22"/>
              </w:rPr>
            </w:pPr>
          </w:p>
        </w:tc>
      </w:tr>
      <w:tr w:rsidR="00E17A7C" w:rsidRPr="00E64DD4" w14:paraId="262A6C16" w14:textId="77777777" w:rsidTr="0044158C">
        <w:tc>
          <w:tcPr>
            <w:tcW w:w="4605" w:type="dxa"/>
            <w:shd w:val="clear" w:color="auto" w:fill="auto"/>
          </w:tcPr>
          <w:p w14:paraId="3AE6C9A6" w14:textId="77777777" w:rsidR="00E17A7C" w:rsidRPr="00E64DD4" w:rsidRDefault="00E17A7C" w:rsidP="00957779">
            <w:pPr>
              <w:pStyle w:val="ResimYazs"/>
              <w:rPr>
                <w:b w:val="0"/>
                <w:bCs w:val="0"/>
                <w:sz w:val="22"/>
                <w:szCs w:val="22"/>
              </w:rPr>
            </w:pPr>
            <w:r w:rsidRPr="00E64DD4">
              <w:rPr>
                <w:b w:val="0"/>
                <w:bCs w:val="0"/>
                <w:sz w:val="22"/>
                <w:szCs w:val="22"/>
              </w:rPr>
              <w:t>Yönetim</w:t>
            </w:r>
          </w:p>
        </w:tc>
        <w:tc>
          <w:tcPr>
            <w:tcW w:w="4605" w:type="dxa"/>
            <w:shd w:val="clear" w:color="auto" w:fill="auto"/>
          </w:tcPr>
          <w:p w14:paraId="42D2A5AB" w14:textId="77777777" w:rsidR="00E17A7C" w:rsidRPr="00E64DD4" w:rsidRDefault="00E17A7C" w:rsidP="00957779">
            <w:pPr>
              <w:pStyle w:val="ResimYazs"/>
              <w:rPr>
                <w:sz w:val="22"/>
                <w:szCs w:val="22"/>
              </w:rPr>
            </w:pPr>
          </w:p>
        </w:tc>
      </w:tr>
      <w:tr w:rsidR="00E17A7C" w:rsidRPr="00E64DD4" w14:paraId="1ACC3573" w14:textId="77777777" w:rsidTr="0044158C">
        <w:tc>
          <w:tcPr>
            <w:tcW w:w="4605" w:type="dxa"/>
            <w:tcBorders>
              <w:top w:val="single" w:sz="8" w:space="0" w:color="4F81BD"/>
              <w:left w:val="single" w:sz="8" w:space="0" w:color="4F81BD"/>
              <w:bottom w:val="single" w:sz="8" w:space="0" w:color="4F81BD"/>
            </w:tcBorders>
            <w:shd w:val="clear" w:color="auto" w:fill="auto"/>
          </w:tcPr>
          <w:p w14:paraId="44814F19" w14:textId="77777777" w:rsidR="00E17A7C" w:rsidRPr="00E64DD4" w:rsidRDefault="00E17A7C" w:rsidP="00957779">
            <w:pPr>
              <w:pStyle w:val="ResimYazs"/>
              <w:rPr>
                <w:b w:val="0"/>
                <w:bCs w:val="0"/>
                <w:sz w:val="22"/>
                <w:szCs w:val="22"/>
              </w:rPr>
            </w:pPr>
            <w:proofErr w:type="gramStart"/>
            <w:r w:rsidRPr="00E64DD4">
              <w:rPr>
                <w:b w:val="0"/>
                <w:bCs w:val="0"/>
                <w:sz w:val="22"/>
                <w:szCs w:val="22"/>
              </w:rPr>
              <w:t>……..</w:t>
            </w:r>
            <w:proofErr w:type="gramEnd"/>
          </w:p>
        </w:tc>
        <w:tc>
          <w:tcPr>
            <w:tcW w:w="4605" w:type="dxa"/>
            <w:tcBorders>
              <w:top w:val="single" w:sz="8" w:space="0" w:color="4F81BD"/>
              <w:bottom w:val="single" w:sz="8" w:space="0" w:color="4F81BD"/>
              <w:right w:val="single" w:sz="8" w:space="0" w:color="4F81BD"/>
            </w:tcBorders>
            <w:shd w:val="clear" w:color="auto" w:fill="auto"/>
          </w:tcPr>
          <w:p w14:paraId="2FC45A62" w14:textId="77777777" w:rsidR="00E17A7C" w:rsidRPr="00E64DD4" w:rsidRDefault="00E17A7C" w:rsidP="00957779">
            <w:pPr>
              <w:pStyle w:val="ResimYazs"/>
              <w:rPr>
                <w:sz w:val="22"/>
                <w:szCs w:val="22"/>
              </w:rPr>
            </w:pPr>
          </w:p>
        </w:tc>
      </w:tr>
      <w:tr w:rsidR="00957779" w:rsidRPr="00E64DD4" w14:paraId="2CE49C96" w14:textId="77777777" w:rsidTr="0044158C">
        <w:tc>
          <w:tcPr>
            <w:tcW w:w="4605" w:type="dxa"/>
            <w:shd w:val="clear" w:color="auto" w:fill="auto"/>
          </w:tcPr>
          <w:p w14:paraId="272B3A12" w14:textId="77777777" w:rsidR="00957779" w:rsidRPr="00E64DD4" w:rsidRDefault="00957779" w:rsidP="00957779">
            <w:pPr>
              <w:pStyle w:val="ResimYazs"/>
              <w:rPr>
                <w:b w:val="0"/>
                <w:bCs w:val="0"/>
                <w:sz w:val="22"/>
                <w:szCs w:val="22"/>
              </w:rPr>
            </w:pPr>
            <w:r w:rsidRPr="00E64DD4">
              <w:rPr>
                <w:b w:val="0"/>
                <w:bCs w:val="0"/>
                <w:sz w:val="22"/>
                <w:szCs w:val="22"/>
              </w:rPr>
              <w:t>Toplam</w:t>
            </w:r>
          </w:p>
        </w:tc>
        <w:tc>
          <w:tcPr>
            <w:tcW w:w="4605" w:type="dxa"/>
            <w:shd w:val="clear" w:color="auto" w:fill="auto"/>
          </w:tcPr>
          <w:p w14:paraId="405F8E58" w14:textId="77777777" w:rsidR="00957779" w:rsidRPr="00E64DD4" w:rsidRDefault="00957779" w:rsidP="00957779">
            <w:pPr>
              <w:pStyle w:val="ResimYazs"/>
              <w:rPr>
                <w:sz w:val="22"/>
                <w:szCs w:val="22"/>
              </w:rPr>
            </w:pPr>
          </w:p>
        </w:tc>
      </w:tr>
    </w:tbl>
    <w:p w14:paraId="5957FF6E" w14:textId="6A4E9042" w:rsidR="007554D4" w:rsidRPr="00E64DD4" w:rsidRDefault="007554D4" w:rsidP="007554D4">
      <w:pPr>
        <w:jc w:val="both"/>
        <w:rPr>
          <w:i/>
          <w:sz w:val="20"/>
          <w:lang w:val="tr-TR"/>
        </w:rPr>
      </w:pPr>
      <w:r w:rsidRPr="00E64DD4">
        <w:rPr>
          <w:i/>
          <w:sz w:val="20"/>
          <w:lang w:val="tr-TR"/>
        </w:rPr>
        <w:t>31.12.</w:t>
      </w:r>
      <w:r w:rsidR="001E3C77">
        <w:rPr>
          <w:i/>
          <w:sz w:val="20"/>
          <w:lang w:val="tr-TR"/>
        </w:rPr>
        <w:t>2025</w:t>
      </w:r>
      <w:r w:rsidRPr="00E64DD4">
        <w:rPr>
          <w:i/>
          <w:sz w:val="20"/>
          <w:lang w:val="tr-TR"/>
        </w:rPr>
        <w:t xml:space="preserve"> itibarı ile</w:t>
      </w:r>
    </w:p>
    <w:p w14:paraId="1FEF101B" w14:textId="77777777" w:rsidR="00737905" w:rsidRPr="00E64DD4" w:rsidRDefault="00737905" w:rsidP="007554D4">
      <w:pPr>
        <w:jc w:val="both"/>
        <w:rPr>
          <w:i/>
          <w:sz w:val="20"/>
          <w:lang w:val="tr-TR"/>
        </w:rPr>
      </w:pPr>
    </w:p>
    <w:p w14:paraId="6FA2E2D3" w14:textId="77777777" w:rsidR="00B61BCE" w:rsidRPr="00E64DD4" w:rsidRDefault="00B61BCE" w:rsidP="007554D4">
      <w:pPr>
        <w:jc w:val="both"/>
        <w:rPr>
          <w:i/>
          <w:sz w:val="20"/>
          <w:lang w:val="tr-TR"/>
        </w:rPr>
      </w:pPr>
    </w:p>
    <w:p w14:paraId="56E4AEAA" w14:textId="3095BB28" w:rsidR="002610E9" w:rsidRPr="00E64DD4" w:rsidRDefault="003D7083" w:rsidP="003D7083">
      <w:pPr>
        <w:pStyle w:val="ResimYazs"/>
        <w:rPr>
          <w:szCs w:val="24"/>
        </w:rPr>
      </w:pPr>
      <w:bookmarkStart w:id="17" w:name="_Toc189219313"/>
      <w:r w:rsidRPr="00E64DD4">
        <w:t xml:space="preserve">Tablo </w:t>
      </w:r>
      <w:fldSimple w:instr=" SEQ Tablo \* ARABIC ">
        <w:r w:rsidR="000E4218" w:rsidRPr="00E64DD4">
          <w:rPr>
            <w:noProof/>
          </w:rPr>
          <w:t>4</w:t>
        </w:r>
      </w:fldSimple>
      <w:r w:rsidRPr="00E64DD4">
        <w:t>:</w:t>
      </w:r>
      <w:r w:rsidR="00737905" w:rsidRPr="00E64DD4">
        <w:t xml:space="preserve"> </w:t>
      </w:r>
      <w:r w:rsidR="00E56D55" w:rsidRPr="00E64DD4">
        <w:t xml:space="preserve">İlahiyat </w:t>
      </w:r>
      <w:r w:rsidR="00737905" w:rsidRPr="00E64DD4">
        <w:t xml:space="preserve">Fakültesi </w:t>
      </w:r>
      <w:r w:rsidR="001728D5" w:rsidRPr="00E64DD4">
        <w:t xml:space="preserve">Bina </w:t>
      </w:r>
      <w:r w:rsidR="00FD1FBE" w:rsidRPr="00E64DD4">
        <w:t>Mekân</w:t>
      </w:r>
      <w:r w:rsidR="001728D5" w:rsidRPr="00E64DD4">
        <w:t xml:space="preserve"> Sayıları</w:t>
      </w:r>
      <w:bookmarkEnd w:id="17"/>
      <w:r w:rsidR="001728D5" w:rsidRPr="00E64DD4">
        <w:t xml:space="preserve"> </w:t>
      </w:r>
    </w:p>
    <w:tbl>
      <w:tblPr>
        <w:tblW w:w="5000" w:type="pct"/>
        <w:tblBorders>
          <w:top w:val="single" w:sz="8" w:space="0" w:color="4F81BD"/>
          <w:left w:val="single" w:sz="8" w:space="0" w:color="4F81BD"/>
          <w:bottom w:val="single" w:sz="8" w:space="0" w:color="4F81BD"/>
          <w:right w:val="single" w:sz="8" w:space="0" w:color="4F81BD"/>
        </w:tblBorders>
        <w:tblLayout w:type="fixed"/>
        <w:tblLook w:val="0220" w:firstRow="1" w:lastRow="0" w:firstColumn="0" w:lastColumn="0" w:noHBand="1" w:noVBand="0"/>
      </w:tblPr>
      <w:tblGrid>
        <w:gridCol w:w="1507"/>
        <w:gridCol w:w="1509"/>
        <w:gridCol w:w="1510"/>
        <w:gridCol w:w="1508"/>
        <w:gridCol w:w="1510"/>
        <w:gridCol w:w="1506"/>
      </w:tblGrid>
      <w:tr w:rsidR="001728D5" w:rsidRPr="00E64DD4" w14:paraId="074CBE32" w14:textId="77777777" w:rsidTr="007554D4">
        <w:trPr>
          <w:trHeight w:val="633"/>
        </w:trPr>
        <w:tc>
          <w:tcPr>
            <w:tcW w:w="2501" w:type="pct"/>
            <w:gridSpan w:val="3"/>
            <w:tcBorders>
              <w:left w:val="single" w:sz="8" w:space="0" w:color="4F81BD"/>
              <w:right w:val="single" w:sz="8" w:space="0" w:color="4F81BD"/>
            </w:tcBorders>
            <w:shd w:val="clear" w:color="auto" w:fill="4F81BD"/>
            <w:vAlign w:val="center"/>
          </w:tcPr>
          <w:p w14:paraId="1E0D8CE5" w14:textId="4446BA7D" w:rsidR="001728D5" w:rsidRPr="00E64DD4" w:rsidRDefault="008C2325" w:rsidP="0000166A">
            <w:pPr>
              <w:spacing w:before="100" w:beforeAutospacing="1"/>
              <w:jc w:val="center"/>
              <w:rPr>
                <w:b/>
                <w:bCs/>
                <w:caps/>
                <w:sz w:val="22"/>
                <w:szCs w:val="22"/>
              </w:rPr>
            </w:pPr>
            <w:r w:rsidRPr="00E64DD4">
              <w:rPr>
                <w:b/>
                <w:bCs/>
                <w:caps/>
                <w:sz w:val="22"/>
                <w:szCs w:val="22"/>
              </w:rPr>
              <w:t>Eğİtİ</w:t>
            </w:r>
            <w:r w:rsidR="001728D5" w:rsidRPr="00E64DD4">
              <w:rPr>
                <w:b/>
                <w:bCs/>
                <w:caps/>
                <w:sz w:val="22"/>
                <w:szCs w:val="22"/>
              </w:rPr>
              <w:t>m Alanları</w:t>
            </w:r>
          </w:p>
        </w:tc>
        <w:tc>
          <w:tcPr>
            <w:tcW w:w="2499" w:type="pct"/>
            <w:gridSpan w:val="3"/>
            <w:tcBorders>
              <w:left w:val="single" w:sz="8" w:space="0" w:color="4F81BD"/>
              <w:right w:val="single" w:sz="8" w:space="0" w:color="4F81BD"/>
            </w:tcBorders>
            <w:shd w:val="clear" w:color="auto" w:fill="4F81BD"/>
            <w:vAlign w:val="center"/>
          </w:tcPr>
          <w:p w14:paraId="08E2FE91" w14:textId="77777777" w:rsidR="001728D5" w:rsidRPr="00E64DD4" w:rsidRDefault="001728D5" w:rsidP="0000166A">
            <w:pPr>
              <w:spacing w:before="100" w:beforeAutospacing="1"/>
              <w:jc w:val="center"/>
              <w:rPr>
                <w:b/>
                <w:bCs/>
                <w:caps/>
                <w:sz w:val="22"/>
                <w:szCs w:val="22"/>
              </w:rPr>
            </w:pPr>
          </w:p>
        </w:tc>
      </w:tr>
      <w:tr w:rsidR="001728D5" w:rsidRPr="00E64DD4" w14:paraId="29CDEB31" w14:textId="77777777" w:rsidTr="007554D4">
        <w:tc>
          <w:tcPr>
            <w:tcW w:w="833" w:type="pct"/>
            <w:tcBorders>
              <w:top w:val="single" w:sz="8" w:space="0" w:color="4F81BD"/>
              <w:left w:val="single" w:sz="8" w:space="0" w:color="4F81BD"/>
              <w:right w:val="single" w:sz="8" w:space="0" w:color="4F81BD"/>
            </w:tcBorders>
            <w:shd w:val="clear" w:color="auto" w:fill="auto"/>
            <w:vAlign w:val="center"/>
          </w:tcPr>
          <w:p w14:paraId="26293C83" w14:textId="434EE4E3" w:rsidR="001728D5" w:rsidRPr="00E64DD4" w:rsidRDefault="001728D5" w:rsidP="0000166A">
            <w:pPr>
              <w:spacing w:before="100" w:beforeAutospacing="1"/>
              <w:jc w:val="center"/>
              <w:rPr>
                <w:sz w:val="22"/>
                <w:szCs w:val="22"/>
              </w:rPr>
            </w:pPr>
          </w:p>
        </w:tc>
        <w:tc>
          <w:tcPr>
            <w:tcW w:w="834" w:type="pct"/>
            <w:shd w:val="clear" w:color="auto" w:fill="auto"/>
            <w:vAlign w:val="center"/>
          </w:tcPr>
          <w:p w14:paraId="170337D9" w14:textId="77777777" w:rsidR="001728D5" w:rsidRPr="00E64DD4" w:rsidRDefault="001728D5" w:rsidP="001728D5">
            <w:pPr>
              <w:spacing w:before="100" w:beforeAutospacing="1"/>
              <w:jc w:val="center"/>
              <w:rPr>
                <w:sz w:val="22"/>
                <w:szCs w:val="22"/>
              </w:rPr>
            </w:pPr>
            <w:r w:rsidRPr="00E64DD4">
              <w:rPr>
                <w:sz w:val="22"/>
                <w:szCs w:val="22"/>
              </w:rPr>
              <w:t>Bina</w:t>
            </w:r>
          </w:p>
        </w:tc>
        <w:tc>
          <w:tcPr>
            <w:tcW w:w="834" w:type="pct"/>
            <w:tcBorders>
              <w:top w:val="single" w:sz="8" w:space="0" w:color="4F81BD"/>
              <w:left w:val="single" w:sz="8" w:space="0" w:color="4F81BD"/>
              <w:right w:val="single" w:sz="8" w:space="0" w:color="4F81BD"/>
            </w:tcBorders>
            <w:shd w:val="clear" w:color="auto" w:fill="auto"/>
            <w:vAlign w:val="center"/>
          </w:tcPr>
          <w:p w14:paraId="71823388" w14:textId="77777777" w:rsidR="001728D5" w:rsidRPr="00E64DD4" w:rsidRDefault="001728D5" w:rsidP="0000166A">
            <w:pPr>
              <w:spacing w:before="100" w:beforeAutospacing="1"/>
              <w:jc w:val="center"/>
              <w:rPr>
                <w:sz w:val="22"/>
                <w:szCs w:val="22"/>
              </w:rPr>
            </w:pPr>
            <w:r w:rsidRPr="00E64DD4">
              <w:rPr>
                <w:sz w:val="22"/>
                <w:szCs w:val="22"/>
              </w:rPr>
              <w:t>Ana Fonksiyon</w:t>
            </w:r>
          </w:p>
        </w:tc>
        <w:tc>
          <w:tcPr>
            <w:tcW w:w="833" w:type="pct"/>
            <w:shd w:val="clear" w:color="auto" w:fill="auto"/>
            <w:vAlign w:val="center"/>
          </w:tcPr>
          <w:p w14:paraId="2AFFCEFC" w14:textId="77777777" w:rsidR="001728D5" w:rsidRPr="00E64DD4" w:rsidRDefault="001728D5" w:rsidP="0000166A">
            <w:pPr>
              <w:spacing w:before="100" w:beforeAutospacing="1"/>
              <w:jc w:val="center"/>
              <w:rPr>
                <w:sz w:val="22"/>
                <w:szCs w:val="22"/>
              </w:rPr>
            </w:pPr>
            <w:r w:rsidRPr="00E64DD4">
              <w:rPr>
                <w:sz w:val="22"/>
                <w:szCs w:val="22"/>
              </w:rPr>
              <w:t>Alt Fonksiyon</w:t>
            </w:r>
          </w:p>
        </w:tc>
        <w:tc>
          <w:tcPr>
            <w:tcW w:w="834" w:type="pct"/>
            <w:tcBorders>
              <w:top w:val="single" w:sz="8" w:space="0" w:color="4F81BD"/>
              <w:left w:val="single" w:sz="8" w:space="0" w:color="4F81BD"/>
              <w:right w:val="single" w:sz="8" w:space="0" w:color="4F81BD"/>
            </w:tcBorders>
            <w:shd w:val="clear" w:color="auto" w:fill="auto"/>
            <w:vAlign w:val="center"/>
          </w:tcPr>
          <w:p w14:paraId="32B466A6" w14:textId="7FC9842E" w:rsidR="001728D5" w:rsidRPr="00E64DD4" w:rsidRDefault="00965C2E" w:rsidP="00965C2E">
            <w:pPr>
              <w:spacing w:before="100" w:beforeAutospacing="1"/>
              <w:jc w:val="center"/>
              <w:rPr>
                <w:sz w:val="22"/>
                <w:szCs w:val="22"/>
              </w:rPr>
            </w:pPr>
            <w:r w:rsidRPr="00E64DD4">
              <w:rPr>
                <w:sz w:val="22"/>
                <w:szCs w:val="22"/>
              </w:rPr>
              <w:t>Mekân Sayı</w:t>
            </w:r>
            <w:r w:rsidR="001728D5" w:rsidRPr="00E64DD4">
              <w:rPr>
                <w:sz w:val="22"/>
                <w:szCs w:val="22"/>
              </w:rPr>
              <w:t>s</w:t>
            </w:r>
            <w:r w:rsidRPr="00E64DD4">
              <w:rPr>
                <w:sz w:val="22"/>
                <w:szCs w:val="22"/>
              </w:rPr>
              <w:t>ı</w:t>
            </w:r>
          </w:p>
        </w:tc>
        <w:tc>
          <w:tcPr>
            <w:tcW w:w="832" w:type="pct"/>
            <w:tcBorders>
              <w:top w:val="single" w:sz="8" w:space="0" w:color="4F81BD"/>
              <w:left w:val="single" w:sz="8" w:space="0" w:color="4F81BD"/>
              <w:right w:val="single" w:sz="8" w:space="0" w:color="4F81BD"/>
            </w:tcBorders>
            <w:vAlign w:val="center"/>
          </w:tcPr>
          <w:p w14:paraId="4DD2C49F" w14:textId="77777777" w:rsidR="001728D5" w:rsidRPr="00E64DD4" w:rsidRDefault="001728D5" w:rsidP="0000166A">
            <w:pPr>
              <w:spacing w:before="100" w:beforeAutospacing="1"/>
              <w:jc w:val="center"/>
              <w:rPr>
                <w:sz w:val="22"/>
                <w:szCs w:val="22"/>
              </w:rPr>
            </w:pPr>
            <w:r w:rsidRPr="00E64DD4">
              <w:rPr>
                <w:sz w:val="22"/>
                <w:szCs w:val="22"/>
              </w:rPr>
              <w:t>Alan</w:t>
            </w:r>
          </w:p>
        </w:tc>
      </w:tr>
      <w:tr w:rsidR="001728D5" w:rsidRPr="00E64DD4" w14:paraId="4F48AB32" w14:textId="77777777" w:rsidTr="007554D4">
        <w:tc>
          <w:tcPr>
            <w:tcW w:w="833" w:type="pct"/>
            <w:tcBorders>
              <w:left w:val="single" w:sz="8" w:space="0" w:color="4F81BD"/>
              <w:right w:val="single" w:sz="8" w:space="0" w:color="4F81BD"/>
            </w:tcBorders>
            <w:shd w:val="clear" w:color="auto" w:fill="auto"/>
            <w:vAlign w:val="center"/>
          </w:tcPr>
          <w:p w14:paraId="5BC49210" w14:textId="77777777" w:rsidR="001728D5" w:rsidRPr="00E64DD4" w:rsidRDefault="001728D5" w:rsidP="0000166A">
            <w:pPr>
              <w:spacing w:line="240" w:lineRule="atLeast"/>
              <w:rPr>
                <w:sz w:val="22"/>
                <w:szCs w:val="22"/>
              </w:rPr>
            </w:pPr>
          </w:p>
        </w:tc>
        <w:tc>
          <w:tcPr>
            <w:tcW w:w="834" w:type="pct"/>
            <w:shd w:val="clear" w:color="auto" w:fill="auto"/>
            <w:vAlign w:val="center"/>
          </w:tcPr>
          <w:p w14:paraId="1F2452CC"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4F890D90" w14:textId="77777777" w:rsidR="001728D5" w:rsidRPr="00E64DD4" w:rsidRDefault="001728D5" w:rsidP="0000166A">
            <w:pPr>
              <w:spacing w:line="240" w:lineRule="atLeast"/>
              <w:jc w:val="right"/>
              <w:rPr>
                <w:sz w:val="22"/>
                <w:szCs w:val="22"/>
              </w:rPr>
            </w:pPr>
          </w:p>
        </w:tc>
        <w:tc>
          <w:tcPr>
            <w:tcW w:w="833" w:type="pct"/>
            <w:shd w:val="clear" w:color="auto" w:fill="auto"/>
            <w:vAlign w:val="center"/>
          </w:tcPr>
          <w:p w14:paraId="57DA22A8"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66705C99"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7F9D440D" w14:textId="77777777" w:rsidR="001728D5" w:rsidRPr="00E64DD4" w:rsidRDefault="00E56D55" w:rsidP="0000166A">
            <w:pPr>
              <w:spacing w:line="240" w:lineRule="atLeast"/>
              <w:jc w:val="right"/>
              <w:rPr>
                <w:sz w:val="22"/>
                <w:szCs w:val="22"/>
              </w:rPr>
            </w:pPr>
            <w:r w:rsidRPr="00E64DD4">
              <w:rPr>
                <w:sz w:val="22"/>
                <w:szCs w:val="22"/>
              </w:rPr>
              <w:t>5.461,00 m2,</w:t>
            </w:r>
          </w:p>
        </w:tc>
      </w:tr>
      <w:tr w:rsidR="001728D5" w:rsidRPr="00E64DD4" w14:paraId="6BB2D2AA" w14:textId="77777777" w:rsidTr="007554D4">
        <w:tc>
          <w:tcPr>
            <w:tcW w:w="833" w:type="pct"/>
            <w:tcBorders>
              <w:left w:val="single" w:sz="8" w:space="0" w:color="4F81BD"/>
              <w:right w:val="single" w:sz="8" w:space="0" w:color="4F81BD"/>
            </w:tcBorders>
            <w:shd w:val="clear" w:color="auto" w:fill="auto"/>
            <w:vAlign w:val="center"/>
          </w:tcPr>
          <w:p w14:paraId="31DC7C66" w14:textId="77777777" w:rsidR="001728D5" w:rsidRPr="00E64DD4" w:rsidRDefault="001728D5" w:rsidP="0000166A">
            <w:pPr>
              <w:spacing w:line="240" w:lineRule="atLeast"/>
              <w:rPr>
                <w:sz w:val="22"/>
                <w:szCs w:val="22"/>
              </w:rPr>
            </w:pPr>
          </w:p>
        </w:tc>
        <w:tc>
          <w:tcPr>
            <w:tcW w:w="834" w:type="pct"/>
            <w:shd w:val="clear" w:color="auto" w:fill="auto"/>
            <w:vAlign w:val="center"/>
          </w:tcPr>
          <w:p w14:paraId="729D29B9"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125681CA" w14:textId="3F528DE4" w:rsidR="001728D5" w:rsidRPr="00E64DD4" w:rsidRDefault="00E56D55" w:rsidP="00965C2E">
            <w:pPr>
              <w:spacing w:line="240" w:lineRule="atLeast"/>
              <w:jc w:val="center"/>
              <w:rPr>
                <w:sz w:val="22"/>
                <w:szCs w:val="22"/>
              </w:rPr>
            </w:pPr>
            <w:r w:rsidRPr="00E64DD4">
              <w:rPr>
                <w:sz w:val="22"/>
                <w:szCs w:val="22"/>
              </w:rPr>
              <w:t>A Blok (Dekanlık Binası)</w:t>
            </w:r>
          </w:p>
        </w:tc>
        <w:tc>
          <w:tcPr>
            <w:tcW w:w="833" w:type="pct"/>
            <w:shd w:val="clear" w:color="auto" w:fill="auto"/>
            <w:vAlign w:val="center"/>
          </w:tcPr>
          <w:p w14:paraId="1BBDE54C" w14:textId="77777777" w:rsidR="001728D5" w:rsidRPr="00E64DD4" w:rsidRDefault="00E56D55" w:rsidP="00965C2E">
            <w:pPr>
              <w:spacing w:line="240" w:lineRule="atLeast"/>
              <w:jc w:val="center"/>
              <w:rPr>
                <w:sz w:val="22"/>
                <w:szCs w:val="22"/>
              </w:rPr>
            </w:pPr>
            <w:r w:rsidRPr="00E64DD4">
              <w:rPr>
                <w:sz w:val="22"/>
                <w:szCs w:val="22"/>
              </w:rPr>
              <w:t>Dekanlık</w:t>
            </w:r>
          </w:p>
        </w:tc>
        <w:tc>
          <w:tcPr>
            <w:tcW w:w="834" w:type="pct"/>
            <w:tcBorders>
              <w:left w:val="single" w:sz="8" w:space="0" w:color="4F81BD"/>
              <w:right w:val="single" w:sz="8" w:space="0" w:color="4F81BD"/>
            </w:tcBorders>
            <w:shd w:val="clear" w:color="auto" w:fill="auto"/>
            <w:vAlign w:val="center"/>
          </w:tcPr>
          <w:p w14:paraId="5F124FF3"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5C921815" w14:textId="77777777" w:rsidR="001728D5" w:rsidRPr="00E64DD4" w:rsidRDefault="001728D5" w:rsidP="0000166A">
            <w:pPr>
              <w:spacing w:line="240" w:lineRule="atLeast"/>
              <w:jc w:val="right"/>
              <w:rPr>
                <w:sz w:val="22"/>
                <w:szCs w:val="22"/>
              </w:rPr>
            </w:pPr>
          </w:p>
        </w:tc>
      </w:tr>
      <w:tr w:rsidR="001728D5" w:rsidRPr="00E64DD4" w14:paraId="01D7B83F" w14:textId="77777777" w:rsidTr="007554D4">
        <w:tc>
          <w:tcPr>
            <w:tcW w:w="833" w:type="pct"/>
            <w:tcBorders>
              <w:left w:val="single" w:sz="8" w:space="0" w:color="4F81BD"/>
              <w:right w:val="single" w:sz="8" w:space="0" w:color="4F81BD"/>
            </w:tcBorders>
            <w:shd w:val="clear" w:color="auto" w:fill="auto"/>
            <w:vAlign w:val="center"/>
          </w:tcPr>
          <w:p w14:paraId="4648B952" w14:textId="77777777" w:rsidR="001728D5" w:rsidRPr="00E64DD4" w:rsidRDefault="001728D5" w:rsidP="0000166A">
            <w:pPr>
              <w:spacing w:line="240" w:lineRule="atLeast"/>
              <w:rPr>
                <w:sz w:val="22"/>
                <w:szCs w:val="22"/>
              </w:rPr>
            </w:pPr>
          </w:p>
        </w:tc>
        <w:tc>
          <w:tcPr>
            <w:tcW w:w="834" w:type="pct"/>
            <w:shd w:val="clear" w:color="auto" w:fill="auto"/>
            <w:vAlign w:val="center"/>
          </w:tcPr>
          <w:p w14:paraId="6EFA587A"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15212A6C" w14:textId="77777777" w:rsidR="001728D5" w:rsidRPr="00E64DD4" w:rsidRDefault="001728D5" w:rsidP="0000166A">
            <w:pPr>
              <w:spacing w:line="240" w:lineRule="atLeast"/>
              <w:jc w:val="right"/>
              <w:rPr>
                <w:sz w:val="22"/>
                <w:szCs w:val="22"/>
              </w:rPr>
            </w:pPr>
          </w:p>
        </w:tc>
        <w:tc>
          <w:tcPr>
            <w:tcW w:w="833" w:type="pct"/>
            <w:shd w:val="clear" w:color="auto" w:fill="auto"/>
            <w:vAlign w:val="center"/>
          </w:tcPr>
          <w:p w14:paraId="34652C81"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28691E57"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63BDC266" w14:textId="77777777" w:rsidR="001728D5" w:rsidRPr="00E64DD4" w:rsidRDefault="00E56D55" w:rsidP="0000166A">
            <w:pPr>
              <w:spacing w:line="240" w:lineRule="atLeast"/>
              <w:jc w:val="right"/>
              <w:rPr>
                <w:sz w:val="22"/>
                <w:szCs w:val="22"/>
              </w:rPr>
            </w:pPr>
            <w:r w:rsidRPr="00E64DD4">
              <w:rPr>
                <w:sz w:val="22"/>
                <w:szCs w:val="22"/>
              </w:rPr>
              <w:t>6.820,68 m2,</w:t>
            </w:r>
          </w:p>
        </w:tc>
      </w:tr>
      <w:tr w:rsidR="001728D5" w:rsidRPr="00E64DD4" w14:paraId="21C68A68" w14:textId="77777777" w:rsidTr="007554D4">
        <w:tc>
          <w:tcPr>
            <w:tcW w:w="833" w:type="pct"/>
            <w:tcBorders>
              <w:left w:val="single" w:sz="8" w:space="0" w:color="4F81BD"/>
              <w:right w:val="single" w:sz="8" w:space="0" w:color="4F81BD"/>
            </w:tcBorders>
            <w:shd w:val="clear" w:color="auto" w:fill="auto"/>
            <w:vAlign w:val="center"/>
          </w:tcPr>
          <w:p w14:paraId="4BC3FFA9" w14:textId="77777777" w:rsidR="001728D5" w:rsidRPr="00E64DD4" w:rsidRDefault="001728D5" w:rsidP="0000166A">
            <w:pPr>
              <w:spacing w:line="240" w:lineRule="atLeast"/>
              <w:rPr>
                <w:sz w:val="22"/>
                <w:szCs w:val="22"/>
              </w:rPr>
            </w:pPr>
          </w:p>
        </w:tc>
        <w:tc>
          <w:tcPr>
            <w:tcW w:w="834" w:type="pct"/>
            <w:shd w:val="clear" w:color="auto" w:fill="auto"/>
            <w:vAlign w:val="center"/>
          </w:tcPr>
          <w:p w14:paraId="3933C7C5"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1283A517" w14:textId="77777777" w:rsidR="001728D5" w:rsidRPr="00E64DD4" w:rsidRDefault="00E56D55" w:rsidP="00965C2E">
            <w:pPr>
              <w:spacing w:line="240" w:lineRule="atLeast"/>
              <w:jc w:val="center"/>
              <w:rPr>
                <w:sz w:val="22"/>
                <w:szCs w:val="22"/>
              </w:rPr>
            </w:pPr>
            <w:r w:rsidRPr="00E64DD4">
              <w:rPr>
                <w:sz w:val="22"/>
                <w:szCs w:val="22"/>
              </w:rPr>
              <w:t>B-C-D Blok)</w:t>
            </w:r>
          </w:p>
        </w:tc>
        <w:tc>
          <w:tcPr>
            <w:tcW w:w="833" w:type="pct"/>
            <w:shd w:val="clear" w:color="auto" w:fill="auto"/>
            <w:vAlign w:val="center"/>
          </w:tcPr>
          <w:p w14:paraId="5F6112A2" w14:textId="77777777" w:rsidR="001728D5" w:rsidRPr="00E64DD4" w:rsidRDefault="00E56D55" w:rsidP="00965C2E">
            <w:pPr>
              <w:spacing w:line="240" w:lineRule="atLeast"/>
              <w:jc w:val="center"/>
              <w:rPr>
                <w:sz w:val="22"/>
                <w:szCs w:val="22"/>
              </w:rPr>
            </w:pPr>
            <w:r w:rsidRPr="00E64DD4">
              <w:rPr>
                <w:sz w:val="22"/>
                <w:szCs w:val="22"/>
              </w:rPr>
              <w:t>(Eğitim ve Derslik Blokları</w:t>
            </w:r>
          </w:p>
        </w:tc>
        <w:tc>
          <w:tcPr>
            <w:tcW w:w="834" w:type="pct"/>
            <w:tcBorders>
              <w:left w:val="single" w:sz="8" w:space="0" w:color="4F81BD"/>
              <w:right w:val="single" w:sz="8" w:space="0" w:color="4F81BD"/>
            </w:tcBorders>
            <w:shd w:val="clear" w:color="auto" w:fill="auto"/>
            <w:vAlign w:val="center"/>
          </w:tcPr>
          <w:p w14:paraId="2A14C24B"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796E913B" w14:textId="77777777" w:rsidR="001728D5" w:rsidRPr="00E64DD4" w:rsidRDefault="001728D5" w:rsidP="0000166A">
            <w:pPr>
              <w:spacing w:line="240" w:lineRule="atLeast"/>
              <w:jc w:val="right"/>
              <w:rPr>
                <w:sz w:val="22"/>
                <w:szCs w:val="22"/>
              </w:rPr>
            </w:pPr>
          </w:p>
        </w:tc>
      </w:tr>
      <w:tr w:rsidR="001728D5" w:rsidRPr="00E64DD4" w14:paraId="625E5EDB" w14:textId="77777777" w:rsidTr="007554D4">
        <w:tc>
          <w:tcPr>
            <w:tcW w:w="833" w:type="pct"/>
            <w:tcBorders>
              <w:left w:val="single" w:sz="8" w:space="0" w:color="4F81BD"/>
              <w:right w:val="single" w:sz="8" w:space="0" w:color="4F81BD"/>
            </w:tcBorders>
            <w:shd w:val="clear" w:color="auto" w:fill="auto"/>
            <w:vAlign w:val="center"/>
          </w:tcPr>
          <w:p w14:paraId="58B888ED" w14:textId="77777777" w:rsidR="001728D5" w:rsidRPr="00E64DD4" w:rsidRDefault="001728D5" w:rsidP="0000166A">
            <w:pPr>
              <w:spacing w:line="240" w:lineRule="atLeast"/>
              <w:rPr>
                <w:sz w:val="22"/>
                <w:szCs w:val="22"/>
              </w:rPr>
            </w:pPr>
          </w:p>
        </w:tc>
        <w:tc>
          <w:tcPr>
            <w:tcW w:w="834" w:type="pct"/>
            <w:shd w:val="clear" w:color="auto" w:fill="auto"/>
            <w:vAlign w:val="center"/>
          </w:tcPr>
          <w:p w14:paraId="3A69E170"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0AFA4A66" w14:textId="77777777" w:rsidR="001728D5" w:rsidRPr="00E64DD4" w:rsidRDefault="001728D5" w:rsidP="0000166A">
            <w:pPr>
              <w:spacing w:line="240" w:lineRule="atLeast"/>
              <w:jc w:val="right"/>
              <w:rPr>
                <w:sz w:val="22"/>
                <w:szCs w:val="22"/>
              </w:rPr>
            </w:pPr>
          </w:p>
        </w:tc>
        <w:tc>
          <w:tcPr>
            <w:tcW w:w="833" w:type="pct"/>
            <w:shd w:val="clear" w:color="auto" w:fill="auto"/>
            <w:vAlign w:val="center"/>
          </w:tcPr>
          <w:p w14:paraId="3F04F42F"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3C1893B4"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15E7380F" w14:textId="77777777" w:rsidR="001728D5" w:rsidRPr="00E64DD4" w:rsidRDefault="001728D5" w:rsidP="0000166A">
            <w:pPr>
              <w:spacing w:line="240" w:lineRule="atLeast"/>
              <w:jc w:val="right"/>
              <w:rPr>
                <w:sz w:val="22"/>
                <w:szCs w:val="22"/>
              </w:rPr>
            </w:pPr>
          </w:p>
        </w:tc>
      </w:tr>
      <w:tr w:rsidR="001728D5" w:rsidRPr="00E64DD4" w14:paraId="6E952364" w14:textId="77777777" w:rsidTr="007554D4">
        <w:tc>
          <w:tcPr>
            <w:tcW w:w="833" w:type="pct"/>
            <w:tcBorders>
              <w:left w:val="single" w:sz="8" w:space="0" w:color="4F81BD"/>
              <w:right w:val="single" w:sz="8" w:space="0" w:color="4F81BD"/>
            </w:tcBorders>
            <w:shd w:val="clear" w:color="auto" w:fill="auto"/>
            <w:vAlign w:val="center"/>
          </w:tcPr>
          <w:p w14:paraId="5969D55E" w14:textId="77777777" w:rsidR="001728D5" w:rsidRPr="00E64DD4" w:rsidRDefault="001728D5" w:rsidP="0000166A">
            <w:pPr>
              <w:spacing w:line="240" w:lineRule="atLeast"/>
              <w:rPr>
                <w:sz w:val="22"/>
                <w:szCs w:val="22"/>
              </w:rPr>
            </w:pPr>
          </w:p>
        </w:tc>
        <w:tc>
          <w:tcPr>
            <w:tcW w:w="834" w:type="pct"/>
            <w:shd w:val="clear" w:color="auto" w:fill="auto"/>
            <w:vAlign w:val="center"/>
          </w:tcPr>
          <w:p w14:paraId="4C2B60DF"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3730302A" w14:textId="77777777" w:rsidR="001728D5" w:rsidRPr="00E64DD4" w:rsidRDefault="001728D5" w:rsidP="0000166A">
            <w:pPr>
              <w:spacing w:line="240" w:lineRule="atLeast"/>
              <w:jc w:val="right"/>
              <w:rPr>
                <w:sz w:val="22"/>
                <w:szCs w:val="22"/>
              </w:rPr>
            </w:pPr>
          </w:p>
        </w:tc>
        <w:tc>
          <w:tcPr>
            <w:tcW w:w="833" w:type="pct"/>
            <w:shd w:val="clear" w:color="auto" w:fill="auto"/>
            <w:vAlign w:val="center"/>
          </w:tcPr>
          <w:p w14:paraId="4EB49D57" w14:textId="77777777" w:rsidR="001728D5" w:rsidRPr="00E64DD4" w:rsidRDefault="001728D5" w:rsidP="0000166A">
            <w:pPr>
              <w:spacing w:line="240" w:lineRule="atLeast"/>
              <w:jc w:val="right"/>
              <w:rPr>
                <w:sz w:val="22"/>
                <w:szCs w:val="22"/>
              </w:rPr>
            </w:pPr>
          </w:p>
        </w:tc>
        <w:tc>
          <w:tcPr>
            <w:tcW w:w="834" w:type="pct"/>
            <w:tcBorders>
              <w:left w:val="single" w:sz="8" w:space="0" w:color="4F81BD"/>
              <w:right w:val="single" w:sz="8" w:space="0" w:color="4F81BD"/>
            </w:tcBorders>
            <w:shd w:val="clear" w:color="auto" w:fill="auto"/>
            <w:vAlign w:val="center"/>
          </w:tcPr>
          <w:p w14:paraId="0204E388" w14:textId="77777777" w:rsidR="001728D5" w:rsidRPr="00E64DD4" w:rsidRDefault="001728D5" w:rsidP="0000166A">
            <w:pPr>
              <w:spacing w:line="240" w:lineRule="atLeast"/>
              <w:jc w:val="right"/>
              <w:rPr>
                <w:sz w:val="22"/>
                <w:szCs w:val="22"/>
              </w:rPr>
            </w:pPr>
          </w:p>
        </w:tc>
        <w:tc>
          <w:tcPr>
            <w:tcW w:w="832" w:type="pct"/>
            <w:tcBorders>
              <w:left w:val="single" w:sz="8" w:space="0" w:color="4F81BD"/>
              <w:right w:val="single" w:sz="8" w:space="0" w:color="4F81BD"/>
            </w:tcBorders>
            <w:vAlign w:val="center"/>
          </w:tcPr>
          <w:p w14:paraId="1099927B" w14:textId="77777777" w:rsidR="001728D5" w:rsidRPr="00E64DD4" w:rsidRDefault="001728D5" w:rsidP="0000166A">
            <w:pPr>
              <w:spacing w:line="240" w:lineRule="atLeast"/>
              <w:jc w:val="right"/>
              <w:rPr>
                <w:sz w:val="22"/>
                <w:szCs w:val="22"/>
              </w:rPr>
            </w:pPr>
          </w:p>
        </w:tc>
      </w:tr>
      <w:tr w:rsidR="001728D5" w:rsidRPr="00E64DD4" w14:paraId="6605DB2F" w14:textId="77777777" w:rsidTr="007554D4">
        <w:tc>
          <w:tcPr>
            <w:tcW w:w="833" w:type="pct"/>
            <w:tcBorders>
              <w:left w:val="single" w:sz="8" w:space="0" w:color="4F81BD"/>
              <w:bottom w:val="single" w:sz="8" w:space="0" w:color="4F81BD"/>
              <w:right w:val="single" w:sz="8" w:space="0" w:color="4F81BD"/>
            </w:tcBorders>
            <w:shd w:val="clear" w:color="auto" w:fill="auto"/>
            <w:vAlign w:val="center"/>
          </w:tcPr>
          <w:p w14:paraId="6A7BB8B3" w14:textId="77777777" w:rsidR="001728D5" w:rsidRPr="00E64DD4" w:rsidRDefault="001728D5" w:rsidP="0000166A">
            <w:pPr>
              <w:spacing w:line="240" w:lineRule="atLeast"/>
              <w:rPr>
                <w:sz w:val="22"/>
                <w:szCs w:val="22"/>
              </w:rPr>
            </w:pPr>
          </w:p>
        </w:tc>
        <w:tc>
          <w:tcPr>
            <w:tcW w:w="834" w:type="pct"/>
            <w:shd w:val="clear" w:color="auto" w:fill="auto"/>
            <w:vAlign w:val="center"/>
          </w:tcPr>
          <w:p w14:paraId="27699128" w14:textId="77777777" w:rsidR="001728D5" w:rsidRPr="00E64DD4" w:rsidRDefault="001728D5" w:rsidP="0000166A">
            <w:pPr>
              <w:spacing w:line="240" w:lineRule="atLeast"/>
              <w:jc w:val="right"/>
              <w:rPr>
                <w:sz w:val="22"/>
                <w:szCs w:val="22"/>
              </w:rPr>
            </w:pPr>
          </w:p>
        </w:tc>
        <w:tc>
          <w:tcPr>
            <w:tcW w:w="834" w:type="pct"/>
            <w:tcBorders>
              <w:left w:val="single" w:sz="8" w:space="0" w:color="4F81BD"/>
              <w:bottom w:val="single" w:sz="8" w:space="0" w:color="4F81BD"/>
              <w:right w:val="single" w:sz="8" w:space="0" w:color="4F81BD"/>
            </w:tcBorders>
            <w:shd w:val="clear" w:color="auto" w:fill="auto"/>
            <w:vAlign w:val="center"/>
          </w:tcPr>
          <w:p w14:paraId="17F2751D" w14:textId="77777777" w:rsidR="001728D5" w:rsidRPr="00E64DD4" w:rsidRDefault="001728D5" w:rsidP="0000166A">
            <w:pPr>
              <w:spacing w:line="240" w:lineRule="atLeast"/>
              <w:jc w:val="right"/>
              <w:rPr>
                <w:sz w:val="22"/>
                <w:szCs w:val="22"/>
              </w:rPr>
            </w:pPr>
          </w:p>
        </w:tc>
        <w:tc>
          <w:tcPr>
            <w:tcW w:w="833" w:type="pct"/>
            <w:shd w:val="clear" w:color="auto" w:fill="auto"/>
            <w:vAlign w:val="center"/>
          </w:tcPr>
          <w:p w14:paraId="4B839B3F" w14:textId="77777777" w:rsidR="001728D5" w:rsidRPr="00E64DD4" w:rsidRDefault="001728D5" w:rsidP="0000166A">
            <w:pPr>
              <w:spacing w:line="240" w:lineRule="atLeast"/>
              <w:jc w:val="right"/>
              <w:rPr>
                <w:sz w:val="22"/>
                <w:szCs w:val="22"/>
              </w:rPr>
            </w:pPr>
          </w:p>
        </w:tc>
        <w:tc>
          <w:tcPr>
            <w:tcW w:w="834" w:type="pct"/>
            <w:tcBorders>
              <w:left w:val="single" w:sz="8" w:space="0" w:color="4F81BD"/>
              <w:bottom w:val="single" w:sz="8" w:space="0" w:color="4F81BD"/>
              <w:right w:val="single" w:sz="8" w:space="0" w:color="4F81BD"/>
            </w:tcBorders>
            <w:shd w:val="clear" w:color="auto" w:fill="auto"/>
            <w:vAlign w:val="center"/>
          </w:tcPr>
          <w:p w14:paraId="12E7A531" w14:textId="77777777" w:rsidR="001728D5" w:rsidRPr="00E64DD4" w:rsidRDefault="001728D5" w:rsidP="0000166A">
            <w:pPr>
              <w:spacing w:line="240" w:lineRule="atLeast"/>
              <w:jc w:val="right"/>
              <w:rPr>
                <w:sz w:val="22"/>
                <w:szCs w:val="22"/>
              </w:rPr>
            </w:pPr>
          </w:p>
        </w:tc>
        <w:tc>
          <w:tcPr>
            <w:tcW w:w="832" w:type="pct"/>
            <w:tcBorders>
              <w:left w:val="single" w:sz="8" w:space="0" w:color="4F81BD"/>
              <w:bottom w:val="single" w:sz="8" w:space="0" w:color="4F81BD"/>
              <w:right w:val="single" w:sz="8" w:space="0" w:color="4F81BD"/>
            </w:tcBorders>
            <w:vAlign w:val="center"/>
          </w:tcPr>
          <w:p w14:paraId="5BB91274" w14:textId="77777777" w:rsidR="001728D5" w:rsidRPr="00E64DD4" w:rsidRDefault="001728D5" w:rsidP="0000166A">
            <w:pPr>
              <w:spacing w:line="240" w:lineRule="atLeast"/>
              <w:jc w:val="right"/>
              <w:rPr>
                <w:sz w:val="22"/>
                <w:szCs w:val="22"/>
              </w:rPr>
            </w:pPr>
          </w:p>
        </w:tc>
      </w:tr>
    </w:tbl>
    <w:p w14:paraId="09B67B43" w14:textId="4312D047" w:rsidR="007554D4" w:rsidRPr="00E64DD4" w:rsidRDefault="007554D4" w:rsidP="007554D4">
      <w:pPr>
        <w:jc w:val="both"/>
        <w:rPr>
          <w:i/>
          <w:sz w:val="20"/>
          <w:lang w:val="tr-TR"/>
        </w:rPr>
      </w:pPr>
      <w:r w:rsidRPr="00E64DD4">
        <w:rPr>
          <w:i/>
          <w:sz w:val="20"/>
          <w:lang w:val="tr-TR"/>
        </w:rPr>
        <w:t>31.12.</w:t>
      </w:r>
      <w:r w:rsidR="001E3C77">
        <w:rPr>
          <w:i/>
          <w:sz w:val="20"/>
          <w:lang w:val="tr-TR"/>
        </w:rPr>
        <w:t>2025</w:t>
      </w:r>
      <w:r w:rsidRPr="00E64DD4">
        <w:rPr>
          <w:i/>
          <w:sz w:val="20"/>
          <w:lang w:val="tr-TR"/>
        </w:rPr>
        <w:t xml:space="preserve"> itibarı ile</w:t>
      </w:r>
    </w:p>
    <w:p w14:paraId="5661030A" w14:textId="17CD9C4D" w:rsidR="005749A4" w:rsidRPr="00E64DD4" w:rsidRDefault="001728D5" w:rsidP="008C2325">
      <w:pPr>
        <w:rPr>
          <w:lang w:val="tr-TR" w:eastAsia="tr-TR"/>
        </w:rPr>
      </w:pPr>
      <w:r w:rsidRPr="00E64DD4">
        <w:rPr>
          <w:szCs w:val="24"/>
        </w:rPr>
        <w:t>Meksis sistemi üzerinden alınacaktır.</w:t>
      </w:r>
    </w:p>
    <w:p w14:paraId="62BE890C" w14:textId="77777777" w:rsidR="005749A4" w:rsidRPr="00E64DD4" w:rsidRDefault="002610E9" w:rsidP="002610E9">
      <w:pPr>
        <w:pStyle w:val="ResimYazs"/>
      </w:pPr>
      <w:bookmarkStart w:id="18" w:name="_Toc289343987"/>
      <w:bookmarkStart w:id="19" w:name="_Toc416016226"/>
      <w:r w:rsidRPr="00E64DD4">
        <w:rPr>
          <w:sz w:val="24"/>
          <w:szCs w:val="24"/>
        </w:rPr>
        <w:t xml:space="preserve"> </w:t>
      </w:r>
      <w:r w:rsidR="009D7088" w:rsidRPr="00E64DD4">
        <w:rPr>
          <w:sz w:val="24"/>
          <w:szCs w:val="24"/>
        </w:rPr>
        <w:t xml:space="preserve">     </w:t>
      </w:r>
    </w:p>
    <w:bookmarkEnd w:id="18"/>
    <w:bookmarkEnd w:id="19"/>
    <w:p w14:paraId="429C7936" w14:textId="77777777" w:rsidR="00BD5A9F" w:rsidRPr="00E64DD4" w:rsidRDefault="00BD5A9F" w:rsidP="00BD56AC">
      <w:pPr>
        <w:pStyle w:val="KonuBal"/>
        <w:spacing w:line="240" w:lineRule="atLeast"/>
        <w:ind w:firstLine="708"/>
        <w:jc w:val="left"/>
        <w:rPr>
          <w:szCs w:val="24"/>
        </w:rPr>
      </w:pPr>
      <w:r w:rsidRPr="00E64DD4">
        <w:rPr>
          <w:b/>
          <w:szCs w:val="24"/>
        </w:rPr>
        <w:lastRenderedPageBreak/>
        <w:t>1.</w:t>
      </w:r>
      <w:r w:rsidR="00187489" w:rsidRPr="00E64DD4">
        <w:rPr>
          <w:b/>
          <w:szCs w:val="24"/>
        </w:rPr>
        <w:t>2</w:t>
      </w:r>
      <w:r w:rsidRPr="00E64DD4">
        <w:rPr>
          <w:b/>
          <w:szCs w:val="24"/>
        </w:rPr>
        <w:t>- Taşıtlar</w:t>
      </w:r>
      <w:r w:rsidR="008A15A8" w:rsidRPr="00E64DD4">
        <w:rPr>
          <w:szCs w:val="24"/>
        </w:rPr>
        <w:t xml:space="preserve"> </w:t>
      </w:r>
    </w:p>
    <w:p w14:paraId="07E2DD05" w14:textId="77777777" w:rsidR="00BD5A9F" w:rsidRPr="00E64DD4" w:rsidRDefault="00BD5A9F" w:rsidP="00BD5A9F">
      <w:pPr>
        <w:spacing w:line="240" w:lineRule="atLeast"/>
        <w:rPr>
          <w:szCs w:val="24"/>
        </w:rPr>
      </w:pPr>
    </w:p>
    <w:p w14:paraId="2545B879" w14:textId="0D54BC8C" w:rsidR="00BD5A9F" w:rsidRPr="00E64DD4" w:rsidRDefault="00BD5A9F" w:rsidP="00A14E97">
      <w:pPr>
        <w:pStyle w:val="ResimYazs"/>
        <w:rPr>
          <w:b w:val="0"/>
          <w:sz w:val="24"/>
          <w:szCs w:val="24"/>
        </w:rPr>
      </w:pPr>
      <w:r w:rsidRPr="00E64DD4">
        <w:rPr>
          <w:b w:val="0"/>
          <w:sz w:val="24"/>
          <w:szCs w:val="24"/>
        </w:rPr>
        <w:t xml:space="preserve">   </w:t>
      </w:r>
      <w:bookmarkStart w:id="20" w:name="_Toc416016231"/>
      <w:bookmarkStart w:id="21" w:name="_Toc189219314"/>
      <w:r w:rsidR="00A14E97" w:rsidRPr="00E64DD4">
        <w:t xml:space="preserve">Tablo </w:t>
      </w:r>
      <w:fldSimple w:instr=" SEQ Tablo \* ARABIC ">
        <w:r w:rsidR="000E4218" w:rsidRPr="00E64DD4">
          <w:rPr>
            <w:noProof/>
          </w:rPr>
          <w:t>5</w:t>
        </w:r>
      </w:fldSimple>
      <w:r w:rsidR="00A14E97" w:rsidRPr="00E64DD4">
        <w:t>:</w:t>
      </w:r>
      <w:r w:rsidR="00187489" w:rsidRPr="00E64DD4">
        <w:t xml:space="preserve"> </w:t>
      </w:r>
      <w:r w:rsidR="00A14E97" w:rsidRPr="00E64DD4">
        <w:t>Taşıtlar</w:t>
      </w:r>
      <w:bookmarkEnd w:id="20"/>
      <w:bookmarkEnd w:id="21"/>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29"/>
        <w:gridCol w:w="4521"/>
      </w:tblGrid>
      <w:tr w:rsidR="00A14E97" w:rsidRPr="00E64DD4" w14:paraId="1086AA57" w14:textId="77777777" w:rsidTr="00C06DCB">
        <w:trPr>
          <w:trHeight w:val="775"/>
        </w:trPr>
        <w:tc>
          <w:tcPr>
            <w:tcW w:w="9210" w:type="dxa"/>
            <w:gridSpan w:val="2"/>
            <w:shd w:val="clear" w:color="auto" w:fill="4F81BD"/>
            <w:vAlign w:val="center"/>
          </w:tcPr>
          <w:p w14:paraId="7EC2C183" w14:textId="77777777" w:rsidR="00A14E97" w:rsidRPr="00E64DD4" w:rsidRDefault="00A14E97" w:rsidP="00C06DCB">
            <w:pPr>
              <w:pStyle w:val="ResimYazs"/>
              <w:jc w:val="center"/>
              <w:rPr>
                <w:b w:val="0"/>
                <w:bCs w:val="0"/>
                <w:sz w:val="22"/>
                <w:szCs w:val="22"/>
              </w:rPr>
            </w:pPr>
            <w:bookmarkStart w:id="22" w:name="_Toc416016232"/>
            <w:r w:rsidRPr="00E64DD4">
              <w:rPr>
                <w:b w:val="0"/>
                <w:bCs w:val="0"/>
                <w:sz w:val="22"/>
                <w:szCs w:val="22"/>
              </w:rPr>
              <w:t>TAŞITLAR</w:t>
            </w:r>
          </w:p>
        </w:tc>
      </w:tr>
      <w:tr w:rsidR="00A14E97" w:rsidRPr="00E64DD4" w14:paraId="0B59D9FF" w14:textId="77777777" w:rsidTr="00C06DCB">
        <w:tc>
          <w:tcPr>
            <w:tcW w:w="4605" w:type="dxa"/>
            <w:tcBorders>
              <w:top w:val="single" w:sz="8" w:space="0" w:color="4F81BD"/>
              <w:left w:val="single" w:sz="8" w:space="0" w:color="4F81BD"/>
              <w:bottom w:val="single" w:sz="8" w:space="0" w:color="4F81BD"/>
            </w:tcBorders>
            <w:shd w:val="clear" w:color="auto" w:fill="auto"/>
            <w:vAlign w:val="center"/>
          </w:tcPr>
          <w:p w14:paraId="194186E0" w14:textId="77777777" w:rsidR="00A14E97" w:rsidRPr="00E64DD4" w:rsidRDefault="00A14E97" w:rsidP="00C06DCB">
            <w:pPr>
              <w:pStyle w:val="ResimYazs"/>
              <w:jc w:val="center"/>
              <w:rPr>
                <w:bCs w:val="0"/>
                <w:sz w:val="22"/>
                <w:szCs w:val="22"/>
              </w:rPr>
            </w:pPr>
            <w:r w:rsidRPr="00E64DD4">
              <w:rPr>
                <w:bCs w:val="0"/>
                <w:sz w:val="22"/>
                <w:szCs w:val="22"/>
              </w:rPr>
              <w:t>Taşıtın Cinsi</w:t>
            </w:r>
          </w:p>
        </w:tc>
        <w:tc>
          <w:tcPr>
            <w:tcW w:w="4605" w:type="dxa"/>
            <w:tcBorders>
              <w:top w:val="single" w:sz="8" w:space="0" w:color="4F81BD"/>
              <w:bottom w:val="single" w:sz="8" w:space="0" w:color="4F81BD"/>
              <w:right w:val="single" w:sz="8" w:space="0" w:color="4F81BD"/>
            </w:tcBorders>
            <w:shd w:val="clear" w:color="auto" w:fill="auto"/>
            <w:vAlign w:val="center"/>
          </w:tcPr>
          <w:p w14:paraId="01E00CDB" w14:textId="77777777" w:rsidR="00A14E97" w:rsidRPr="00E64DD4" w:rsidRDefault="00A14E97" w:rsidP="00C06DCB">
            <w:pPr>
              <w:pStyle w:val="ResimYazs"/>
              <w:jc w:val="center"/>
              <w:rPr>
                <w:sz w:val="22"/>
                <w:szCs w:val="22"/>
              </w:rPr>
            </w:pPr>
            <w:r w:rsidRPr="00E64DD4">
              <w:rPr>
                <w:sz w:val="22"/>
                <w:szCs w:val="22"/>
              </w:rPr>
              <w:t>Adet</w:t>
            </w:r>
          </w:p>
        </w:tc>
      </w:tr>
      <w:tr w:rsidR="00A14E97" w:rsidRPr="00E64DD4" w14:paraId="7A955209" w14:textId="77777777" w:rsidTr="002D2DD1">
        <w:tc>
          <w:tcPr>
            <w:tcW w:w="4605" w:type="dxa"/>
            <w:shd w:val="clear" w:color="auto" w:fill="auto"/>
            <w:vAlign w:val="center"/>
          </w:tcPr>
          <w:p w14:paraId="110CB41B" w14:textId="77777777" w:rsidR="00A14E97" w:rsidRPr="00E64DD4" w:rsidRDefault="00A14E97" w:rsidP="00BD5A9F">
            <w:pPr>
              <w:pStyle w:val="ResimYazs"/>
              <w:rPr>
                <w:b w:val="0"/>
                <w:bCs w:val="0"/>
                <w:sz w:val="22"/>
                <w:szCs w:val="22"/>
              </w:rPr>
            </w:pPr>
            <w:r w:rsidRPr="00E64DD4">
              <w:rPr>
                <w:b w:val="0"/>
                <w:bCs w:val="0"/>
                <w:sz w:val="22"/>
                <w:szCs w:val="22"/>
              </w:rPr>
              <w:t>Binek Otomobil</w:t>
            </w:r>
          </w:p>
        </w:tc>
        <w:tc>
          <w:tcPr>
            <w:tcW w:w="4605" w:type="dxa"/>
            <w:shd w:val="clear" w:color="auto" w:fill="auto"/>
            <w:vAlign w:val="center"/>
          </w:tcPr>
          <w:p w14:paraId="2F661736" w14:textId="77777777" w:rsidR="00A14E97" w:rsidRPr="00E64DD4" w:rsidRDefault="002D2DD1" w:rsidP="002D2DD1">
            <w:pPr>
              <w:pStyle w:val="ResimYazs"/>
              <w:jc w:val="center"/>
              <w:rPr>
                <w:b w:val="0"/>
                <w:sz w:val="22"/>
                <w:szCs w:val="22"/>
              </w:rPr>
            </w:pPr>
            <w:r w:rsidRPr="00E64DD4">
              <w:rPr>
                <w:b w:val="0"/>
                <w:sz w:val="22"/>
                <w:szCs w:val="22"/>
              </w:rPr>
              <w:t>0</w:t>
            </w:r>
          </w:p>
        </w:tc>
      </w:tr>
      <w:tr w:rsidR="00A14E97" w:rsidRPr="00E64DD4" w14:paraId="14FBC8CD" w14:textId="77777777" w:rsidTr="002D2DD1">
        <w:tc>
          <w:tcPr>
            <w:tcW w:w="4605" w:type="dxa"/>
            <w:tcBorders>
              <w:top w:val="single" w:sz="8" w:space="0" w:color="4F81BD"/>
              <w:left w:val="single" w:sz="8" w:space="0" w:color="4F81BD"/>
              <w:bottom w:val="single" w:sz="8" w:space="0" w:color="4F81BD"/>
            </w:tcBorders>
            <w:shd w:val="clear" w:color="auto" w:fill="auto"/>
            <w:vAlign w:val="center"/>
          </w:tcPr>
          <w:p w14:paraId="4D791C8A" w14:textId="77777777" w:rsidR="00A14E97" w:rsidRPr="00E64DD4" w:rsidRDefault="00A14E97" w:rsidP="00BD5A9F">
            <w:pPr>
              <w:pStyle w:val="ResimYazs"/>
              <w:rPr>
                <w:b w:val="0"/>
                <w:bCs w:val="0"/>
                <w:sz w:val="22"/>
                <w:szCs w:val="22"/>
              </w:rPr>
            </w:pPr>
            <w:r w:rsidRPr="00E64DD4">
              <w:rPr>
                <w:b w:val="0"/>
                <w:bCs w:val="0"/>
                <w:sz w:val="22"/>
                <w:szCs w:val="22"/>
              </w:rPr>
              <w:t xml:space="preserve">Minibüs (sürücü </w:t>
            </w:r>
            <w:proofErr w:type="gramStart"/>
            <w:r w:rsidRPr="00E64DD4">
              <w:rPr>
                <w:b w:val="0"/>
                <w:bCs w:val="0"/>
                <w:sz w:val="22"/>
                <w:szCs w:val="22"/>
              </w:rPr>
              <w:t>dahil</w:t>
            </w:r>
            <w:proofErr w:type="gramEnd"/>
            <w:r w:rsidRPr="00E64DD4">
              <w:rPr>
                <w:b w:val="0"/>
                <w:bCs w:val="0"/>
                <w:sz w:val="22"/>
                <w:szCs w:val="22"/>
              </w:rPr>
              <w:t xml:space="preserve"> en fazla 15 kişilik)</w:t>
            </w:r>
          </w:p>
        </w:tc>
        <w:tc>
          <w:tcPr>
            <w:tcW w:w="4605" w:type="dxa"/>
            <w:tcBorders>
              <w:top w:val="single" w:sz="8" w:space="0" w:color="4F81BD"/>
              <w:bottom w:val="single" w:sz="8" w:space="0" w:color="4F81BD"/>
              <w:right w:val="single" w:sz="8" w:space="0" w:color="4F81BD"/>
            </w:tcBorders>
            <w:shd w:val="clear" w:color="auto" w:fill="auto"/>
            <w:vAlign w:val="center"/>
          </w:tcPr>
          <w:p w14:paraId="3A48C6B4" w14:textId="77777777" w:rsidR="00A14E97" w:rsidRPr="00E64DD4" w:rsidRDefault="002D2DD1" w:rsidP="002D2DD1">
            <w:pPr>
              <w:pStyle w:val="ResimYazs"/>
              <w:jc w:val="center"/>
              <w:rPr>
                <w:b w:val="0"/>
                <w:sz w:val="22"/>
                <w:szCs w:val="22"/>
              </w:rPr>
            </w:pPr>
            <w:r w:rsidRPr="00E64DD4">
              <w:rPr>
                <w:b w:val="0"/>
                <w:sz w:val="22"/>
                <w:szCs w:val="22"/>
              </w:rPr>
              <w:t>0</w:t>
            </w:r>
          </w:p>
        </w:tc>
      </w:tr>
      <w:tr w:rsidR="00A14E97" w:rsidRPr="00E64DD4" w14:paraId="42CABE3B" w14:textId="77777777" w:rsidTr="002D2DD1">
        <w:tc>
          <w:tcPr>
            <w:tcW w:w="4605" w:type="dxa"/>
            <w:shd w:val="clear" w:color="auto" w:fill="auto"/>
            <w:vAlign w:val="center"/>
          </w:tcPr>
          <w:p w14:paraId="1A53190C" w14:textId="77777777" w:rsidR="00A14E97" w:rsidRPr="00E64DD4" w:rsidRDefault="00A14E97" w:rsidP="00BD5A9F">
            <w:pPr>
              <w:pStyle w:val="ResimYazs"/>
              <w:rPr>
                <w:b w:val="0"/>
                <w:bCs w:val="0"/>
                <w:sz w:val="22"/>
                <w:szCs w:val="22"/>
              </w:rPr>
            </w:pPr>
            <w:proofErr w:type="gramStart"/>
            <w:r w:rsidRPr="00E64DD4">
              <w:rPr>
                <w:b w:val="0"/>
                <w:bCs w:val="0"/>
                <w:sz w:val="22"/>
                <w:szCs w:val="22"/>
              </w:rPr>
              <w:t>…..</w:t>
            </w:r>
            <w:proofErr w:type="gramEnd"/>
          </w:p>
        </w:tc>
        <w:tc>
          <w:tcPr>
            <w:tcW w:w="4605" w:type="dxa"/>
            <w:shd w:val="clear" w:color="auto" w:fill="auto"/>
            <w:vAlign w:val="center"/>
          </w:tcPr>
          <w:p w14:paraId="00F49A29" w14:textId="77777777" w:rsidR="00A14E97" w:rsidRPr="00E64DD4" w:rsidRDefault="00A14E97" w:rsidP="002D2DD1">
            <w:pPr>
              <w:pStyle w:val="ResimYazs"/>
              <w:jc w:val="center"/>
              <w:rPr>
                <w:b w:val="0"/>
                <w:sz w:val="22"/>
                <w:szCs w:val="22"/>
              </w:rPr>
            </w:pPr>
          </w:p>
        </w:tc>
      </w:tr>
      <w:tr w:rsidR="00A14E97" w:rsidRPr="00E64DD4" w14:paraId="3DF772D2" w14:textId="77777777" w:rsidTr="002D2DD1">
        <w:tc>
          <w:tcPr>
            <w:tcW w:w="4605" w:type="dxa"/>
            <w:tcBorders>
              <w:top w:val="single" w:sz="8" w:space="0" w:color="4F81BD"/>
              <w:left w:val="single" w:sz="8" w:space="0" w:color="4F81BD"/>
              <w:bottom w:val="single" w:sz="8" w:space="0" w:color="4F81BD"/>
            </w:tcBorders>
            <w:shd w:val="clear" w:color="auto" w:fill="auto"/>
            <w:vAlign w:val="center"/>
          </w:tcPr>
          <w:p w14:paraId="76F0C522" w14:textId="77777777" w:rsidR="00A14E97" w:rsidRPr="00E64DD4" w:rsidRDefault="00A14E97" w:rsidP="00BD5A9F">
            <w:pPr>
              <w:pStyle w:val="ResimYazs"/>
              <w:rPr>
                <w:b w:val="0"/>
                <w:bCs w:val="0"/>
                <w:sz w:val="22"/>
                <w:szCs w:val="22"/>
              </w:rPr>
            </w:pPr>
            <w:proofErr w:type="gramStart"/>
            <w:r w:rsidRPr="00E64DD4">
              <w:rPr>
                <w:b w:val="0"/>
                <w:bCs w:val="0"/>
                <w:sz w:val="22"/>
                <w:szCs w:val="22"/>
              </w:rPr>
              <w:t>…..</w:t>
            </w:r>
            <w:proofErr w:type="gramEnd"/>
          </w:p>
        </w:tc>
        <w:tc>
          <w:tcPr>
            <w:tcW w:w="4605" w:type="dxa"/>
            <w:tcBorders>
              <w:top w:val="single" w:sz="8" w:space="0" w:color="4F81BD"/>
              <w:bottom w:val="single" w:sz="8" w:space="0" w:color="4F81BD"/>
              <w:right w:val="single" w:sz="8" w:space="0" w:color="4F81BD"/>
            </w:tcBorders>
            <w:shd w:val="clear" w:color="auto" w:fill="auto"/>
            <w:vAlign w:val="center"/>
          </w:tcPr>
          <w:p w14:paraId="0DC79DA5" w14:textId="77777777" w:rsidR="00A14E97" w:rsidRPr="00E64DD4" w:rsidRDefault="00A14E97" w:rsidP="002D2DD1">
            <w:pPr>
              <w:pStyle w:val="ResimYazs"/>
              <w:jc w:val="center"/>
              <w:rPr>
                <w:b w:val="0"/>
                <w:sz w:val="22"/>
                <w:szCs w:val="22"/>
              </w:rPr>
            </w:pPr>
          </w:p>
        </w:tc>
      </w:tr>
      <w:tr w:rsidR="00A14E97" w:rsidRPr="00E64DD4" w14:paraId="606819F5" w14:textId="77777777" w:rsidTr="002D2DD1">
        <w:tc>
          <w:tcPr>
            <w:tcW w:w="4605" w:type="dxa"/>
            <w:shd w:val="clear" w:color="auto" w:fill="auto"/>
          </w:tcPr>
          <w:p w14:paraId="58FCBEC0" w14:textId="77777777" w:rsidR="00A14E97" w:rsidRPr="00E64DD4" w:rsidRDefault="00A14E97" w:rsidP="00A14E97">
            <w:pPr>
              <w:rPr>
                <w:b/>
                <w:bCs/>
              </w:rPr>
            </w:pPr>
            <w:r w:rsidRPr="00E64DD4">
              <w:rPr>
                <w:b/>
                <w:bCs/>
                <w:sz w:val="22"/>
                <w:szCs w:val="22"/>
              </w:rPr>
              <w:t>…..</w:t>
            </w:r>
          </w:p>
        </w:tc>
        <w:tc>
          <w:tcPr>
            <w:tcW w:w="4605" w:type="dxa"/>
            <w:shd w:val="clear" w:color="auto" w:fill="auto"/>
            <w:vAlign w:val="center"/>
          </w:tcPr>
          <w:p w14:paraId="732EAB22" w14:textId="77777777" w:rsidR="00A14E97" w:rsidRPr="00E64DD4" w:rsidRDefault="00A14E97" w:rsidP="002D2DD1">
            <w:pPr>
              <w:pStyle w:val="ResimYazs"/>
              <w:jc w:val="center"/>
              <w:rPr>
                <w:b w:val="0"/>
                <w:sz w:val="22"/>
                <w:szCs w:val="22"/>
              </w:rPr>
            </w:pPr>
          </w:p>
        </w:tc>
      </w:tr>
      <w:tr w:rsidR="00A14E97" w:rsidRPr="00E64DD4" w14:paraId="7EE78147" w14:textId="77777777" w:rsidTr="002D2DD1">
        <w:tc>
          <w:tcPr>
            <w:tcW w:w="4605" w:type="dxa"/>
            <w:tcBorders>
              <w:top w:val="single" w:sz="8" w:space="0" w:color="4F81BD"/>
              <w:left w:val="single" w:sz="8" w:space="0" w:color="4F81BD"/>
              <w:bottom w:val="single" w:sz="8" w:space="0" w:color="4F81BD"/>
            </w:tcBorders>
            <w:shd w:val="clear" w:color="auto" w:fill="auto"/>
          </w:tcPr>
          <w:p w14:paraId="14B8A758" w14:textId="77777777" w:rsidR="00A14E97" w:rsidRPr="00E64DD4" w:rsidRDefault="00A14E97" w:rsidP="00A14E97">
            <w:pPr>
              <w:rPr>
                <w:b/>
                <w:bCs/>
              </w:rPr>
            </w:pPr>
            <w:r w:rsidRPr="00E64DD4">
              <w:rPr>
                <w:b/>
                <w:bCs/>
                <w:sz w:val="22"/>
                <w:szCs w:val="22"/>
              </w:rPr>
              <w:t>…..</w:t>
            </w:r>
          </w:p>
        </w:tc>
        <w:tc>
          <w:tcPr>
            <w:tcW w:w="4605" w:type="dxa"/>
            <w:tcBorders>
              <w:top w:val="single" w:sz="8" w:space="0" w:color="4F81BD"/>
              <w:bottom w:val="single" w:sz="8" w:space="0" w:color="4F81BD"/>
              <w:right w:val="single" w:sz="8" w:space="0" w:color="4F81BD"/>
            </w:tcBorders>
            <w:shd w:val="clear" w:color="auto" w:fill="auto"/>
            <w:vAlign w:val="center"/>
          </w:tcPr>
          <w:p w14:paraId="0AF89E8F" w14:textId="77777777" w:rsidR="00A14E97" w:rsidRPr="00E64DD4" w:rsidRDefault="00A14E97" w:rsidP="002D2DD1">
            <w:pPr>
              <w:pStyle w:val="ResimYazs"/>
              <w:jc w:val="center"/>
              <w:rPr>
                <w:b w:val="0"/>
                <w:sz w:val="22"/>
                <w:szCs w:val="22"/>
              </w:rPr>
            </w:pPr>
          </w:p>
        </w:tc>
      </w:tr>
      <w:tr w:rsidR="00A14E97" w:rsidRPr="00E64DD4" w14:paraId="5EE5581A" w14:textId="77777777" w:rsidTr="002D2DD1">
        <w:tc>
          <w:tcPr>
            <w:tcW w:w="4605" w:type="dxa"/>
            <w:shd w:val="clear" w:color="auto" w:fill="auto"/>
          </w:tcPr>
          <w:p w14:paraId="12577CE1" w14:textId="77777777" w:rsidR="00A14E97" w:rsidRPr="00E64DD4" w:rsidRDefault="00A14E97" w:rsidP="00A14E97">
            <w:pPr>
              <w:rPr>
                <w:b/>
                <w:bCs/>
              </w:rPr>
            </w:pPr>
            <w:r w:rsidRPr="00E64DD4">
              <w:rPr>
                <w:b/>
                <w:bCs/>
                <w:sz w:val="22"/>
                <w:szCs w:val="22"/>
              </w:rPr>
              <w:t>…..</w:t>
            </w:r>
          </w:p>
        </w:tc>
        <w:tc>
          <w:tcPr>
            <w:tcW w:w="4605" w:type="dxa"/>
            <w:shd w:val="clear" w:color="auto" w:fill="auto"/>
            <w:vAlign w:val="center"/>
          </w:tcPr>
          <w:p w14:paraId="415E6F6C" w14:textId="77777777" w:rsidR="00A14E97" w:rsidRPr="00E64DD4" w:rsidRDefault="00A14E97" w:rsidP="002D2DD1">
            <w:pPr>
              <w:pStyle w:val="ResimYazs"/>
              <w:jc w:val="center"/>
              <w:rPr>
                <w:b w:val="0"/>
                <w:sz w:val="22"/>
                <w:szCs w:val="22"/>
              </w:rPr>
            </w:pPr>
          </w:p>
        </w:tc>
      </w:tr>
      <w:tr w:rsidR="00A14E97" w:rsidRPr="00E64DD4" w14:paraId="79734539" w14:textId="77777777" w:rsidTr="002D2DD1">
        <w:tc>
          <w:tcPr>
            <w:tcW w:w="4605" w:type="dxa"/>
            <w:tcBorders>
              <w:top w:val="single" w:sz="8" w:space="0" w:color="4F81BD"/>
              <w:left w:val="single" w:sz="8" w:space="0" w:color="4F81BD"/>
              <w:bottom w:val="single" w:sz="8" w:space="0" w:color="4F81BD"/>
            </w:tcBorders>
            <w:shd w:val="clear" w:color="auto" w:fill="auto"/>
          </w:tcPr>
          <w:p w14:paraId="1F71BD6E" w14:textId="77777777" w:rsidR="00A14E97" w:rsidRPr="00E64DD4" w:rsidRDefault="00A14E97" w:rsidP="00A14E97">
            <w:pPr>
              <w:rPr>
                <w:b/>
                <w:bCs/>
              </w:rPr>
            </w:pPr>
            <w:r w:rsidRPr="00E64DD4">
              <w:rPr>
                <w:b/>
                <w:bCs/>
                <w:sz w:val="22"/>
                <w:szCs w:val="22"/>
              </w:rPr>
              <w:t>…..</w:t>
            </w:r>
          </w:p>
        </w:tc>
        <w:tc>
          <w:tcPr>
            <w:tcW w:w="4605" w:type="dxa"/>
            <w:tcBorders>
              <w:top w:val="single" w:sz="8" w:space="0" w:color="4F81BD"/>
              <w:bottom w:val="single" w:sz="8" w:space="0" w:color="4F81BD"/>
              <w:right w:val="single" w:sz="8" w:space="0" w:color="4F81BD"/>
            </w:tcBorders>
            <w:shd w:val="clear" w:color="auto" w:fill="auto"/>
            <w:vAlign w:val="center"/>
          </w:tcPr>
          <w:p w14:paraId="697CF296" w14:textId="77777777" w:rsidR="00A14E97" w:rsidRPr="00E64DD4" w:rsidRDefault="00A14E97" w:rsidP="002D2DD1">
            <w:pPr>
              <w:pStyle w:val="ResimYazs"/>
              <w:jc w:val="center"/>
              <w:rPr>
                <w:b w:val="0"/>
                <w:sz w:val="22"/>
                <w:szCs w:val="22"/>
              </w:rPr>
            </w:pPr>
          </w:p>
        </w:tc>
      </w:tr>
      <w:tr w:rsidR="00A14E97" w:rsidRPr="00E64DD4" w14:paraId="49A16DA8" w14:textId="77777777" w:rsidTr="002D2DD1">
        <w:tc>
          <w:tcPr>
            <w:tcW w:w="4605" w:type="dxa"/>
            <w:shd w:val="clear" w:color="auto" w:fill="auto"/>
          </w:tcPr>
          <w:p w14:paraId="563388A7" w14:textId="77777777" w:rsidR="00A14E97" w:rsidRPr="00E64DD4" w:rsidRDefault="00A14E97" w:rsidP="00A14E97">
            <w:pPr>
              <w:rPr>
                <w:b/>
                <w:bCs/>
              </w:rPr>
            </w:pPr>
            <w:r w:rsidRPr="00E64DD4">
              <w:rPr>
                <w:b/>
                <w:bCs/>
                <w:sz w:val="22"/>
                <w:szCs w:val="22"/>
              </w:rPr>
              <w:t>…..</w:t>
            </w:r>
          </w:p>
        </w:tc>
        <w:tc>
          <w:tcPr>
            <w:tcW w:w="4605" w:type="dxa"/>
            <w:shd w:val="clear" w:color="auto" w:fill="auto"/>
            <w:vAlign w:val="center"/>
          </w:tcPr>
          <w:p w14:paraId="120E4CB5" w14:textId="77777777" w:rsidR="00A14E97" w:rsidRPr="00E64DD4" w:rsidRDefault="00A14E97" w:rsidP="002D2DD1">
            <w:pPr>
              <w:pStyle w:val="ResimYazs"/>
              <w:jc w:val="center"/>
              <w:rPr>
                <w:b w:val="0"/>
                <w:sz w:val="22"/>
                <w:szCs w:val="22"/>
              </w:rPr>
            </w:pPr>
          </w:p>
        </w:tc>
      </w:tr>
      <w:tr w:rsidR="00A14E97" w:rsidRPr="00E64DD4" w14:paraId="1198EB7F" w14:textId="77777777" w:rsidTr="002D2DD1">
        <w:tc>
          <w:tcPr>
            <w:tcW w:w="4605" w:type="dxa"/>
            <w:tcBorders>
              <w:top w:val="single" w:sz="8" w:space="0" w:color="4F81BD"/>
              <w:left w:val="single" w:sz="8" w:space="0" w:color="4F81BD"/>
              <w:bottom w:val="single" w:sz="8" w:space="0" w:color="4F81BD"/>
            </w:tcBorders>
            <w:shd w:val="clear" w:color="auto" w:fill="auto"/>
          </w:tcPr>
          <w:p w14:paraId="50F89ED2" w14:textId="77777777" w:rsidR="00A14E97" w:rsidRPr="00E64DD4" w:rsidRDefault="00A14E97" w:rsidP="00A14E97">
            <w:pPr>
              <w:rPr>
                <w:b/>
                <w:bCs/>
              </w:rPr>
            </w:pPr>
            <w:r w:rsidRPr="00E64DD4">
              <w:rPr>
                <w:b/>
                <w:bCs/>
                <w:sz w:val="22"/>
                <w:szCs w:val="22"/>
              </w:rPr>
              <w:t>…..</w:t>
            </w:r>
          </w:p>
        </w:tc>
        <w:tc>
          <w:tcPr>
            <w:tcW w:w="4605" w:type="dxa"/>
            <w:tcBorders>
              <w:top w:val="single" w:sz="8" w:space="0" w:color="4F81BD"/>
              <w:bottom w:val="single" w:sz="8" w:space="0" w:color="4F81BD"/>
              <w:right w:val="single" w:sz="8" w:space="0" w:color="4F81BD"/>
            </w:tcBorders>
            <w:shd w:val="clear" w:color="auto" w:fill="auto"/>
            <w:vAlign w:val="center"/>
          </w:tcPr>
          <w:p w14:paraId="6CF1C17E" w14:textId="77777777" w:rsidR="00A14E97" w:rsidRPr="00E64DD4" w:rsidRDefault="00A14E97" w:rsidP="002D2DD1">
            <w:pPr>
              <w:pStyle w:val="ResimYazs"/>
              <w:jc w:val="center"/>
              <w:rPr>
                <w:b w:val="0"/>
                <w:sz w:val="22"/>
                <w:szCs w:val="22"/>
              </w:rPr>
            </w:pPr>
          </w:p>
        </w:tc>
      </w:tr>
      <w:tr w:rsidR="00A14E97" w:rsidRPr="00E64DD4" w14:paraId="2A307BA8" w14:textId="77777777" w:rsidTr="002D2DD1">
        <w:tc>
          <w:tcPr>
            <w:tcW w:w="4605" w:type="dxa"/>
            <w:shd w:val="clear" w:color="auto" w:fill="auto"/>
          </w:tcPr>
          <w:p w14:paraId="328F3031" w14:textId="77777777" w:rsidR="00A14E97" w:rsidRPr="00E64DD4" w:rsidRDefault="00A14E97" w:rsidP="00A14E97">
            <w:pPr>
              <w:rPr>
                <w:b/>
                <w:bCs/>
              </w:rPr>
            </w:pPr>
            <w:r w:rsidRPr="00E64DD4">
              <w:rPr>
                <w:b/>
                <w:bCs/>
                <w:sz w:val="22"/>
                <w:szCs w:val="22"/>
              </w:rPr>
              <w:t>…..</w:t>
            </w:r>
          </w:p>
        </w:tc>
        <w:tc>
          <w:tcPr>
            <w:tcW w:w="4605" w:type="dxa"/>
            <w:shd w:val="clear" w:color="auto" w:fill="auto"/>
            <w:vAlign w:val="center"/>
          </w:tcPr>
          <w:p w14:paraId="3A38A576" w14:textId="77777777" w:rsidR="00A14E97" w:rsidRPr="00E64DD4" w:rsidRDefault="00A14E97" w:rsidP="002D2DD1">
            <w:pPr>
              <w:pStyle w:val="ResimYazs"/>
              <w:jc w:val="center"/>
              <w:rPr>
                <w:b w:val="0"/>
                <w:sz w:val="22"/>
                <w:szCs w:val="22"/>
              </w:rPr>
            </w:pPr>
          </w:p>
        </w:tc>
      </w:tr>
      <w:tr w:rsidR="00A14E97" w:rsidRPr="00E64DD4" w14:paraId="2A242969" w14:textId="77777777" w:rsidTr="002D2DD1">
        <w:tc>
          <w:tcPr>
            <w:tcW w:w="4605" w:type="dxa"/>
            <w:tcBorders>
              <w:top w:val="single" w:sz="8" w:space="0" w:color="4F81BD"/>
              <w:left w:val="single" w:sz="8" w:space="0" w:color="4F81BD"/>
              <w:bottom w:val="single" w:sz="8" w:space="0" w:color="4F81BD"/>
            </w:tcBorders>
            <w:shd w:val="clear" w:color="auto" w:fill="auto"/>
            <w:vAlign w:val="center"/>
          </w:tcPr>
          <w:p w14:paraId="2104A311" w14:textId="77777777" w:rsidR="00A14E97" w:rsidRPr="00E64DD4" w:rsidRDefault="00A14E97" w:rsidP="00C06DCB">
            <w:pPr>
              <w:pStyle w:val="ResimYazs"/>
              <w:jc w:val="right"/>
              <w:rPr>
                <w:b w:val="0"/>
                <w:bCs w:val="0"/>
                <w:sz w:val="22"/>
                <w:szCs w:val="22"/>
              </w:rPr>
            </w:pPr>
            <w:r w:rsidRPr="00E64DD4">
              <w:rPr>
                <w:b w:val="0"/>
                <w:bCs w:val="0"/>
                <w:sz w:val="22"/>
                <w:szCs w:val="22"/>
              </w:rPr>
              <w:t>Toplam</w:t>
            </w:r>
          </w:p>
        </w:tc>
        <w:tc>
          <w:tcPr>
            <w:tcW w:w="4605" w:type="dxa"/>
            <w:tcBorders>
              <w:top w:val="single" w:sz="8" w:space="0" w:color="4F81BD"/>
              <w:bottom w:val="single" w:sz="8" w:space="0" w:color="4F81BD"/>
              <w:right w:val="single" w:sz="8" w:space="0" w:color="4F81BD"/>
            </w:tcBorders>
            <w:shd w:val="clear" w:color="auto" w:fill="auto"/>
            <w:vAlign w:val="center"/>
          </w:tcPr>
          <w:p w14:paraId="49F07E25" w14:textId="77777777" w:rsidR="00A14E97" w:rsidRPr="00E64DD4" w:rsidRDefault="002D2DD1" w:rsidP="002D2DD1">
            <w:pPr>
              <w:pStyle w:val="ResimYazs"/>
              <w:jc w:val="center"/>
              <w:rPr>
                <w:b w:val="0"/>
                <w:sz w:val="22"/>
                <w:szCs w:val="22"/>
              </w:rPr>
            </w:pPr>
            <w:r w:rsidRPr="00E64DD4">
              <w:rPr>
                <w:b w:val="0"/>
                <w:sz w:val="22"/>
                <w:szCs w:val="22"/>
              </w:rPr>
              <w:t>0</w:t>
            </w:r>
          </w:p>
        </w:tc>
      </w:tr>
    </w:tbl>
    <w:p w14:paraId="48555E10" w14:textId="1E408BC9" w:rsidR="007554D4" w:rsidRPr="00E64DD4" w:rsidRDefault="007554D4" w:rsidP="007554D4">
      <w:pPr>
        <w:jc w:val="both"/>
        <w:rPr>
          <w:i/>
          <w:sz w:val="20"/>
          <w:lang w:val="tr-TR"/>
        </w:rPr>
      </w:pPr>
      <w:r w:rsidRPr="00E64DD4">
        <w:rPr>
          <w:i/>
          <w:sz w:val="20"/>
          <w:lang w:val="tr-TR"/>
        </w:rPr>
        <w:t>31.12.</w:t>
      </w:r>
      <w:r w:rsidR="001E3C77">
        <w:rPr>
          <w:i/>
          <w:sz w:val="20"/>
          <w:lang w:val="tr-TR"/>
        </w:rPr>
        <w:t>2025</w:t>
      </w:r>
      <w:r w:rsidRPr="00E64DD4">
        <w:rPr>
          <w:i/>
          <w:sz w:val="20"/>
          <w:lang w:val="tr-TR"/>
        </w:rPr>
        <w:t xml:space="preserve"> itibarı ile</w:t>
      </w:r>
    </w:p>
    <w:p w14:paraId="24967EF0" w14:textId="77777777" w:rsidR="00C5483C" w:rsidRPr="00E64DD4" w:rsidRDefault="00C5483C" w:rsidP="00BD5A9F">
      <w:pPr>
        <w:pStyle w:val="ResimYazs"/>
        <w:rPr>
          <w:b w:val="0"/>
          <w:sz w:val="24"/>
          <w:szCs w:val="24"/>
        </w:rPr>
      </w:pPr>
    </w:p>
    <w:p w14:paraId="3C909441" w14:textId="77777777" w:rsidR="00C5483C" w:rsidRPr="00E64DD4" w:rsidRDefault="00C5483C" w:rsidP="00BD5A9F">
      <w:pPr>
        <w:pStyle w:val="ResimYazs"/>
        <w:rPr>
          <w:b w:val="0"/>
          <w:sz w:val="24"/>
          <w:szCs w:val="24"/>
        </w:rPr>
      </w:pPr>
    </w:p>
    <w:p w14:paraId="682744F4" w14:textId="22FB2066" w:rsidR="00D72DAA" w:rsidRPr="00E64DD4" w:rsidRDefault="00663A71" w:rsidP="00D72DAA">
      <w:pPr>
        <w:pStyle w:val="ResimYazs"/>
        <w:rPr>
          <w:b w:val="0"/>
          <w:sz w:val="24"/>
          <w:szCs w:val="24"/>
        </w:rPr>
      </w:pPr>
      <w:r w:rsidRPr="00E64DD4">
        <w:rPr>
          <w:sz w:val="24"/>
          <w:szCs w:val="24"/>
        </w:rPr>
        <w:t>1.</w:t>
      </w:r>
      <w:r w:rsidR="00187489" w:rsidRPr="00E64DD4">
        <w:rPr>
          <w:sz w:val="24"/>
          <w:szCs w:val="24"/>
        </w:rPr>
        <w:t>3</w:t>
      </w:r>
      <w:r w:rsidRPr="00E64DD4">
        <w:rPr>
          <w:sz w:val="24"/>
          <w:szCs w:val="24"/>
        </w:rPr>
        <w:t>-</w:t>
      </w:r>
      <w:r w:rsidR="0049607D" w:rsidRPr="00E64DD4">
        <w:rPr>
          <w:sz w:val="24"/>
          <w:szCs w:val="24"/>
        </w:rPr>
        <w:t xml:space="preserve"> </w:t>
      </w:r>
      <w:bookmarkStart w:id="23" w:name="_Toc187916069"/>
      <w:bookmarkEnd w:id="22"/>
      <w:r w:rsidR="00D72DAA" w:rsidRPr="00E64DD4">
        <w:rPr>
          <w:sz w:val="24"/>
          <w:szCs w:val="24"/>
        </w:rPr>
        <w:t>Taşınır Malzeme Listesi</w:t>
      </w:r>
      <w:r w:rsidR="00D72DAA" w:rsidRPr="00E64DD4">
        <w:rPr>
          <w:b w:val="0"/>
          <w:sz w:val="24"/>
          <w:szCs w:val="24"/>
        </w:rPr>
        <w:t xml:space="preserve"> </w:t>
      </w:r>
    </w:p>
    <w:p w14:paraId="458D3B7A" w14:textId="77777777" w:rsidR="00D72DAA" w:rsidRPr="00E64DD4" w:rsidRDefault="00D72DAA" w:rsidP="00D72DAA">
      <w:pPr>
        <w:rPr>
          <w:lang w:val="tr-TR" w:eastAsia="tr-TR"/>
        </w:rPr>
      </w:pPr>
    </w:p>
    <w:p w14:paraId="562F944E" w14:textId="675C8D88" w:rsidR="00D72DAA" w:rsidRPr="00E64DD4" w:rsidRDefault="00D72DAA" w:rsidP="001318F5">
      <w:pPr>
        <w:pStyle w:val="ResimYazs"/>
      </w:pPr>
      <w:bookmarkStart w:id="24" w:name="_Toc189219315"/>
      <w:r w:rsidRPr="00E64DD4">
        <w:t xml:space="preserve">Tablo </w:t>
      </w:r>
      <w:fldSimple w:instr=" SEQ Tablo \* ARABIC ">
        <w:r>
          <w:rPr>
            <w:noProof/>
          </w:rPr>
          <w:t>1</w:t>
        </w:r>
      </w:fldSimple>
      <w:r w:rsidRPr="00E64DD4">
        <w:t>: İlahiyat Fakültesi Taşınır Malzeme Listesi</w:t>
      </w:r>
      <w:bookmarkEnd w:id="24"/>
    </w:p>
    <w:tbl>
      <w:tblPr>
        <w:tblW w:w="9600" w:type="dxa"/>
        <w:tblInd w:w="-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600"/>
        <w:gridCol w:w="600"/>
        <w:gridCol w:w="621"/>
        <w:gridCol w:w="6096"/>
        <w:gridCol w:w="850"/>
        <w:gridCol w:w="833"/>
      </w:tblGrid>
      <w:tr w:rsidR="00D72DAA" w:rsidRPr="00E64DD4" w14:paraId="1655F2E9" w14:textId="77777777" w:rsidTr="001318F5">
        <w:trPr>
          <w:trHeight w:val="783"/>
        </w:trPr>
        <w:tc>
          <w:tcPr>
            <w:tcW w:w="600" w:type="dxa"/>
            <w:shd w:val="clear" w:color="auto" w:fill="548DD4"/>
            <w:textDirection w:val="btLr"/>
          </w:tcPr>
          <w:p w14:paraId="7A595E22"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Hesap Kodu</w:t>
            </w:r>
          </w:p>
        </w:tc>
        <w:tc>
          <w:tcPr>
            <w:tcW w:w="600" w:type="dxa"/>
            <w:shd w:val="clear" w:color="auto" w:fill="548DD4"/>
            <w:textDirection w:val="btLr"/>
          </w:tcPr>
          <w:p w14:paraId="517D2A79"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I. Düzey Kodu</w:t>
            </w:r>
          </w:p>
        </w:tc>
        <w:tc>
          <w:tcPr>
            <w:tcW w:w="621" w:type="dxa"/>
            <w:shd w:val="clear" w:color="auto" w:fill="548DD4"/>
            <w:textDirection w:val="btLr"/>
          </w:tcPr>
          <w:p w14:paraId="49D341FE"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II. Düzey Kodu</w:t>
            </w:r>
          </w:p>
        </w:tc>
        <w:tc>
          <w:tcPr>
            <w:tcW w:w="6096" w:type="dxa"/>
            <w:shd w:val="clear" w:color="auto" w:fill="548DD4"/>
            <w:vAlign w:val="center"/>
          </w:tcPr>
          <w:p w14:paraId="4897858A" w14:textId="77777777" w:rsidR="00D72DAA" w:rsidRPr="00E64DD4" w:rsidRDefault="00D72DAA" w:rsidP="001318F5">
            <w:pPr>
              <w:widowControl w:val="0"/>
              <w:suppressLineNumbers/>
              <w:tabs>
                <w:tab w:val="left" w:pos="1200"/>
                <w:tab w:val="center" w:pos="2832"/>
              </w:tabs>
              <w:suppressAutoHyphens/>
              <w:jc w:val="center"/>
              <w:rPr>
                <w:kern w:val="1"/>
                <w:sz w:val="22"/>
                <w:szCs w:val="22"/>
                <w:lang w:val="es-ES"/>
              </w:rPr>
            </w:pPr>
            <w:r w:rsidRPr="00E64DD4">
              <w:rPr>
                <w:bCs/>
                <w:kern w:val="1"/>
                <w:sz w:val="22"/>
                <w:szCs w:val="22"/>
                <w:lang w:val="es-ES"/>
              </w:rPr>
              <w:t>TAŞINIR MALZEME LİSTESİ</w:t>
            </w:r>
            <w:r w:rsidRPr="00E64DD4">
              <w:rPr>
                <w:bCs/>
                <w:kern w:val="1"/>
                <w:sz w:val="22"/>
                <w:szCs w:val="22"/>
                <w:lang w:val="es-ES"/>
              </w:rPr>
              <w:tab/>
              <w:t xml:space="preserve">                             DAYANIKLI TAŞINIRLAR</w:t>
            </w:r>
          </w:p>
        </w:tc>
        <w:tc>
          <w:tcPr>
            <w:tcW w:w="850" w:type="dxa"/>
            <w:shd w:val="clear" w:color="auto" w:fill="548DD4"/>
            <w:vAlign w:val="center"/>
          </w:tcPr>
          <w:p w14:paraId="77EAD7EB"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Ölçü Birimi</w:t>
            </w:r>
          </w:p>
        </w:tc>
        <w:tc>
          <w:tcPr>
            <w:tcW w:w="833" w:type="dxa"/>
            <w:shd w:val="clear" w:color="auto" w:fill="548DD4"/>
            <w:vAlign w:val="center"/>
          </w:tcPr>
          <w:p w14:paraId="076A5BF1"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Miktar</w:t>
            </w:r>
          </w:p>
        </w:tc>
      </w:tr>
      <w:tr w:rsidR="00D72DAA" w:rsidRPr="00E64DD4" w14:paraId="3BACC6F9" w14:textId="77777777" w:rsidTr="001318F5">
        <w:trPr>
          <w:trHeight w:val="87"/>
        </w:trPr>
        <w:tc>
          <w:tcPr>
            <w:tcW w:w="600" w:type="dxa"/>
            <w:shd w:val="clear" w:color="auto" w:fill="FFFFFF"/>
            <w:vAlign w:val="center"/>
          </w:tcPr>
          <w:p w14:paraId="7A549D9F"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253</w:t>
            </w:r>
          </w:p>
        </w:tc>
        <w:tc>
          <w:tcPr>
            <w:tcW w:w="600" w:type="dxa"/>
            <w:shd w:val="clear" w:color="auto" w:fill="FFFFFF"/>
            <w:vAlign w:val="center"/>
          </w:tcPr>
          <w:p w14:paraId="1B2FD9D2" w14:textId="77777777" w:rsidR="00D72DAA" w:rsidRPr="00E64DD4" w:rsidRDefault="00D72DAA" w:rsidP="001318F5">
            <w:pPr>
              <w:widowControl w:val="0"/>
              <w:suppressLineNumbers/>
              <w:suppressAutoHyphens/>
              <w:jc w:val="center"/>
              <w:rPr>
                <w:kern w:val="1"/>
                <w:sz w:val="22"/>
                <w:szCs w:val="22"/>
                <w:lang w:val="es-ES"/>
              </w:rPr>
            </w:pPr>
          </w:p>
        </w:tc>
        <w:tc>
          <w:tcPr>
            <w:tcW w:w="621" w:type="dxa"/>
            <w:shd w:val="clear" w:color="auto" w:fill="FFFFFF"/>
            <w:vAlign w:val="center"/>
          </w:tcPr>
          <w:p w14:paraId="15C406E9" w14:textId="77777777" w:rsidR="00D72DAA" w:rsidRPr="00E64DD4" w:rsidRDefault="00D72DAA" w:rsidP="001318F5">
            <w:pPr>
              <w:widowControl w:val="0"/>
              <w:suppressLineNumbers/>
              <w:suppressAutoHyphens/>
              <w:jc w:val="center"/>
              <w:rPr>
                <w:kern w:val="1"/>
                <w:sz w:val="22"/>
                <w:szCs w:val="22"/>
                <w:lang w:val="es-ES"/>
              </w:rPr>
            </w:pPr>
          </w:p>
        </w:tc>
        <w:tc>
          <w:tcPr>
            <w:tcW w:w="6096" w:type="dxa"/>
            <w:shd w:val="clear" w:color="auto" w:fill="FFFFFF"/>
            <w:vAlign w:val="center"/>
          </w:tcPr>
          <w:p w14:paraId="1C49E646"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Tesis, Makine ve Cihazlar</w:t>
            </w:r>
          </w:p>
        </w:tc>
        <w:tc>
          <w:tcPr>
            <w:tcW w:w="850" w:type="dxa"/>
            <w:shd w:val="clear" w:color="auto" w:fill="FFFFFF"/>
            <w:vAlign w:val="center"/>
          </w:tcPr>
          <w:p w14:paraId="5A13C5CC"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Adet</w:t>
            </w:r>
          </w:p>
        </w:tc>
        <w:tc>
          <w:tcPr>
            <w:tcW w:w="833" w:type="dxa"/>
            <w:shd w:val="clear" w:color="auto" w:fill="FFFFFF"/>
            <w:vAlign w:val="center"/>
          </w:tcPr>
          <w:p w14:paraId="4398100E" w14:textId="77777777" w:rsidR="00D72DAA" w:rsidRPr="00E64DD4" w:rsidRDefault="00D72DAA" w:rsidP="001318F5">
            <w:pPr>
              <w:widowControl w:val="0"/>
              <w:suppressLineNumbers/>
              <w:suppressAutoHyphens/>
              <w:jc w:val="center"/>
              <w:rPr>
                <w:kern w:val="1"/>
                <w:sz w:val="22"/>
                <w:szCs w:val="22"/>
                <w:lang w:val="es-ES"/>
              </w:rPr>
            </w:pPr>
          </w:p>
        </w:tc>
      </w:tr>
      <w:tr w:rsidR="00D72DAA" w:rsidRPr="00E64DD4" w14:paraId="333F72D9" w14:textId="77777777" w:rsidTr="001318F5">
        <w:trPr>
          <w:trHeight w:val="139"/>
        </w:trPr>
        <w:tc>
          <w:tcPr>
            <w:tcW w:w="600" w:type="dxa"/>
            <w:shd w:val="clear" w:color="auto" w:fill="C6D9F1"/>
            <w:vAlign w:val="center"/>
          </w:tcPr>
          <w:p w14:paraId="6E5A08C9" w14:textId="77777777" w:rsidR="00D72DAA" w:rsidRPr="00E64DD4" w:rsidRDefault="00D72DAA" w:rsidP="001318F5">
            <w:pPr>
              <w:widowControl w:val="0"/>
              <w:suppressLineNumbers/>
              <w:suppressAutoHyphens/>
              <w:spacing w:line="240" w:lineRule="atLeast"/>
              <w:jc w:val="center"/>
              <w:rPr>
                <w:kern w:val="1"/>
                <w:sz w:val="22"/>
                <w:szCs w:val="22"/>
                <w:lang w:val="es-ES"/>
              </w:rPr>
            </w:pPr>
            <w:r w:rsidRPr="00E64DD4">
              <w:rPr>
                <w:kern w:val="1"/>
                <w:sz w:val="22"/>
                <w:szCs w:val="22"/>
                <w:lang w:val="es-ES"/>
              </w:rPr>
              <w:t>253</w:t>
            </w:r>
          </w:p>
        </w:tc>
        <w:tc>
          <w:tcPr>
            <w:tcW w:w="600" w:type="dxa"/>
            <w:shd w:val="clear" w:color="auto" w:fill="C6D9F1"/>
            <w:vAlign w:val="center"/>
          </w:tcPr>
          <w:p w14:paraId="0F0FE80E" w14:textId="77777777" w:rsidR="00D72DAA" w:rsidRPr="00E64DD4" w:rsidRDefault="00D72DAA" w:rsidP="001318F5">
            <w:pPr>
              <w:widowControl w:val="0"/>
              <w:suppressLineNumbers/>
              <w:suppressAutoHyphens/>
              <w:spacing w:line="240" w:lineRule="atLeast"/>
              <w:jc w:val="center"/>
              <w:rPr>
                <w:kern w:val="1"/>
                <w:sz w:val="22"/>
                <w:szCs w:val="22"/>
              </w:rPr>
            </w:pPr>
            <w:r w:rsidRPr="00E64DD4">
              <w:rPr>
                <w:kern w:val="1"/>
                <w:sz w:val="22"/>
                <w:szCs w:val="22"/>
              </w:rPr>
              <w:t>01</w:t>
            </w:r>
          </w:p>
        </w:tc>
        <w:tc>
          <w:tcPr>
            <w:tcW w:w="621" w:type="dxa"/>
            <w:shd w:val="clear" w:color="auto" w:fill="C6D9F1"/>
            <w:vAlign w:val="center"/>
          </w:tcPr>
          <w:p w14:paraId="70461D40" w14:textId="77777777" w:rsidR="00D72DAA" w:rsidRPr="00E64DD4" w:rsidRDefault="00D72DAA" w:rsidP="001318F5">
            <w:pPr>
              <w:widowControl w:val="0"/>
              <w:suppressLineNumbers/>
              <w:suppressAutoHyphens/>
              <w:spacing w:line="240" w:lineRule="atLeast"/>
              <w:jc w:val="center"/>
              <w:rPr>
                <w:kern w:val="1"/>
                <w:sz w:val="22"/>
                <w:szCs w:val="22"/>
              </w:rPr>
            </w:pPr>
          </w:p>
        </w:tc>
        <w:tc>
          <w:tcPr>
            <w:tcW w:w="6096" w:type="dxa"/>
            <w:shd w:val="clear" w:color="auto" w:fill="C6D9F1"/>
            <w:vAlign w:val="center"/>
          </w:tcPr>
          <w:p w14:paraId="4CDD1AFB" w14:textId="77777777" w:rsidR="00D72DAA" w:rsidRPr="00E64DD4" w:rsidRDefault="00D72DAA" w:rsidP="001318F5">
            <w:pPr>
              <w:widowControl w:val="0"/>
              <w:suppressLineNumbers/>
              <w:suppressAutoHyphens/>
              <w:spacing w:line="240" w:lineRule="atLeast"/>
              <w:rPr>
                <w:kern w:val="1"/>
                <w:sz w:val="22"/>
                <w:szCs w:val="22"/>
              </w:rPr>
            </w:pPr>
            <w:r w:rsidRPr="00E64DD4">
              <w:rPr>
                <w:kern w:val="1"/>
                <w:sz w:val="22"/>
                <w:szCs w:val="22"/>
              </w:rPr>
              <w:t>Tesisler Grubu</w:t>
            </w:r>
          </w:p>
        </w:tc>
        <w:tc>
          <w:tcPr>
            <w:tcW w:w="850" w:type="dxa"/>
            <w:shd w:val="clear" w:color="auto" w:fill="C6D9F1"/>
            <w:vAlign w:val="center"/>
          </w:tcPr>
          <w:p w14:paraId="5960FD6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78E639AC" w14:textId="77777777" w:rsidR="00D72DAA" w:rsidRPr="00E64DD4" w:rsidRDefault="00D72DAA" w:rsidP="001318F5">
            <w:pPr>
              <w:widowControl w:val="0"/>
              <w:suppressLineNumbers/>
              <w:suppressAutoHyphens/>
              <w:spacing w:line="240" w:lineRule="atLeast"/>
              <w:jc w:val="center"/>
              <w:rPr>
                <w:kern w:val="1"/>
                <w:sz w:val="22"/>
                <w:szCs w:val="22"/>
              </w:rPr>
            </w:pPr>
          </w:p>
        </w:tc>
      </w:tr>
      <w:tr w:rsidR="00D72DAA" w:rsidRPr="00E64DD4" w14:paraId="0F2BAE13" w14:textId="77777777" w:rsidTr="001318F5">
        <w:trPr>
          <w:trHeight w:val="274"/>
        </w:trPr>
        <w:tc>
          <w:tcPr>
            <w:tcW w:w="600" w:type="dxa"/>
            <w:shd w:val="clear" w:color="auto" w:fill="FFFFFF"/>
            <w:vAlign w:val="center"/>
          </w:tcPr>
          <w:p w14:paraId="2425AFF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54DBAAD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01</w:t>
            </w:r>
          </w:p>
        </w:tc>
        <w:tc>
          <w:tcPr>
            <w:tcW w:w="621" w:type="dxa"/>
            <w:shd w:val="clear" w:color="auto" w:fill="FFFFFF"/>
            <w:vAlign w:val="center"/>
          </w:tcPr>
          <w:p w14:paraId="0A359801" w14:textId="77777777" w:rsidR="00D72DAA" w:rsidRPr="00E64DD4" w:rsidRDefault="00D72DAA" w:rsidP="001318F5">
            <w:pPr>
              <w:widowControl w:val="0"/>
              <w:suppressLineNumbers/>
              <w:suppressAutoHyphens/>
              <w:jc w:val="center"/>
              <w:rPr>
                <w:kern w:val="1"/>
                <w:sz w:val="22"/>
                <w:szCs w:val="22"/>
              </w:rPr>
            </w:pPr>
          </w:p>
        </w:tc>
        <w:tc>
          <w:tcPr>
            <w:tcW w:w="6096" w:type="dxa"/>
            <w:shd w:val="clear" w:color="auto" w:fill="FFFFFF"/>
            <w:vAlign w:val="center"/>
          </w:tcPr>
          <w:p w14:paraId="4515240C" w14:textId="77777777" w:rsidR="00D72DAA" w:rsidRPr="00E64DD4" w:rsidRDefault="00D72DAA" w:rsidP="001318F5">
            <w:pPr>
              <w:widowControl w:val="0"/>
              <w:suppressLineNumbers/>
              <w:suppressAutoHyphens/>
              <w:rPr>
                <w:kern w:val="1"/>
                <w:sz w:val="22"/>
                <w:szCs w:val="22"/>
              </w:rPr>
            </w:pPr>
            <w:r w:rsidRPr="00E64DD4">
              <w:rPr>
                <w:kern w:val="1"/>
                <w:sz w:val="22"/>
                <w:szCs w:val="22"/>
              </w:rPr>
              <w:t>Taşınmaz olarak değerlendirildiğinden Taşınır Kod Listesine alınmamıştır. Sadece muhasebe detay hesap planlarında yer alacaktır.</w:t>
            </w:r>
          </w:p>
        </w:tc>
        <w:tc>
          <w:tcPr>
            <w:tcW w:w="850" w:type="dxa"/>
            <w:shd w:val="clear" w:color="auto" w:fill="FFFFFF"/>
            <w:vAlign w:val="center"/>
          </w:tcPr>
          <w:p w14:paraId="5714B75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50CACD1D" w14:textId="77777777" w:rsidR="00D72DAA" w:rsidRPr="00E64DD4" w:rsidRDefault="00D72DAA" w:rsidP="001318F5">
            <w:pPr>
              <w:widowControl w:val="0"/>
              <w:suppressLineNumbers/>
              <w:suppressAutoHyphens/>
              <w:jc w:val="right"/>
              <w:rPr>
                <w:kern w:val="1"/>
                <w:sz w:val="22"/>
                <w:szCs w:val="22"/>
              </w:rPr>
            </w:pPr>
          </w:p>
        </w:tc>
      </w:tr>
      <w:tr w:rsidR="00D72DAA" w:rsidRPr="00E64DD4" w14:paraId="1EE29768" w14:textId="77777777" w:rsidTr="001318F5">
        <w:trPr>
          <w:trHeight w:val="147"/>
        </w:trPr>
        <w:tc>
          <w:tcPr>
            <w:tcW w:w="600" w:type="dxa"/>
            <w:shd w:val="clear" w:color="auto" w:fill="C6D9F1"/>
            <w:vAlign w:val="center"/>
          </w:tcPr>
          <w:p w14:paraId="19C1CEE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3B2ADF5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76C5DBC6" w14:textId="77777777" w:rsidR="00D72DAA" w:rsidRPr="00E64DD4" w:rsidRDefault="00D72DAA" w:rsidP="001318F5">
            <w:pPr>
              <w:widowControl w:val="0"/>
              <w:suppressLineNumbers/>
              <w:suppressAutoHyphens/>
              <w:jc w:val="center"/>
              <w:rPr>
                <w:kern w:val="1"/>
                <w:sz w:val="22"/>
                <w:szCs w:val="22"/>
              </w:rPr>
            </w:pPr>
          </w:p>
        </w:tc>
        <w:tc>
          <w:tcPr>
            <w:tcW w:w="6096" w:type="dxa"/>
            <w:shd w:val="clear" w:color="auto" w:fill="C6D9F1"/>
            <w:vAlign w:val="center"/>
          </w:tcPr>
          <w:p w14:paraId="1F8D215C" w14:textId="77777777" w:rsidR="00D72DAA" w:rsidRPr="00E64DD4" w:rsidRDefault="00D72DAA" w:rsidP="001318F5">
            <w:pPr>
              <w:widowControl w:val="0"/>
              <w:suppressLineNumbers/>
              <w:suppressAutoHyphens/>
              <w:rPr>
                <w:kern w:val="1"/>
                <w:sz w:val="22"/>
                <w:szCs w:val="22"/>
              </w:rPr>
            </w:pPr>
            <w:r w:rsidRPr="00E64DD4">
              <w:rPr>
                <w:kern w:val="1"/>
                <w:sz w:val="22"/>
                <w:szCs w:val="22"/>
              </w:rPr>
              <w:t>Makineler ve Aletler Grubu</w:t>
            </w:r>
          </w:p>
        </w:tc>
        <w:tc>
          <w:tcPr>
            <w:tcW w:w="850" w:type="dxa"/>
            <w:shd w:val="clear" w:color="auto" w:fill="C6D9F1"/>
            <w:vAlign w:val="center"/>
          </w:tcPr>
          <w:p w14:paraId="0445859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7A22AA0C" w14:textId="77777777" w:rsidR="00D72DAA" w:rsidRPr="00E64DD4" w:rsidRDefault="00D72DAA" w:rsidP="001318F5">
            <w:pPr>
              <w:widowControl w:val="0"/>
              <w:suppressLineNumbers/>
              <w:suppressAutoHyphens/>
              <w:jc w:val="center"/>
              <w:rPr>
                <w:kern w:val="1"/>
                <w:sz w:val="22"/>
                <w:szCs w:val="22"/>
              </w:rPr>
            </w:pPr>
          </w:p>
        </w:tc>
      </w:tr>
      <w:tr w:rsidR="00D72DAA" w:rsidRPr="00E64DD4" w14:paraId="38D2C44D" w14:textId="77777777" w:rsidTr="001318F5">
        <w:trPr>
          <w:trHeight w:val="147"/>
        </w:trPr>
        <w:tc>
          <w:tcPr>
            <w:tcW w:w="600" w:type="dxa"/>
            <w:shd w:val="clear" w:color="auto" w:fill="FFFFFF"/>
            <w:vAlign w:val="center"/>
          </w:tcPr>
          <w:p w14:paraId="75D72CC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5ADE7AE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FFFFFF"/>
            <w:vAlign w:val="center"/>
          </w:tcPr>
          <w:p w14:paraId="241DE63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01</w:t>
            </w:r>
          </w:p>
        </w:tc>
        <w:tc>
          <w:tcPr>
            <w:tcW w:w="6096" w:type="dxa"/>
            <w:shd w:val="clear" w:color="auto" w:fill="FFFFFF"/>
            <w:vAlign w:val="center"/>
          </w:tcPr>
          <w:p w14:paraId="2A163802" w14:textId="77777777" w:rsidR="00D72DAA" w:rsidRPr="00E64DD4" w:rsidRDefault="00D72DAA" w:rsidP="001318F5">
            <w:pPr>
              <w:widowControl w:val="0"/>
              <w:suppressLineNumbers/>
              <w:suppressAutoHyphens/>
              <w:rPr>
                <w:kern w:val="1"/>
                <w:sz w:val="22"/>
                <w:szCs w:val="22"/>
              </w:rPr>
            </w:pPr>
            <w:r w:rsidRPr="00E64DD4">
              <w:rPr>
                <w:kern w:val="1"/>
                <w:sz w:val="22"/>
                <w:szCs w:val="22"/>
              </w:rPr>
              <w:t>Tarım ve Ormancılık Makineleri ve Aletleri</w:t>
            </w:r>
          </w:p>
        </w:tc>
        <w:tc>
          <w:tcPr>
            <w:tcW w:w="850" w:type="dxa"/>
            <w:shd w:val="clear" w:color="auto" w:fill="FFFFFF"/>
            <w:vAlign w:val="center"/>
          </w:tcPr>
          <w:p w14:paraId="316F5EA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188EC97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3</w:t>
            </w:r>
          </w:p>
        </w:tc>
      </w:tr>
      <w:tr w:rsidR="00D72DAA" w:rsidRPr="00E64DD4" w14:paraId="3D5EF363" w14:textId="77777777" w:rsidTr="001318F5">
        <w:trPr>
          <w:trHeight w:val="147"/>
        </w:trPr>
        <w:tc>
          <w:tcPr>
            <w:tcW w:w="600" w:type="dxa"/>
            <w:shd w:val="clear" w:color="auto" w:fill="C6D9F1"/>
            <w:vAlign w:val="center"/>
          </w:tcPr>
          <w:p w14:paraId="08C1860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034096E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5FE9471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096" w:type="dxa"/>
            <w:shd w:val="clear" w:color="auto" w:fill="C6D9F1"/>
            <w:vAlign w:val="center"/>
          </w:tcPr>
          <w:p w14:paraId="1359729D" w14:textId="77777777" w:rsidR="00D72DAA" w:rsidRPr="00E64DD4" w:rsidRDefault="00D72DAA" w:rsidP="001318F5">
            <w:pPr>
              <w:widowControl w:val="0"/>
              <w:suppressLineNumbers/>
              <w:suppressAutoHyphens/>
              <w:rPr>
                <w:kern w:val="1"/>
                <w:sz w:val="22"/>
                <w:szCs w:val="22"/>
              </w:rPr>
            </w:pPr>
            <w:r w:rsidRPr="00E64DD4">
              <w:rPr>
                <w:kern w:val="1"/>
                <w:sz w:val="22"/>
                <w:szCs w:val="22"/>
              </w:rPr>
              <w:t>İnşaat Makineleri ve Aletleri</w:t>
            </w:r>
          </w:p>
        </w:tc>
        <w:tc>
          <w:tcPr>
            <w:tcW w:w="850" w:type="dxa"/>
            <w:shd w:val="clear" w:color="auto" w:fill="C6D9F1"/>
            <w:vAlign w:val="center"/>
          </w:tcPr>
          <w:p w14:paraId="698EA40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2038C80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w:t>
            </w:r>
          </w:p>
        </w:tc>
      </w:tr>
      <w:tr w:rsidR="00D72DAA" w:rsidRPr="00E64DD4" w14:paraId="38CD7D4F" w14:textId="77777777" w:rsidTr="001318F5">
        <w:trPr>
          <w:trHeight w:val="147"/>
        </w:trPr>
        <w:tc>
          <w:tcPr>
            <w:tcW w:w="600" w:type="dxa"/>
            <w:shd w:val="clear" w:color="auto" w:fill="FFFFFF"/>
            <w:vAlign w:val="center"/>
          </w:tcPr>
          <w:p w14:paraId="7EABE8F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2414466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FFFFFF"/>
            <w:vAlign w:val="center"/>
          </w:tcPr>
          <w:p w14:paraId="38DEE4E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096" w:type="dxa"/>
            <w:shd w:val="clear" w:color="auto" w:fill="FFFFFF"/>
            <w:vAlign w:val="center"/>
          </w:tcPr>
          <w:p w14:paraId="5A00E7FB" w14:textId="77777777" w:rsidR="00D72DAA" w:rsidRPr="00E64DD4" w:rsidRDefault="00D72DAA" w:rsidP="001318F5">
            <w:pPr>
              <w:widowControl w:val="0"/>
              <w:suppressLineNumbers/>
              <w:suppressAutoHyphens/>
              <w:rPr>
                <w:kern w:val="1"/>
                <w:sz w:val="22"/>
                <w:szCs w:val="22"/>
              </w:rPr>
            </w:pPr>
            <w:r w:rsidRPr="00E64DD4">
              <w:rPr>
                <w:kern w:val="1"/>
                <w:sz w:val="22"/>
                <w:szCs w:val="22"/>
              </w:rPr>
              <w:t>Atölye Makineleri ve Aletleri</w:t>
            </w:r>
          </w:p>
        </w:tc>
        <w:tc>
          <w:tcPr>
            <w:tcW w:w="850" w:type="dxa"/>
            <w:shd w:val="clear" w:color="auto" w:fill="FFFFFF"/>
            <w:vAlign w:val="center"/>
          </w:tcPr>
          <w:p w14:paraId="6FD0758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2B38B03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3</w:t>
            </w:r>
          </w:p>
        </w:tc>
      </w:tr>
      <w:tr w:rsidR="00D72DAA" w:rsidRPr="00E64DD4" w14:paraId="132EC710" w14:textId="77777777" w:rsidTr="001318F5">
        <w:trPr>
          <w:trHeight w:val="147"/>
        </w:trPr>
        <w:tc>
          <w:tcPr>
            <w:tcW w:w="600" w:type="dxa"/>
            <w:shd w:val="clear" w:color="auto" w:fill="C6D9F1"/>
            <w:vAlign w:val="center"/>
          </w:tcPr>
          <w:p w14:paraId="3E4D0A2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2C8C4F5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1DCBB0A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04</w:t>
            </w:r>
          </w:p>
        </w:tc>
        <w:tc>
          <w:tcPr>
            <w:tcW w:w="6096" w:type="dxa"/>
            <w:shd w:val="clear" w:color="auto" w:fill="C6D9F1"/>
            <w:vAlign w:val="center"/>
          </w:tcPr>
          <w:p w14:paraId="2A4451BB" w14:textId="77777777" w:rsidR="00D72DAA" w:rsidRPr="00E64DD4" w:rsidRDefault="00D72DAA" w:rsidP="001318F5">
            <w:pPr>
              <w:widowControl w:val="0"/>
              <w:suppressLineNumbers/>
              <w:tabs>
                <w:tab w:val="right" w:pos="5041"/>
              </w:tabs>
              <w:suppressAutoHyphens/>
              <w:rPr>
                <w:kern w:val="1"/>
                <w:sz w:val="22"/>
                <w:szCs w:val="22"/>
              </w:rPr>
            </w:pPr>
            <w:r w:rsidRPr="00E64DD4">
              <w:rPr>
                <w:kern w:val="1"/>
                <w:sz w:val="22"/>
                <w:szCs w:val="22"/>
              </w:rPr>
              <w:t>İş Makineleri ve Aletleri</w:t>
            </w:r>
          </w:p>
        </w:tc>
        <w:tc>
          <w:tcPr>
            <w:tcW w:w="850" w:type="dxa"/>
            <w:shd w:val="clear" w:color="auto" w:fill="C6D9F1"/>
            <w:vAlign w:val="center"/>
          </w:tcPr>
          <w:p w14:paraId="1A0037B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15665DF2" w14:textId="77777777" w:rsidR="00D72DAA" w:rsidRPr="00E64DD4" w:rsidRDefault="00D72DAA" w:rsidP="001318F5">
            <w:pPr>
              <w:widowControl w:val="0"/>
              <w:suppressLineNumbers/>
              <w:suppressAutoHyphens/>
              <w:jc w:val="center"/>
              <w:rPr>
                <w:kern w:val="1"/>
                <w:sz w:val="22"/>
                <w:szCs w:val="22"/>
              </w:rPr>
            </w:pPr>
          </w:p>
        </w:tc>
      </w:tr>
      <w:tr w:rsidR="00D72DAA" w:rsidRPr="00E64DD4" w14:paraId="2897EFC4" w14:textId="77777777" w:rsidTr="001318F5">
        <w:trPr>
          <w:trHeight w:val="147"/>
        </w:trPr>
        <w:tc>
          <w:tcPr>
            <w:tcW w:w="600" w:type="dxa"/>
            <w:shd w:val="clear" w:color="auto" w:fill="FFFFFF"/>
            <w:vAlign w:val="center"/>
          </w:tcPr>
          <w:p w14:paraId="0497627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3EAA3FA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FFFFFF"/>
            <w:vAlign w:val="center"/>
          </w:tcPr>
          <w:p w14:paraId="2458FF9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05</w:t>
            </w:r>
          </w:p>
        </w:tc>
        <w:tc>
          <w:tcPr>
            <w:tcW w:w="6096" w:type="dxa"/>
            <w:shd w:val="clear" w:color="auto" w:fill="FFFFFF"/>
            <w:vAlign w:val="center"/>
          </w:tcPr>
          <w:p w14:paraId="05527C2F" w14:textId="77777777" w:rsidR="00D72DAA" w:rsidRPr="00E64DD4" w:rsidRDefault="00D72DAA" w:rsidP="001318F5">
            <w:pPr>
              <w:widowControl w:val="0"/>
              <w:suppressLineNumbers/>
              <w:suppressAutoHyphens/>
              <w:rPr>
                <w:kern w:val="1"/>
                <w:sz w:val="22"/>
                <w:szCs w:val="22"/>
              </w:rPr>
            </w:pPr>
            <w:r w:rsidRPr="00E64DD4">
              <w:rPr>
                <w:kern w:val="1"/>
                <w:sz w:val="22"/>
                <w:szCs w:val="22"/>
              </w:rPr>
              <w:t>Güç Elektroniği ve Basınçlı Makineler ile Aletleri</w:t>
            </w:r>
          </w:p>
        </w:tc>
        <w:tc>
          <w:tcPr>
            <w:tcW w:w="850" w:type="dxa"/>
            <w:shd w:val="clear" w:color="auto" w:fill="FFFFFF"/>
            <w:vAlign w:val="center"/>
          </w:tcPr>
          <w:p w14:paraId="4872C44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75DFDFC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6</w:t>
            </w:r>
          </w:p>
        </w:tc>
      </w:tr>
      <w:tr w:rsidR="00D72DAA" w:rsidRPr="00E64DD4" w14:paraId="70339BBE" w14:textId="77777777" w:rsidTr="001318F5">
        <w:trPr>
          <w:trHeight w:val="147"/>
        </w:trPr>
        <w:tc>
          <w:tcPr>
            <w:tcW w:w="600" w:type="dxa"/>
            <w:shd w:val="clear" w:color="auto" w:fill="C6D9F1"/>
            <w:vAlign w:val="center"/>
          </w:tcPr>
          <w:p w14:paraId="67D6076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18E69BB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61EF7B4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06</w:t>
            </w:r>
          </w:p>
        </w:tc>
        <w:tc>
          <w:tcPr>
            <w:tcW w:w="6096" w:type="dxa"/>
            <w:shd w:val="clear" w:color="auto" w:fill="C6D9F1"/>
            <w:vAlign w:val="center"/>
          </w:tcPr>
          <w:p w14:paraId="3B59A33E" w14:textId="77777777" w:rsidR="00D72DAA" w:rsidRPr="00E64DD4" w:rsidRDefault="00D72DAA" w:rsidP="001318F5">
            <w:pPr>
              <w:widowControl w:val="0"/>
              <w:suppressLineNumbers/>
              <w:suppressAutoHyphens/>
              <w:rPr>
                <w:kern w:val="1"/>
                <w:sz w:val="22"/>
                <w:szCs w:val="22"/>
              </w:rPr>
            </w:pPr>
            <w:r w:rsidRPr="00E64DD4">
              <w:rPr>
                <w:kern w:val="1"/>
                <w:sz w:val="22"/>
                <w:szCs w:val="22"/>
              </w:rPr>
              <w:t>Posta Makineleri</w:t>
            </w:r>
          </w:p>
        </w:tc>
        <w:tc>
          <w:tcPr>
            <w:tcW w:w="850" w:type="dxa"/>
            <w:shd w:val="clear" w:color="auto" w:fill="C6D9F1"/>
            <w:vAlign w:val="center"/>
          </w:tcPr>
          <w:p w14:paraId="78D867C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2112FAFE" w14:textId="77777777" w:rsidR="00D72DAA" w:rsidRPr="00E64DD4" w:rsidRDefault="00D72DAA" w:rsidP="001318F5">
            <w:pPr>
              <w:widowControl w:val="0"/>
              <w:suppressLineNumbers/>
              <w:suppressAutoHyphens/>
              <w:jc w:val="center"/>
              <w:rPr>
                <w:kern w:val="1"/>
                <w:sz w:val="22"/>
                <w:szCs w:val="22"/>
              </w:rPr>
            </w:pPr>
          </w:p>
        </w:tc>
      </w:tr>
      <w:tr w:rsidR="00D72DAA" w:rsidRPr="00E64DD4" w14:paraId="25ACFD3A" w14:textId="77777777" w:rsidTr="001318F5">
        <w:trPr>
          <w:trHeight w:val="304"/>
        </w:trPr>
        <w:tc>
          <w:tcPr>
            <w:tcW w:w="600" w:type="dxa"/>
            <w:shd w:val="clear" w:color="auto" w:fill="FFFFFF"/>
            <w:vAlign w:val="center"/>
          </w:tcPr>
          <w:p w14:paraId="06EAAE1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7424F80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FFFFFF"/>
            <w:vAlign w:val="center"/>
          </w:tcPr>
          <w:p w14:paraId="494BF85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07</w:t>
            </w:r>
          </w:p>
        </w:tc>
        <w:tc>
          <w:tcPr>
            <w:tcW w:w="6096" w:type="dxa"/>
            <w:shd w:val="clear" w:color="auto" w:fill="FFFFFF"/>
            <w:vAlign w:val="center"/>
          </w:tcPr>
          <w:p w14:paraId="0281F1E7" w14:textId="77777777" w:rsidR="00D72DAA" w:rsidRPr="00E64DD4" w:rsidRDefault="00D72DAA" w:rsidP="001318F5">
            <w:pPr>
              <w:widowControl w:val="0"/>
              <w:suppressLineNumbers/>
              <w:suppressAutoHyphens/>
              <w:rPr>
                <w:kern w:val="1"/>
                <w:sz w:val="22"/>
                <w:szCs w:val="22"/>
              </w:rPr>
            </w:pPr>
            <w:r w:rsidRPr="00E64DD4">
              <w:rPr>
                <w:kern w:val="1"/>
                <w:sz w:val="22"/>
                <w:szCs w:val="22"/>
              </w:rPr>
              <w:t>Paketleme Makineleri</w:t>
            </w:r>
          </w:p>
        </w:tc>
        <w:tc>
          <w:tcPr>
            <w:tcW w:w="850" w:type="dxa"/>
            <w:shd w:val="clear" w:color="auto" w:fill="FFFFFF"/>
            <w:vAlign w:val="center"/>
          </w:tcPr>
          <w:p w14:paraId="4E29E06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379336E0" w14:textId="77777777" w:rsidR="00D72DAA" w:rsidRPr="00E64DD4" w:rsidRDefault="00D72DAA" w:rsidP="001318F5">
            <w:pPr>
              <w:widowControl w:val="0"/>
              <w:suppressLineNumbers/>
              <w:suppressAutoHyphens/>
              <w:jc w:val="center"/>
              <w:rPr>
                <w:kern w:val="1"/>
                <w:sz w:val="22"/>
                <w:szCs w:val="22"/>
              </w:rPr>
            </w:pPr>
          </w:p>
        </w:tc>
      </w:tr>
      <w:tr w:rsidR="00D72DAA" w:rsidRPr="00E64DD4" w14:paraId="5E4EAB97" w14:textId="77777777" w:rsidTr="001318F5">
        <w:trPr>
          <w:trHeight w:val="147"/>
        </w:trPr>
        <w:tc>
          <w:tcPr>
            <w:tcW w:w="600" w:type="dxa"/>
            <w:shd w:val="clear" w:color="auto" w:fill="C6D9F1"/>
            <w:vAlign w:val="center"/>
          </w:tcPr>
          <w:p w14:paraId="787B695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3185358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5E64414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08</w:t>
            </w:r>
          </w:p>
        </w:tc>
        <w:tc>
          <w:tcPr>
            <w:tcW w:w="6096" w:type="dxa"/>
            <w:shd w:val="clear" w:color="auto" w:fill="C6D9F1"/>
            <w:vAlign w:val="center"/>
          </w:tcPr>
          <w:p w14:paraId="472A3A6E" w14:textId="77777777" w:rsidR="00D72DAA" w:rsidRPr="00E64DD4" w:rsidRDefault="00D72DAA" w:rsidP="001318F5">
            <w:pPr>
              <w:widowControl w:val="0"/>
              <w:suppressLineNumbers/>
              <w:suppressAutoHyphens/>
              <w:rPr>
                <w:kern w:val="1"/>
                <w:sz w:val="22"/>
                <w:szCs w:val="22"/>
              </w:rPr>
            </w:pPr>
            <w:r w:rsidRPr="00E64DD4">
              <w:rPr>
                <w:kern w:val="1"/>
                <w:sz w:val="22"/>
                <w:szCs w:val="22"/>
              </w:rPr>
              <w:t>Etiketleme ve Numaralandırma Makineleri</w:t>
            </w:r>
          </w:p>
        </w:tc>
        <w:tc>
          <w:tcPr>
            <w:tcW w:w="850" w:type="dxa"/>
            <w:shd w:val="clear" w:color="auto" w:fill="C6D9F1"/>
            <w:vAlign w:val="center"/>
          </w:tcPr>
          <w:p w14:paraId="3A1079C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251CD61C" w14:textId="77777777" w:rsidR="00D72DAA" w:rsidRPr="00E64DD4" w:rsidRDefault="00D72DAA" w:rsidP="001318F5">
            <w:pPr>
              <w:widowControl w:val="0"/>
              <w:suppressLineNumbers/>
              <w:suppressAutoHyphens/>
              <w:jc w:val="center"/>
              <w:rPr>
                <w:kern w:val="1"/>
                <w:sz w:val="22"/>
                <w:szCs w:val="22"/>
              </w:rPr>
            </w:pPr>
          </w:p>
        </w:tc>
      </w:tr>
      <w:tr w:rsidR="00D72DAA" w:rsidRPr="00E64DD4" w14:paraId="5EFA0E47" w14:textId="77777777" w:rsidTr="001318F5">
        <w:trPr>
          <w:trHeight w:val="147"/>
        </w:trPr>
        <w:tc>
          <w:tcPr>
            <w:tcW w:w="600" w:type="dxa"/>
            <w:shd w:val="clear" w:color="auto" w:fill="FFFFFF"/>
            <w:vAlign w:val="center"/>
          </w:tcPr>
          <w:p w14:paraId="0B199B4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7066709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FFFFFF"/>
            <w:vAlign w:val="center"/>
          </w:tcPr>
          <w:p w14:paraId="24FB535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09</w:t>
            </w:r>
          </w:p>
        </w:tc>
        <w:tc>
          <w:tcPr>
            <w:tcW w:w="6096" w:type="dxa"/>
            <w:shd w:val="clear" w:color="auto" w:fill="FFFFFF"/>
            <w:vAlign w:val="center"/>
          </w:tcPr>
          <w:p w14:paraId="58B8E07C" w14:textId="77777777" w:rsidR="00D72DAA" w:rsidRPr="00E64DD4" w:rsidRDefault="00D72DAA" w:rsidP="001318F5">
            <w:pPr>
              <w:widowControl w:val="0"/>
              <w:suppressLineNumbers/>
              <w:suppressAutoHyphens/>
              <w:rPr>
                <w:kern w:val="1"/>
                <w:sz w:val="22"/>
                <w:szCs w:val="22"/>
              </w:rPr>
            </w:pPr>
            <w:r w:rsidRPr="00E64DD4">
              <w:rPr>
                <w:kern w:val="1"/>
                <w:sz w:val="22"/>
                <w:szCs w:val="22"/>
              </w:rPr>
              <w:t>Ayırma, Sınıflandırma Makineleri</w:t>
            </w:r>
          </w:p>
        </w:tc>
        <w:tc>
          <w:tcPr>
            <w:tcW w:w="850" w:type="dxa"/>
            <w:shd w:val="clear" w:color="auto" w:fill="FFFFFF"/>
            <w:vAlign w:val="center"/>
          </w:tcPr>
          <w:p w14:paraId="4788D18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66DA479C" w14:textId="77777777" w:rsidR="00D72DAA" w:rsidRPr="00E64DD4" w:rsidRDefault="00D72DAA" w:rsidP="001318F5">
            <w:pPr>
              <w:widowControl w:val="0"/>
              <w:suppressLineNumbers/>
              <w:suppressAutoHyphens/>
              <w:jc w:val="center"/>
              <w:rPr>
                <w:kern w:val="1"/>
                <w:sz w:val="22"/>
                <w:szCs w:val="22"/>
              </w:rPr>
            </w:pPr>
          </w:p>
        </w:tc>
      </w:tr>
      <w:tr w:rsidR="00D72DAA" w:rsidRPr="00E64DD4" w14:paraId="56D0164E" w14:textId="77777777" w:rsidTr="001318F5">
        <w:trPr>
          <w:trHeight w:val="147"/>
        </w:trPr>
        <w:tc>
          <w:tcPr>
            <w:tcW w:w="600" w:type="dxa"/>
            <w:shd w:val="clear" w:color="auto" w:fill="C6D9F1"/>
            <w:vAlign w:val="center"/>
          </w:tcPr>
          <w:p w14:paraId="3A02952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101FFCF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21" w:type="dxa"/>
            <w:shd w:val="clear" w:color="auto" w:fill="C6D9F1"/>
            <w:vAlign w:val="center"/>
          </w:tcPr>
          <w:p w14:paraId="363756E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10</w:t>
            </w:r>
          </w:p>
        </w:tc>
        <w:tc>
          <w:tcPr>
            <w:tcW w:w="6096" w:type="dxa"/>
            <w:shd w:val="clear" w:color="auto" w:fill="C6D9F1"/>
            <w:vAlign w:val="center"/>
          </w:tcPr>
          <w:p w14:paraId="040CF1D3"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Matbaacılıkta Kullanılan Makina ve Aletler</w:t>
            </w:r>
          </w:p>
        </w:tc>
        <w:tc>
          <w:tcPr>
            <w:tcW w:w="850" w:type="dxa"/>
            <w:shd w:val="clear" w:color="auto" w:fill="C6D9F1"/>
            <w:vAlign w:val="center"/>
          </w:tcPr>
          <w:p w14:paraId="7FA5D75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1842D41D" w14:textId="77777777" w:rsidR="00D72DAA" w:rsidRPr="00E64DD4" w:rsidRDefault="00D72DAA" w:rsidP="001318F5">
            <w:pPr>
              <w:widowControl w:val="0"/>
              <w:suppressLineNumbers/>
              <w:suppressAutoHyphens/>
              <w:jc w:val="center"/>
              <w:rPr>
                <w:kern w:val="1"/>
                <w:sz w:val="22"/>
                <w:szCs w:val="22"/>
                <w:lang w:val="es-ES"/>
              </w:rPr>
            </w:pPr>
          </w:p>
        </w:tc>
      </w:tr>
      <w:tr w:rsidR="00D72DAA" w:rsidRPr="00E64DD4" w14:paraId="4DBF0F70" w14:textId="77777777" w:rsidTr="001318F5">
        <w:trPr>
          <w:trHeight w:val="147"/>
        </w:trPr>
        <w:tc>
          <w:tcPr>
            <w:tcW w:w="600" w:type="dxa"/>
            <w:shd w:val="clear" w:color="auto" w:fill="FFFFFF"/>
            <w:vAlign w:val="center"/>
          </w:tcPr>
          <w:p w14:paraId="07F489E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4B5B150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FFFFFF"/>
            <w:vAlign w:val="center"/>
          </w:tcPr>
          <w:p w14:paraId="004334B2" w14:textId="77777777" w:rsidR="00D72DAA" w:rsidRPr="00E64DD4" w:rsidRDefault="00D72DAA" w:rsidP="001318F5">
            <w:pPr>
              <w:widowControl w:val="0"/>
              <w:suppressLineNumbers/>
              <w:suppressAutoHyphens/>
              <w:jc w:val="center"/>
              <w:rPr>
                <w:kern w:val="1"/>
                <w:sz w:val="22"/>
                <w:szCs w:val="22"/>
              </w:rPr>
            </w:pPr>
          </w:p>
        </w:tc>
        <w:tc>
          <w:tcPr>
            <w:tcW w:w="6096" w:type="dxa"/>
            <w:shd w:val="clear" w:color="auto" w:fill="FFFFFF"/>
            <w:vAlign w:val="center"/>
          </w:tcPr>
          <w:p w14:paraId="2D494125" w14:textId="77777777" w:rsidR="00D72DAA" w:rsidRPr="00E64DD4" w:rsidRDefault="00D72DAA" w:rsidP="001318F5">
            <w:pPr>
              <w:widowControl w:val="0"/>
              <w:suppressLineNumbers/>
              <w:suppressAutoHyphens/>
              <w:rPr>
                <w:kern w:val="1"/>
                <w:sz w:val="22"/>
                <w:szCs w:val="22"/>
              </w:rPr>
            </w:pPr>
            <w:r w:rsidRPr="00E64DD4">
              <w:rPr>
                <w:kern w:val="1"/>
                <w:sz w:val="22"/>
                <w:szCs w:val="22"/>
              </w:rPr>
              <w:t>Cihazlar ve Aletler Grubu</w:t>
            </w:r>
          </w:p>
        </w:tc>
        <w:tc>
          <w:tcPr>
            <w:tcW w:w="850" w:type="dxa"/>
            <w:shd w:val="clear" w:color="auto" w:fill="FFFFFF"/>
            <w:vAlign w:val="center"/>
          </w:tcPr>
          <w:p w14:paraId="6E54EFE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4B8523E6" w14:textId="77777777" w:rsidR="00D72DAA" w:rsidRPr="00E64DD4" w:rsidRDefault="00D72DAA" w:rsidP="001318F5">
            <w:pPr>
              <w:widowControl w:val="0"/>
              <w:suppressLineNumbers/>
              <w:suppressAutoHyphens/>
              <w:jc w:val="center"/>
              <w:rPr>
                <w:kern w:val="1"/>
                <w:sz w:val="22"/>
                <w:szCs w:val="22"/>
              </w:rPr>
            </w:pPr>
          </w:p>
        </w:tc>
      </w:tr>
      <w:tr w:rsidR="00D72DAA" w:rsidRPr="00E64DD4" w14:paraId="0BBAF15B" w14:textId="77777777" w:rsidTr="001318F5">
        <w:trPr>
          <w:trHeight w:val="147"/>
        </w:trPr>
        <w:tc>
          <w:tcPr>
            <w:tcW w:w="600" w:type="dxa"/>
            <w:shd w:val="clear" w:color="auto" w:fill="C6D9F1"/>
            <w:vAlign w:val="center"/>
          </w:tcPr>
          <w:p w14:paraId="35C0103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243A96E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C6D9F1"/>
            <w:vAlign w:val="center"/>
          </w:tcPr>
          <w:p w14:paraId="76BBC0A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01</w:t>
            </w:r>
          </w:p>
        </w:tc>
        <w:tc>
          <w:tcPr>
            <w:tcW w:w="6096" w:type="dxa"/>
            <w:shd w:val="clear" w:color="auto" w:fill="C6D9F1"/>
            <w:vAlign w:val="center"/>
          </w:tcPr>
          <w:p w14:paraId="1BD9E0D8"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Yıkama, Temizleme ve Ütüleme Cihaz ve Araçları</w:t>
            </w:r>
          </w:p>
        </w:tc>
        <w:tc>
          <w:tcPr>
            <w:tcW w:w="850" w:type="dxa"/>
            <w:shd w:val="clear" w:color="auto" w:fill="C6D9F1"/>
            <w:vAlign w:val="center"/>
          </w:tcPr>
          <w:p w14:paraId="109377C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04675881"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1</w:t>
            </w:r>
          </w:p>
        </w:tc>
      </w:tr>
      <w:tr w:rsidR="00D72DAA" w:rsidRPr="00E64DD4" w14:paraId="69E95ECF" w14:textId="77777777" w:rsidTr="001318F5">
        <w:trPr>
          <w:trHeight w:val="147"/>
        </w:trPr>
        <w:tc>
          <w:tcPr>
            <w:tcW w:w="600" w:type="dxa"/>
            <w:shd w:val="clear" w:color="auto" w:fill="FFFFFF"/>
            <w:vAlign w:val="center"/>
          </w:tcPr>
          <w:p w14:paraId="1DC9F52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67CE520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FFFFFF"/>
            <w:vAlign w:val="center"/>
          </w:tcPr>
          <w:p w14:paraId="712E8CB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02</w:t>
            </w:r>
          </w:p>
        </w:tc>
        <w:tc>
          <w:tcPr>
            <w:tcW w:w="6096" w:type="dxa"/>
            <w:shd w:val="clear" w:color="auto" w:fill="FFFFFF"/>
            <w:vAlign w:val="center"/>
          </w:tcPr>
          <w:p w14:paraId="21DA54EE"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Beslenme/Gıda ve Mutfak Cihaz ve Aletleri</w:t>
            </w:r>
          </w:p>
        </w:tc>
        <w:tc>
          <w:tcPr>
            <w:tcW w:w="850" w:type="dxa"/>
            <w:shd w:val="clear" w:color="auto" w:fill="FFFFFF"/>
            <w:vAlign w:val="center"/>
          </w:tcPr>
          <w:p w14:paraId="4FF8E45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1A5C81B9"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3</w:t>
            </w:r>
          </w:p>
        </w:tc>
      </w:tr>
      <w:tr w:rsidR="00D72DAA" w:rsidRPr="00E64DD4" w14:paraId="1594B615" w14:textId="77777777" w:rsidTr="001318F5">
        <w:trPr>
          <w:trHeight w:val="147"/>
        </w:trPr>
        <w:tc>
          <w:tcPr>
            <w:tcW w:w="600" w:type="dxa"/>
            <w:shd w:val="clear" w:color="auto" w:fill="C6D9F1"/>
            <w:vAlign w:val="center"/>
          </w:tcPr>
          <w:p w14:paraId="38E72BC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17873F7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C6D9F1"/>
            <w:vAlign w:val="center"/>
          </w:tcPr>
          <w:p w14:paraId="3A99BD3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096" w:type="dxa"/>
            <w:shd w:val="clear" w:color="auto" w:fill="C6D9F1"/>
            <w:vAlign w:val="center"/>
          </w:tcPr>
          <w:p w14:paraId="36FC1DA0"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Kurtarma Amaçlı Cihaz ve Aletler</w:t>
            </w:r>
          </w:p>
        </w:tc>
        <w:tc>
          <w:tcPr>
            <w:tcW w:w="850" w:type="dxa"/>
            <w:shd w:val="clear" w:color="auto" w:fill="C6D9F1"/>
            <w:vAlign w:val="center"/>
          </w:tcPr>
          <w:p w14:paraId="010963A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604015E4"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7C914F4C" w14:textId="77777777" w:rsidTr="001318F5">
        <w:trPr>
          <w:trHeight w:val="147"/>
        </w:trPr>
        <w:tc>
          <w:tcPr>
            <w:tcW w:w="600" w:type="dxa"/>
            <w:shd w:val="clear" w:color="auto" w:fill="FFFFFF"/>
            <w:vAlign w:val="center"/>
          </w:tcPr>
          <w:p w14:paraId="0519F1F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4F63416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FFFFFF"/>
            <w:vAlign w:val="center"/>
          </w:tcPr>
          <w:p w14:paraId="2DD0F59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04</w:t>
            </w:r>
          </w:p>
        </w:tc>
        <w:tc>
          <w:tcPr>
            <w:tcW w:w="6096" w:type="dxa"/>
            <w:shd w:val="clear" w:color="auto" w:fill="FFFFFF"/>
            <w:vAlign w:val="center"/>
          </w:tcPr>
          <w:p w14:paraId="446B8923" w14:textId="77777777" w:rsidR="00D72DAA" w:rsidRPr="00E64DD4" w:rsidRDefault="00D72DAA" w:rsidP="001318F5">
            <w:pPr>
              <w:widowControl w:val="0"/>
              <w:suppressLineNumbers/>
              <w:suppressAutoHyphens/>
              <w:rPr>
                <w:kern w:val="1"/>
                <w:sz w:val="22"/>
                <w:szCs w:val="22"/>
              </w:rPr>
            </w:pPr>
            <w:r w:rsidRPr="00E64DD4">
              <w:rPr>
                <w:kern w:val="1"/>
                <w:sz w:val="22"/>
                <w:szCs w:val="22"/>
              </w:rPr>
              <w:t>Ölçüm, Tartı, Çizim Cihazları ve Aletleri</w:t>
            </w:r>
          </w:p>
        </w:tc>
        <w:tc>
          <w:tcPr>
            <w:tcW w:w="850" w:type="dxa"/>
            <w:shd w:val="clear" w:color="auto" w:fill="FFFFFF"/>
            <w:vAlign w:val="center"/>
          </w:tcPr>
          <w:p w14:paraId="6C78DC4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73A78474" w14:textId="77777777" w:rsidR="00D72DAA" w:rsidRPr="00E64DD4" w:rsidRDefault="00D72DAA" w:rsidP="001318F5">
            <w:pPr>
              <w:widowControl w:val="0"/>
              <w:suppressLineNumbers/>
              <w:suppressAutoHyphens/>
              <w:jc w:val="right"/>
              <w:rPr>
                <w:i/>
                <w:kern w:val="1"/>
                <w:sz w:val="22"/>
                <w:szCs w:val="22"/>
              </w:rPr>
            </w:pPr>
          </w:p>
        </w:tc>
      </w:tr>
      <w:tr w:rsidR="00D72DAA" w:rsidRPr="00E64DD4" w14:paraId="69DBC648" w14:textId="77777777" w:rsidTr="001318F5">
        <w:trPr>
          <w:trHeight w:val="147"/>
        </w:trPr>
        <w:tc>
          <w:tcPr>
            <w:tcW w:w="600" w:type="dxa"/>
            <w:shd w:val="clear" w:color="auto" w:fill="C6D9F1"/>
            <w:vAlign w:val="center"/>
          </w:tcPr>
          <w:p w14:paraId="6D9C0BD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16804E3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C6D9F1"/>
            <w:vAlign w:val="center"/>
          </w:tcPr>
          <w:p w14:paraId="5344821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05</w:t>
            </w:r>
          </w:p>
        </w:tc>
        <w:tc>
          <w:tcPr>
            <w:tcW w:w="6096" w:type="dxa"/>
            <w:shd w:val="clear" w:color="auto" w:fill="C6D9F1"/>
            <w:vAlign w:val="center"/>
          </w:tcPr>
          <w:p w14:paraId="063FB9D3" w14:textId="77777777" w:rsidR="00D72DAA" w:rsidRPr="00E64DD4" w:rsidRDefault="00D72DAA" w:rsidP="001318F5">
            <w:pPr>
              <w:widowControl w:val="0"/>
              <w:suppressLineNumbers/>
              <w:suppressAutoHyphens/>
              <w:rPr>
                <w:kern w:val="1"/>
                <w:sz w:val="22"/>
                <w:szCs w:val="22"/>
              </w:rPr>
            </w:pPr>
            <w:r w:rsidRPr="00E64DD4">
              <w:rPr>
                <w:kern w:val="1"/>
                <w:sz w:val="22"/>
                <w:szCs w:val="22"/>
              </w:rPr>
              <w:t>Tıbbi ve Biyolojik Amaçlı Kullanılan Cihazlar ve Aletler</w:t>
            </w:r>
          </w:p>
        </w:tc>
        <w:tc>
          <w:tcPr>
            <w:tcW w:w="850" w:type="dxa"/>
            <w:shd w:val="clear" w:color="auto" w:fill="C6D9F1"/>
            <w:vAlign w:val="center"/>
          </w:tcPr>
          <w:p w14:paraId="55C884B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0898D2CD" w14:textId="77777777" w:rsidR="00D72DAA" w:rsidRPr="00E64DD4" w:rsidRDefault="00D72DAA" w:rsidP="001318F5">
            <w:pPr>
              <w:widowControl w:val="0"/>
              <w:suppressLineNumbers/>
              <w:suppressAutoHyphens/>
              <w:jc w:val="right"/>
              <w:rPr>
                <w:kern w:val="1"/>
                <w:sz w:val="22"/>
                <w:szCs w:val="22"/>
              </w:rPr>
            </w:pPr>
          </w:p>
        </w:tc>
      </w:tr>
      <w:tr w:rsidR="00D72DAA" w:rsidRPr="00E64DD4" w14:paraId="25F55894" w14:textId="77777777" w:rsidTr="001318F5">
        <w:trPr>
          <w:trHeight w:val="78"/>
        </w:trPr>
        <w:tc>
          <w:tcPr>
            <w:tcW w:w="600" w:type="dxa"/>
            <w:shd w:val="clear" w:color="auto" w:fill="FFFFFF"/>
            <w:vAlign w:val="center"/>
          </w:tcPr>
          <w:p w14:paraId="2F52A0C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FFFFFF"/>
            <w:vAlign w:val="center"/>
          </w:tcPr>
          <w:p w14:paraId="0FEDFBD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FFFFFF"/>
            <w:vAlign w:val="center"/>
          </w:tcPr>
          <w:p w14:paraId="37E2ED8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06</w:t>
            </w:r>
          </w:p>
        </w:tc>
        <w:tc>
          <w:tcPr>
            <w:tcW w:w="6096" w:type="dxa"/>
            <w:shd w:val="clear" w:color="auto" w:fill="FFFFFF"/>
            <w:vAlign w:val="center"/>
          </w:tcPr>
          <w:p w14:paraId="17C00587" w14:textId="77777777" w:rsidR="00D72DAA" w:rsidRPr="00E64DD4" w:rsidRDefault="00D72DAA" w:rsidP="001318F5">
            <w:pPr>
              <w:widowControl w:val="0"/>
              <w:suppressLineNumbers/>
              <w:suppressAutoHyphens/>
              <w:rPr>
                <w:kern w:val="1"/>
                <w:sz w:val="22"/>
                <w:szCs w:val="22"/>
              </w:rPr>
            </w:pPr>
            <w:r w:rsidRPr="00E64DD4">
              <w:rPr>
                <w:kern w:val="1"/>
                <w:sz w:val="22"/>
                <w:szCs w:val="22"/>
              </w:rPr>
              <w:t>Araştırma ve Üretim Amaçlı Cihazları ve Aletleri</w:t>
            </w:r>
          </w:p>
        </w:tc>
        <w:tc>
          <w:tcPr>
            <w:tcW w:w="850" w:type="dxa"/>
            <w:shd w:val="clear" w:color="auto" w:fill="FFFFFF"/>
            <w:vAlign w:val="center"/>
          </w:tcPr>
          <w:p w14:paraId="3CA0D49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0107DEA7" w14:textId="77777777" w:rsidR="00D72DAA" w:rsidRPr="00E64DD4" w:rsidRDefault="00D72DAA" w:rsidP="001318F5">
            <w:pPr>
              <w:widowControl w:val="0"/>
              <w:suppressLineNumbers/>
              <w:suppressAutoHyphens/>
              <w:jc w:val="right"/>
              <w:rPr>
                <w:kern w:val="1"/>
                <w:sz w:val="22"/>
                <w:szCs w:val="22"/>
              </w:rPr>
            </w:pPr>
          </w:p>
        </w:tc>
      </w:tr>
      <w:tr w:rsidR="00D72DAA" w:rsidRPr="00E64DD4" w14:paraId="66545E8D" w14:textId="77777777" w:rsidTr="001318F5">
        <w:trPr>
          <w:trHeight w:val="147"/>
        </w:trPr>
        <w:tc>
          <w:tcPr>
            <w:tcW w:w="600" w:type="dxa"/>
            <w:shd w:val="clear" w:color="auto" w:fill="C6D9F1"/>
            <w:vAlign w:val="center"/>
          </w:tcPr>
          <w:p w14:paraId="5053EA2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253</w:t>
            </w:r>
          </w:p>
        </w:tc>
        <w:tc>
          <w:tcPr>
            <w:tcW w:w="600" w:type="dxa"/>
            <w:shd w:val="clear" w:color="auto" w:fill="C6D9F1"/>
            <w:vAlign w:val="center"/>
          </w:tcPr>
          <w:p w14:paraId="3E4B9F7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C6D9F1"/>
            <w:vAlign w:val="center"/>
          </w:tcPr>
          <w:p w14:paraId="76319BF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07</w:t>
            </w:r>
          </w:p>
        </w:tc>
        <w:tc>
          <w:tcPr>
            <w:tcW w:w="6096" w:type="dxa"/>
            <w:shd w:val="clear" w:color="auto" w:fill="C6D9F1"/>
            <w:vAlign w:val="center"/>
          </w:tcPr>
          <w:p w14:paraId="6838C5EA" w14:textId="77777777" w:rsidR="00D72DAA" w:rsidRPr="00E64DD4" w:rsidRDefault="00D72DAA" w:rsidP="001318F5">
            <w:pPr>
              <w:widowControl w:val="0"/>
              <w:suppressLineNumbers/>
              <w:suppressAutoHyphens/>
              <w:rPr>
                <w:kern w:val="1"/>
                <w:sz w:val="22"/>
                <w:szCs w:val="22"/>
              </w:rPr>
            </w:pPr>
            <w:r w:rsidRPr="00E64DD4">
              <w:rPr>
                <w:kern w:val="1"/>
                <w:sz w:val="22"/>
                <w:szCs w:val="22"/>
              </w:rPr>
              <w:t>Müzik Aletleri ve Aksesuarları</w:t>
            </w:r>
          </w:p>
        </w:tc>
        <w:tc>
          <w:tcPr>
            <w:tcW w:w="850" w:type="dxa"/>
            <w:shd w:val="clear" w:color="auto" w:fill="C6D9F1"/>
            <w:vAlign w:val="center"/>
          </w:tcPr>
          <w:p w14:paraId="650D9FF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vAlign w:val="center"/>
          </w:tcPr>
          <w:p w14:paraId="56BE872B" w14:textId="77777777" w:rsidR="00D72DAA" w:rsidRPr="00E64DD4" w:rsidRDefault="00D72DAA" w:rsidP="001318F5">
            <w:pPr>
              <w:widowControl w:val="0"/>
              <w:suppressLineNumbers/>
              <w:suppressAutoHyphens/>
              <w:jc w:val="right"/>
              <w:rPr>
                <w:kern w:val="1"/>
                <w:sz w:val="22"/>
                <w:szCs w:val="22"/>
              </w:rPr>
            </w:pPr>
          </w:p>
        </w:tc>
      </w:tr>
      <w:tr w:rsidR="00D72DAA" w:rsidRPr="00E64DD4" w14:paraId="112C6286" w14:textId="77777777" w:rsidTr="001318F5">
        <w:trPr>
          <w:trHeight w:val="147"/>
        </w:trPr>
        <w:tc>
          <w:tcPr>
            <w:tcW w:w="600" w:type="dxa"/>
            <w:shd w:val="clear" w:color="auto" w:fill="FFFFFF"/>
            <w:vAlign w:val="center"/>
          </w:tcPr>
          <w:p w14:paraId="4DBC309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lastRenderedPageBreak/>
              <w:t>253</w:t>
            </w:r>
          </w:p>
        </w:tc>
        <w:tc>
          <w:tcPr>
            <w:tcW w:w="600" w:type="dxa"/>
            <w:shd w:val="clear" w:color="auto" w:fill="FFFFFF"/>
            <w:vAlign w:val="center"/>
          </w:tcPr>
          <w:p w14:paraId="47A039B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03</w:t>
            </w:r>
          </w:p>
        </w:tc>
        <w:tc>
          <w:tcPr>
            <w:tcW w:w="621" w:type="dxa"/>
            <w:shd w:val="clear" w:color="auto" w:fill="FFFFFF"/>
            <w:vAlign w:val="center"/>
          </w:tcPr>
          <w:p w14:paraId="68D2F1C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08</w:t>
            </w:r>
          </w:p>
        </w:tc>
        <w:tc>
          <w:tcPr>
            <w:tcW w:w="6096" w:type="dxa"/>
            <w:shd w:val="clear" w:color="auto" w:fill="FFFFFF"/>
            <w:noWrap/>
            <w:vAlign w:val="center"/>
          </w:tcPr>
          <w:p w14:paraId="7F933AE2"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Spor Amaçlı Kullanılan Cihaz ve Aletler</w:t>
            </w:r>
          </w:p>
        </w:tc>
        <w:tc>
          <w:tcPr>
            <w:tcW w:w="850" w:type="dxa"/>
            <w:shd w:val="clear" w:color="auto" w:fill="FFFFFF"/>
            <w:noWrap/>
            <w:vAlign w:val="center"/>
          </w:tcPr>
          <w:p w14:paraId="4E46E22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vAlign w:val="center"/>
          </w:tcPr>
          <w:p w14:paraId="105E6A9A"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28BDD082" w14:textId="77777777" w:rsidTr="001318F5">
        <w:trPr>
          <w:trHeight w:val="147"/>
        </w:trPr>
        <w:tc>
          <w:tcPr>
            <w:tcW w:w="600" w:type="dxa"/>
            <w:shd w:val="clear" w:color="auto" w:fill="FFFFFF"/>
          </w:tcPr>
          <w:p w14:paraId="6ECC7A94"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3587800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21" w:type="dxa"/>
            <w:shd w:val="clear" w:color="auto" w:fill="FFFFFF"/>
          </w:tcPr>
          <w:p w14:paraId="2A47FEA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2700887C" w14:textId="77777777" w:rsidR="00D72DAA" w:rsidRPr="00E64DD4" w:rsidRDefault="00D72DAA" w:rsidP="001318F5">
            <w:pPr>
              <w:widowControl w:val="0"/>
              <w:suppressLineNumbers/>
              <w:suppressAutoHyphens/>
              <w:rPr>
                <w:kern w:val="1"/>
                <w:sz w:val="22"/>
                <w:szCs w:val="22"/>
              </w:rPr>
            </w:pPr>
            <w:r w:rsidRPr="00E64DD4">
              <w:rPr>
                <w:kern w:val="1"/>
                <w:sz w:val="22"/>
                <w:szCs w:val="22"/>
              </w:rPr>
              <w:t>Taşıtlar Grubu</w:t>
            </w:r>
          </w:p>
        </w:tc>
        <w:tc>
          <w:tcPr>
            <w:tcW w:w="850" w:type="dxa"/>
            <w:shd w:val="clear" w:color="auto" w:fill="FFFFFF"/>
          </w:tcPr>
          <w:p w14:paraId="5A80CBA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A11678A" w14:textId="77777777" w:rsidR="00D72DAA" w:rsidRPr="00E64DD4" w:rsidRDefault="00D72DAA" w:rsidP="001318F5">
            <w:pPr>
              <w:widowControl w:val="0"/>
              <w:suppressLineNumbers/>
              <w:suppressAutoHyphens/>
              <w:jc w:val="right"/>
              <w:rPr>
                <w:kern w:val="1"/>
                <w:sz w:val="22"/>
                <w:szCs w:val="22"/>
              </w:rPr>
            </w:pPr>
          </w:p>
        </w:tc>
      </w:tr>
      <w:tr w:rsidR="00D72DAA" w:rsidRPr="00E64DD4" w14:paraId="4CD53A34" w14:textId="77777777" w:rsidTr="001318F5">
        <w:trPr>
          <w:trHeight w:val="147"/>
        </w:trPr>
        <w:tc>
          <w:tcPr>
            <w:tcW w:w="600" w:type="dxa"/>
            <w:shd w:val="clear" w:color="auto" w:fill="C6D9F1"/>
          </w:tcPr>
          <w:p w14:paraId="14F4C79F"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0D9AE1A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09D0653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1AC6DD3F" w14:textId="77777777" w:rsidR="00D72DAA" w:rsidRPr="00E64DD4" w:rsidRDefault="00D72DAA" w:rsidP="001318F5">
            <w:pPr>
              <w:widowControl w:val="0"/>
              <w:suppressLineNumbers/>
              <w:suppressAutoHyphens/>
              <w:rPr>
                <w:kern w:val="1"/>
                <w:sz w:val="22"/>
                <w:szCs w:val="22"/>
              </w:rPr>
            </w:pPr>
            <w:r w:rsidRPr="00E64DD4">
              <w:rPr>
                <w:kern w:val="1"/>
                <w:sz w:val="22"/>
                <w:szCs w:val="22"/>
              </w:rPr>
              <w:t>Karayolu Taşıtları Grubu</w:t>
            </w:r>
          </w:p>
        </w:tc>
        <w:tc>
          <w:tcPr>
            <w:tcW w:w="850" w:type="dxa"/>
            <w:shd w:val="clear" w:color="auto" w:fill="C6D9F1"/>
          </w:tcPr>
          <w:p w14:paraId="5A22888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9DDCB82" w14:textId="77777777" w:rsidR="00D72DAA" w:rsidRPr="00E64DD4" w:rsidRDefault="00D72DAA" w:rsidP="001318F5">
            <w:pPr>
              <w:widowControl w:val="0"/>
              <w:suppressLineNumbers/>
              <w:suppressAutoHyphens/>
              <w:jc w:val="right"/>
              <w:rPr>
                <w:kern w:val="1"/>
                <w:sz w:val="22"/>
                <w:szCs w:val="22"/>
              </w:rPr>
            </w:pPr>
          </w:p>
        </w:tc>
      </w:tr>
      <w:tr w:rsidR="00D72DAA" w:rsidRPr="00E64DD4" w14:paraId="6846E3A8" w14:textId="77777777" w:rsidTr="001318F5">
        <w:trPr>
          <w:trHeight w:val="147"/>
        </w:trPr>
        <w:tc>
          <w:tcPr>
            <w:tcW w:w="600" w:type="dxa"/>
            <w:shd w:val="clear" w:color="auto" w:fill="FFFFFF"/>
          </w:tcPr>
          <w:p w14:paraId="2B26C006"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08A1659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32C25F2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65C8BE65" w14:textId="77777777" w:rsidR="00D72DAA" w:rsidRPr="00E64DD4" w:rsidRDefault="00D72DAA" w:rsidP="001318F5">
            <w:pPr>
              <w:widowControl w:val="0"/>
              <w:suppressLineNumbers/>
              <w:suppressAutoHyphens/>
              <w:rPr>
                <w:kern w:val="1"/>
                <w:sz w:val="22"/>
                <w:szCs w:val="22"/>
              </w:rPr>
            </w:pPr>
            <w:r w:rsidRPr="00E64DD4">
              <w:rPr>
                <w:kern w:val="1"/>
                <w:sz w:val="22"/>
                <w:szCs w:val="22"/>
              </w:rPr>
              <w:t>Otomobiller</w:t>
            </w:r>
          </w:p>
        </w:tc>
        <w:tc>
          <w:tcPr>
            <w:tcW w:w="850" w:type="dxa"/>
            <w:shd w:val="clear" w:color="auto" w:fill="FFFFFF"/>
          </w:tcPr>
          <w:p w14:paraId="613D0C1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E06DC85" w14:textId="77777777" w:rsidR="00D72DAA" w:rsidRPr="00E64DD4" w:rsidRDefault="00D72DAA" w:rsidP="001318F5">
            <w:pPr>
              <w:widowControl w:val="0"/>
              <w:suppressLineNumbers/>
              <w:suppressAutoHyphens/>
              <w:jc w:val="right"/>
              <w:rPr>
                <w:kern w:val="1"/>
                <w:sz w:val="22"/>
                <w:szCs w:val="22"/>
              </w:rPr>
            </w:pPr>
          </w:p>
        </w:tc>
      </w:tr>
      <w:tr w:rsidR="00D72DAA" w:rsidRPr="00E64DD4" w14:paraId="09C07C58" w14:textId="77777777" w:rsidTr="001318F5">
        <w:trPr>
          <w:trHeight w:val="147"/>
        </w:trPr>
        <w:tc>
          <w:tcPr>
            <w:tcW w:w="600" w:type="dxa"/>
            <w:shd w:val="clear" w:color="auto" w:fill="C6D9F1"/>
          </w:tcPr>
          <w:p w14:paraId="0298A24A"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3496A6D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128B0AD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7B2B4280" w14:textId="77777777" w:rsidR="00D72DAA" w:rsidRPr="00E64DD4" w:rsidRDefault="00D72DAA" w:rsidP="001318F5">
            <w:pPr>
              <w:widowControl w:val="0"/>
              <w:suppressLineNumbers/>
              <w:suppressAutoHyphens/>
              <w:rPr>
                <w:kern w:val="1"/>
                <w:sz w:val="22"/>
                <w:szCs w:val="22"/>
              </w:rPr>
            </w:pPr>
            <w:r w:rsidRPr="00E64DD4">
              <w:rPr>
                <w:kern w:val="1"/>
                <w:sz w:val="22"/>
                <w:szCs w:val="22"/>
              </w:rPr>
              <w:t>Yolcu Taşıma Araçları</w:t>
            </w:r>
          </w:p>
        </w:tc>
        <w:tc>
          <w:tcPr>
            <w:tcW w:w="850" w:type="dxa"/>
            <w:shd w:val="clear" w:color="auto" w:fill="C6D9F1"/>
          </w:tcPr>
          <w:p w14:paraId="45A3206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E1E416C" w14:textId="77777777" w:rsidR="00D72DAA" w:rsidRPr="00E64DD4" w:rsidRDefault="00D72DAA" w:rsidP="001318F5">
            <w:pPr>
              <w:widowControl w:val="0"/>
              <w:suppressLineNumbers/>
              <w:suppressAutoHyphens/>
              <w:jc w:val="right"/>
              <w:rPr>
                <w:kern w:val="1"/>
                <w:sz w:val="22"/>
                <w:szCs w:val="22"/>
              </w:rPr>
            </w:pPr>
          </w:p>
        </w:tc>
      </w:tr>
      <w:tr w:rsidR="00D72DAA" w:rsidRPr="00E64DD4" w14:paraId="5D626BCB" w14:textId="77777777" w:rsidTr="001318F5">
        <w:trPr>
          <w:trHeight w:val="147"/>
        </w:trPr>
        <w:tc>
          <w:tcPr>
            <w:tcW w:w="600" w:type="dxa"/>
            <w:shd w:val="clear" w:color="auto" w:fill="FFFFFF"/>
          </w:tcPr>
          <w:p w14:paraId="386EE09C"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10AB93B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214DD10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4158F0AE" w14:textId="77777777" w:rsidR="00D72DAA" w:rsidRPr="00E64DD4" w:rsidRDefault="00D72DAA" w:rsidP="001318F5">
            <w:pPr>
              <w:widowControl w:val="0"/>
              <w:suppressLineNumbers/>
              <w:suppressAutoHyphens/>
              <w:rPr>
                <w:kern w:val="1"/>
                <w:sz w:val="22"/>
                <w:szCs w:val="22"/>
              </w:rPr>
            </w:pPr>
            <w:r w:rsidRPr="00E64DD4">
              <w:rPr>
                <w:kern w:val="1"/>
                <w:sz w:val="22"/>
                <w:szCs w:val="22"/>
              </w:rPr>
              <w:t>Yük Taşıma Araçları</w:t>
            </w:r>
          </w:p>
        </w:tc>
        <w:tc>
          <w:tcPr>
            <w:tcW w:w="850" w:type="dxa"/>
            <w:shd w:val="clear" w:color="auto" w:fill="FFFFFF"/>
          </w:tcPr>
          <w:p w14:paraId="0C1615B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64B9A12" w14:textId="77777777" w:rsidR="00D72DAA" w:rsidRPr="00E64DD4" w:rsidRDefault="00D72DAA" w:rsidP="001318F5">
            <w:pPr>
              <w:widowControl w:val="0"/>
              <w:suppressLineNumbers/>
              <w:suppressAutoHyphens/>
              <w:jc w:val="right"/>
              <w:rPr>
                <w:kern w:val="1"/>
                <w:sz w:val="22"/>
                <w:szCs w:val="22"/>
              </w:rPr>
            </w:pPr>
          </w:p>
        </w:tc>
      </w:tr>
      <w:tr w:rsidR="00D72DAA" w:rsidRPr="00E64DD4" w14:paraId="6A54F56E" w14:textId="77777777" w:rsidTr="001318F5">
        <w:trPr>
          <w:trHeight w:val="147"/>
        </w:trPr>
        <w:tc>
          <w:tcPr>
            <w:tcW w:w="600" w:type="dxa"/>
            <w:shd w:val="clear" w:color="auto" w:fill="C6D9F1"/>
          </w:tcPr>
          <w:p w14:paraId="23CE40FC"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3A9FCF2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1FDAC93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2765DF61" w14:textId="77777777" w:rsidR="00D72DAA" w:rsidRPr="00E64DD4" w:rsidRDefault="00D72DAA" w:rsidP="001318F5">
            <w:pPr>
              <w:widowControl w:val="0"/>
              <w:suppressLineNumbers/>
              <w:suppressAutoHyphens/>
              <w:rPr>
                <w:kern w:val="1"/>
                <w:sz w:val="22"/>
                <w:szCs w:val="22"/>
              </w:rPr>
            </w:pPr>
            <w:r w:rsidRPr="00E64DD4">
              <w:rPr>
                <w:kern w:val="1"/>
                <w:sz w:val="22"/>
                <w:szCs w:val="22"/>
              </w:rPr>
              <w:t>Arazi Taşıtları</w:t>
            </w:r>
          </w:p>
        </w:tc>
        <w:tc>
          <w:tcPr>
            <w:tcW w:w="850" w:type="dxa"/>
            <w:shd w:val="clear" w:color="auto" w:fill="C6D9F1"/>
          </w:tcPr>
          <w:p w14:paraId="0A37600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96B096B" w14:textId="77777777" w:rsidR="00D72DAA" w:rsidRPr="00E64DD4" w:rsidRDefault="00D72DAA" w:rsidP="001318F5">
            <w:pPr>
              <w:widowControl w:val="0"/>
              <w:suppressLineNumbers/>
              <w:suppressAutoHyphens/>
              <w:jc w:val="right"/>
              <w:rPr>
                <w:kern w:val="1"/>
                <w:sz w:val="22"/>
                <w:szCs w:val="22"/>
              </w:rPr>
            </w:pPr>
          </w:p>
        </w:tc>
      </w:tr>
      <w:tr w:rsidR="00D72DAA" w:rsidRPr="00E64DD4" w14:paraId="1D1759F0" w14:textId="77777777" w:rsidTr="001318F5">
        <w:trPr>
          <w:trHeight w:val="147"/>
        </w:trPr>
        <w:tc>
          <w:tcPr>
            <w:tcW w:w="600" w:type="dxa"/>
            <w:shd w:val="clear" w:color="auto" w:fill="FFFFFF"/>
          </w:tcPr>
          <w:p w14:paraId="58587991"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553C8C2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0ED8FA1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FFFFFF"/>
          </w:tcPr>
          <w:p w14:paraId="34FF73B0" w14:textId="77777777" w:rsidR="00D72DAA" w:rsidRPr="00E64DD4" w:rsidRDefault="00D72DAA" w:rsidP="001318F5">
            <w:pPr>
              <w:widowControl w:val="0"/>
              <w:suppressLineNumbers/>
              <w:suppressAutoHyphens/>
              <w:rPr>
                <w:kern w:val="1"/>
                <w:sz w:val="22"/>
                <w:szCs w:val="22"/>
              </w:rPr>
            </w:pPr>
            <w:r w:rsidRPr="00E64DD4">
              <w:rPr>
                <w:kern w:val="1"/>
                <w:sz w:val="22"/>
                <w:szCs w:val="22"/>
              </w:rPr>
              <w:t>Özel Amaçlı Taşıtlar</w:t>
            </w:r>
          </w:p>
        </w:tc>
        <w:tc>
          <w:tcPr>
            <w:tcW w:w="850" w:type="dxa"/>
            <w:shd w:val="clear" w:color="auto" w:fill="FFFFFF"/>
          </w:tcPr>
          <w:p w14:paraId="4706024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C922161" w14:textId="77777777" w:rsidR="00D72DAA" w:rsidRPr="00E64DD4" w:rsidRDefault="00D72DAA" w:rsidP="001318F5">
            <w:pPr>
              <w:widowControl w:val="0"/>
              <w:suppressLineNumbers/>
              <w:suppressAutoHyphens/>
              <w:jc w:val="right"/>
              <w:rPr>
                <w:kern w:val="1"/>
                <w:sz w:val="22"/>
                <w:szCs w:val="22"/>
              </w:rPr>
            </w:pPr>
          </w:p>
        </w:tc>
      </w:tr>
      <w:tr w:rsidR="00D72DAA" w:rsidRPr="00E64DD4" w14:paraId="267BD75B" w14:textId="77777777" w:rsidTr="001318F5">
        <w:trPr>
          <w:trHeight w:val="147"/>
        </w:trPr>
        <w:tc>
          <w:tcPr>
            <w:tcW w:w="600" w:type="dxa"/>
            <w:shd w:val="clear" w:color="auto" w:fill="C6D9F1"/>
          </w:tcPr>
          <w:p w14:paraId="23E1FB8B"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2F7BD58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3CBC0B5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096" w:type="dxa"/>
            <w:shd w:val="clear" w:color="auto" w:fill="C6D9F1"/>
          </w:tcPr>
          <w:p w14:paraId="150CCEC5" w14:textId="77777777" w:rsidR="00D72DAA" w:rsidRPr="00E64DD4" w:rsidRDefault="00D72DAA" w:rsidP="001318F5">
            <w:pPr>
              <w:widowControl w:val="0"/>
              <w:suppressLineNumbers/>
              <w:suppressAutoHyphens/>
              <w:rPr>
                <w:kern w:val="1"/>
                <w:sz w:val="22"/>
                <w:szCs w:val="22"/>
              </w:rPr>
            </w:pPr>
            <w:r w:rsidRPr="00E64DD4">
              <w:rPr>
                <w:kern w:val="1"/>
                <w:sz w:val="22"/>
                <w:szCs w:val="22"/>
              </w:rPr>
              <w:t>Mopet ve Motosikletler</w:t>
            </w:r>
          </w:p>
        </w:tc>
        <w:tc>
          <w:tcPr>
            <w:tcW w:w="850" w:type="dxa"/>
            <w:shd w:val="clear" w:color="auto" w:fill="C6D9F1"/>
          </w:tcPr>
          <w:p w14:paraId="2765293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EEA1D88" w14:textId="77777777" w:rsidR="00D72DAA" w:rsidRPr="00E64DD4" w:rsidRDefault="00D72DAA" w:rsidP="001318F5">
            <w:pPr>
              <w:widowControl w:val="0"/>
              <w:suppressLineNumbers/>
              <w:suppressAutoHyphens/>
              <w:jc w:val="right"/>
              <w:rPr>
                <w:kern w:val="1"/>
                <w:sz w:val="22"/>
                <w:szCs w:val="22"/>
              </w:rPr>
            </w:pPr>
          </w:p>
        </w:tc>
      </w:tr>
      <w:tr w:rsidR="00D72DAA" w:rsidRPr="00E64DD4" w14:paraId="357B7637" w14:textId="77777777" w:rsidTr="001318F5">
        <w:trPr>
          <w:trHeight w:val="147"/>
        </w:trPr>
        <w:tc>
          <w:tcPr>
            <w:tcW w:w="600" w:type="dxa"/>
            <w:shd w:val="clear" w:color="auto" w:fill="FFFFFF"/>
          </w:tcPr>
          <w:p w14:paraId="780175BA"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6B0E5F3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2167007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096" w:type="dxa"/>
            <w:shd w:val="clear" w:color="auto" w:fill="FFFFFF"/>
          </w:tcPr>
          <w:p w14:paraId="0789C673" w14:textId="77777777" w:rsidR="00D72DAA" w:rsidRPr="00E64DD4" w:rsidRDefault="00D72DAA" w:rsidP="001318F5">
            <w:pPr>
              <w:widowControl w:val="0"/>
              <w:suppressLineNumbers/>
              <w:suppressAutoHyphens/>
              <w:rPr>
                <w:kern w:val="1"/>
                <w:sz w:val="22"/>
                <w:szCs w:val="22"/>
              </w:rPr>
            </w:pPr>
            <w:r w:rsidRPr="00E64DD4">
              <w:rPr>
                <w:kern w:val="1"/>
                <w:sz w:val="22"/>
                <w:szCs w:val="22"/>
              </w:rPr>
              <w:t>Motorsuz Kara Araçları</w:t>
            </w:r>
          </w:p>
        </w:tc>
        <w:tc>
          <w:tcPr>
            <w:tcW w:w="850" w:type="dxa"/>
            <w:shd w:val="clear" w:color="auto" w:fill="FFFFFF"/>
          </w:tcPr>
          <w:p w14:paraId="4B8EEED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56E59E5" w14:textId="77777777" w:rsidR="00D72DAA" w:rsidRPr="00E64DD4" w:rsidRDefault="00D72DAA" w:rsidP="001318F5">
            <w:pPr>
              <w:widowControl w:val="0"/>
              <w:suppressLineNumbers/>
              <w:suppressAutoHyphens/>
              <w:jc w:val="right"/>
              <w:rPr>
                <w:kern w:val="1"/>
                <w:sz w:val="22"/>
                <w:szCs w:val="22"/>
              </w:rPr>
            </w:pPr>
          </w:p>
        </w:tc>
      </w:tr>
      <w:tr w:rsidR="00D72DAA" w:rsidRPr="00E64DD4" w14:paraId="3C8EA923" w14:textId="77777777" w:rsidTr="001318F5">
        <w:trPr>
          <w:trHeight w:val="147"/>
        </w:trPr>
        <w:tc>
          <w:tcPr>
            <w:tcW w:w="600" w:type="dxa"/>
            <w:shd w:val="clear" w:color="auto" w:fill="C6D9F1"/>
          </w:tcPr>
          <w:p w14:paraId="5C72F585"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4141CB7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1427F13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5B5CD7E4"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Su ve Deniz Taşıtları Grubu</w:t>
            </w:r>
          </w:p>
        </w:tc>
        <w:tc>
          <w:tcPr>
            <w:tcW w:w="850" w:type="dxa"/>
            <w:shd w:val="clear" w:color="auto" w:fill="C6D9F1"/>
          </w:tcPr>
          <w:p w14:paraId="13D31FA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2572B4CB"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669B532B" w14:textId="77777777" w:rsidTr="001318F5">
        <w:trPr>
          <w:trHeight w:val="147"/>
        </w:trPr>
        <w:tc>
          <w:tcPr>
            <w:tcW w:w="600" w:type="dxa"/>
            <w:shd w:val="clear" w:color="auto" w:fill="FFFFFF"/>
          </w:tcPr>
          <w:p w14:paraId="47FB71F1"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144EF64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344BDA5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5D030FF1" w14:textId="77777777" w:rsidR="00D72DAA" w:rsidRPr="00E64DD4" w:rsidRDefault="00D72DAA" w:rsidP="001318F5">
            <w:pPr>
              <w:widowControl w:val="0"/>
              <w:suppressLineNumbers/>
              <w:suppressAutoHyphens/>
              <w:rPr>
                <w:kern w:val="1"/>
                <w:sz w:val="22"/>
                <w:szCs w:val="22"/>
              </w:rPr>
            </w:pPr>
            <w:r w:rsidRPr="00E64DD4">
              <w:rPr>
                <w:kern w:val="1"/>
                <w:sz w:val="22"/>
                <w:szCs w:val="22"/>
              </w:rPr>
              <w:t>Gemiler</w:t>
            </w:r>
          </w:p>
        </w:tc>
        <w:tc>
          <w:tcPr>
            <w:tcW w:w="850" w:type="dxa"/>
            <w:shd w:val="clear" w:color="auto" w:fill="FFFFFF"/>
          </w:tcPr>
          <w:p w14:paraId="59878B6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3FFCF6F8" w14:textId="77777777" w:rsidR="00D72DAA" w:rsidRPr="00E64DD4" w:rsidRDefault="00D72DAA" w:rsidP="001318F5">
            <w:pPr>
              <w:widowControl w:val="0"/>
              <w:suppressLineNumbers/>
              <w:suppressAutoHyphens/>
              <w:jc w:val="right"/>
              <w:rPr>
                <w:kern w:val="1"/>
                <w:sz w:val="22"/>
                <w:szCs w:val="22"/>
              </w:rPr>
            </w:pPr>
          </w:p>
        </w:tc>
      </w:tr>
      <w:tr w:rsidR="00D72DAA" w:rsidRPr="00E64DD4" w14:paraId="36A9F52E" w14:textId="77777777" w:rsidTr="001318F5">
        <w:trPr>
          <w:trHeight w:val="147"/>
        </w:trPr>
        <w:tc>
          <w:tcPr>
            <w:tcW w:w="600" w:type="dxa"/>
            <w:shd w:val="clear" w:color="auto" w:fill="C6D9F1"/>
          </w:tcPr>
          <w:p w14:paraId="6FD298F8"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7D43681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1DFC255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6D30B033" w14:textId="77777777" w:rsidR="00D72DAA" w:rsidRPr="00E64DD4" w:rsidRDefault="00D72DAA" w:rsidP="001318F5">
            <w:pPr>
              <w:widowControl w:val="0"/>
              <w:suppressLineNumbers/>
              <w:suppressAutoHyphens/>
              <w:rPr>
                <w:kern w:val="1"/>
                <w:sz w:val="22"/>
                <w:szCs w:val="22"/>
              </w:rPr>
            </w:pPr>
            <w:r w:rsidRPr="00E64DD4">
              <w:rPr>
                <w:kern w:val="1"/>
                <w:sz w:val="22"/>
                <w:szCs w:val="22"/>
              </w:rPr>
              <w:t>Tankerler</w:t>
            </w:r>
          </w:p>
        </w:tc>
        <w:tc>
          <w:tcPr>
            <w:tcW w:w="850" w:type="dxa"/>
            <w:shd w:val="clear" w:color="auto" w:fill="C6D9F1"/>
          </w:tcPr>
          <w:p w14:paraId="7FE4869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D0B5432" w14:textId="77777777" w:rsidR="00D72DAA" w:rsidRPr="00E64DD4" w:rsidRDefault="00D72DAA" w:rsidP="001318F5">
            <w:pPr>
              <w:widowControl w:val="0"/>
              <w:suppressLineNumbers/>
              <w:suppressAutoHyphens/>
              <w:jc w:val="right"/>
              <w:rPr>
                <w:kern w:val="1"/>
                <w:sz w:val="22"/>
                <w:szCs w:val="22"/>
              </w:rPr>
            </w:pPr>
          </w:p>
        </w:tc>
      </w:tr>
      <w:tr w:rsidR="00D72DAA" w:rsidRPr="00E64DD4" w14:paraId="69EB3ECE" w14:textId="77777777" w:rsidTr="001318F5">
        <w:trPr>
          <w:trHeight w:val="147"/>
        </w:trPr>
        <w:tc>
          <w:tcPr>
            <w:tcW w:w="600" w:type="dxa"/>
            <w:shd w:val="clear" w:color="auto" w:fill="FFFFFF"/>
          </w:tcPr>
          <w:p w14:paraId="312FB8A8"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0ECBE1C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3EA1FDA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678C4EB3" w14:textId="77777777" w:rsidR="00D72DAA" w:rsidRPr="00E64DD4" w:rsidRDefault="00D72DAA" w:rsidP="001318F5">
            <w:pPr>
              <w:widowControl w:val="0"/>
              <w:suppressLineNumbers/>
              <w:suppressAutoHyphens/>
              <w:rPr>
                <w:kern w:val="1"/>
                <w:sz w:val="22"/>
                <w:szCs w:val="22"/>
              </w:rPr>
            </w:pPr>
            <w:r w:rsidRPr="00E64DD4">
              <w:rPr>
                <w:kern w:val="1"/>
                <w:sz w:val="22"/>
                <w:szCs w:val="22"/>
              </w:rPr>
              <w:t>Deniz Altılar</w:t>
            </w:r>
          </w:p>
        </w:tc>
        <w:tc>
          <w:tcPr>
            <w:tcW w:w="850" w:type="dxa"/>
            <w:shd w:val="clear" w:color="auto" w:fill="FFFFFF"/>
          </w:tcPr>
          <w:p w14:paraId="0CB405D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151CB25" w14:textId="77777777" w:rsidR="00D72DAA" w:rsidRPr="00E64DD4" w:rsidRDefault="00D72DAA" w:rsidP="001318F5">
            <w:pPr>
              <w:widowControl w:val="0"/>
              <w:suppressLineNumbers/>
              <w:suppressAutoHyphens/>
              <w:jc w:val="right"/>
              <w:rPr>
                <w:kern w:val="1"/>
                <w:sz w:val="22"/>
                <w:szCs w:val="22"/>
              </w:rPr>
            </w:pPr>
          </w:p>
        </w:tc>
      </w:tr>
      <w:tr w:rsidR="00D72DAA" w:rsidRPr="00E64DD4" w14:paraId="104D206D" w14:textId="77777777" w:rsidTr="001318F5">
        <w:trPr>
          <w:trHeight w:val="147"/>
        </w:trPr>
        <w:tc>
          <w:tcPr>
            <w:tcW w:w="600" w:type="dxa"/>
            <w:shd w:val="clear" w:color="auto" w:fill="C6D9F1"/>
          </w:tcPr>
          <w:p w14:paraId="00D54220"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10567E9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614282A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4F9C11CF" w14:textId="77777777" w:rsidR="00D72DAA" w:rsidRPr="00E64DD4" w:rsidRDefault="00D72DAA" w:rsidP="001318F5">
            <w:pPr>
              <w:widowControl w:val="0"/>
              <w:suppressLineNumbers/>
              <w:suppressAutoHyphens/>
              <w:rPr>
                <w:kern w:val="1"/>
                <w:sz w:val="22"/>
                <w:szCs w:val="22"/>
              </w:rPr>
            </w:pPr>
            <w:r w:rsidRPr="00E64DD4">
              <w:rPr>
                <w:kern w:val="1"/>
                <w:sz w:val="22"/>
                <w:szCs w:val="22"/>
              </w:rPr>
              <w:t>Römorkörler ve İtici Gemiler</w:t>
            </w:r>
          </w:p>
        </w:tc>
        <w:tc>
          <w:tcPr>
            <w:tcW w:w="850" w:type="dxa"/>
            <w:shd w:val="clear" w:color="auto" w:fill="C6D9F1"/>
          </w:tcPr>
          <w:p w14:paraId="3164040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4FB1B24" w14:textId="77777777" w:rsidR="00D72DAA" w:rsidRPr="00E64DD4" w:rsidRDefault="00D72DAA" w:rsidP="001318F5">
            <w:pPr>
              <w:widowControl w:val="0"/>
              <w:suppressLineNumbers/>
              <w:suppressAutoHyphens/>
              <w:jc w:val="right"/>
              <w:rPr>
                <w:kern w:val="1"/>
                <w:sz w:val="22"/>
                <w:szCs w:val="22"/>
              </w:rPr>
            </w:pPr>
          </w:p>
        </w:tc>
      </w:tr>
      <w:tr w:rsidR="00D72DAA" w:rsidRPr="00E64DD4" w14:paraId="7C2DAEB0" w14:textId="77777777" w:rsidTr="001318F5">
        <w:trPr>
          <w:trHeight w:val="147"/>
        </w:trPr>
        <w:tc>
          <w:tcPr>
            <w:tcW w:w="600" w:type="dxa"/>
            <w:shd w:val="clear" w:color="auto" w:fill="FFFFFF"/>
          </w:tcPr>
          <w:p w14:paraId="79E1C219"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64E0246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05E07B4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FFFFFF"/>
          </w:tcPr>
          <w:p w14:paraId="0FE604B3" w14:textId="77777777" w:rsidR="00D72DAA" w:rsidRPr="00E64DD4" w:rsidRDefault="00D72DAA" w:rsidP="001318F5">
            <w:pPr>
              <w:widowControl w:val="0"/>
              <w:suppressLineNumbers/>
              <w:suppressAutoHyphens/>
              <w:rPr>
                <w:kern w:val="1"/>
                <w:sz w:val="22"/>
                <w:szCs w:val="22"/>
              </w:rPr>
            </w:pPr>
            <w:r w:rsidRPr="00E64DD4">
              <w:rPr>
                <w:kern w:val="1"/>
                <w:sz w:val="22"/>
                <w:szCs w:val="22"/>
              </w:rPr>
              <w:t>Yüzer Yapılar</w:t>
            </w:r>
          </w:p>
        </w:tc>
        <w:tc>
          <w:tcPr>
            <w:tcW w:w="850" w:type="dxa"/>
            <w:shd w:val="clear" w:color="auto" w:fill="FFFFFF"/>
          </w:tcPr>
          <w:p w14:paraId="064EF97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EC4BA59" w14:textId="77777777" w:rsidR="00D72DAA" w:rsidRPr="00E64DD4" w:rsidRDefault="00D72DAA" w:rsidP="001318F5">
            <w:pPr>
              <w:widowControl w:val="0"/>
              <w:suppressLineNumbers/>
              <w:suppressAutoHyphens/>
              <w:jc w:val="right"/>
              <w:rPr>
                <w:kern w:val="1"/>
                <w:sz w:val="22"/>
                <w:szCs w:val="22"/>
              </w:rPr>
            </w:pPr>
          </w:p>
        </w:tc>
      </w:tr>
      <w:tr w:rsidR="00D72DAA" w:rsidRPr="00E64DD4" w14:paraId="261E6C31" w14:textId="77777777" w:rsidTr="001318F5">
        <w:trPr>
          <w:trHeight w:val="147"/>
        </w:trPr>
        <w:tc>
          <w:tcPr>
            <w:tcW w:w="600" w:type="dxa"/>
            <w:shd w:val="clear" w:color="auto" w:fill="C6D9F1"/>
          </w:tcPr>
          <w:p w14:paraId="7F938547"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596CF1F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438CB18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096" w:type="dxa"/>
            <w:shd w:val="clear" w:color="auto" w:fill="C6D9F1"/>
          </w:tcPr>
          <w:p w14:paraId="07848056" w14:textId="77777777" w:rsidR="00D72DAA" w:rsidRPr="00E64DD4" w:rsidRDefault="00D72DAA" w:rsidP="001318F5">
            <w:pPr>
              <w:widowControl w:val="0"/>
              <w:suppressLineNumbers/>
              <w:suppressAutoHyphens/>
              <w:rPr>
                <w:kern w:val="1"/>
                <w:sz w:val="22"/>
                <w:szCs w:val="22"/>
              </w:rPr>
            </w:pPr>
            <w:r w:rsidRPr="00E64DD4">
              <w:rPr>
                <w:kern w:val="1"/>
                <w:sz w:val="22"/>
                <w:szCs w:val="22"/>
              </w:rPr>
              <w:t>Tekneler</w:t>
            </w:r>
          </w:p>
        </w:tc>
        <w:tc>
          <w:tcPr>
            <w:tcW w:w="850" w:type="dxa"/>
            <w:shd w:val="clear" w:color="auto" w:fill="C6D9F1"/>
          </w:tcPr>
          <w:p w14:paraId="013C1E5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A659552" w14:textId="77777777" w:rsidR="00D72DAA" w:rsidRPr="00E64DD4" w:rsidRDefault="00D72DAA" w:rsidP="001318F5">
            <w:pPr>
              <w:widowControl w:val="0"/>
              <w:suppressLineNumbers/>
              <w:suppressAutoHyphens/>
              <w:jc w:val="right"/>
              <w:rPr>
                <w:kern w:val="1"/>
                <w:sz w:val="22"/>
                <w:szCs w:val="22"/>
              </w:rPr>
            </w:pPr>
          </w:p>
        </w:tc>
      </w:tr>
      <w:tr w:rsidR="00D72DAA" w:rsidRPr="00E64DD4" w14:paraId="40FE7CF4" w14:textId="77777777" w:rsidTr="001318F5">
        <w:trPr>
          <w:trHeight w:val="147"/>
        </w:trPr>
        <w:tc>
          <w:tcPr>
            <w:tcW w:w="600" w:type="dxa"/>
            <w:shd w:val="clear" w:color="auto" w:fill="FFFFFF"/>
          </w:tcPr>
          <w:p w14:paraId="78296D7D"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685A3E8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691CE2D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096" w:type="dxa"/>
            <w:shd w:val="clear" w:color="auto" w:fill="FFFFFF"/>
          </w:tcPr>
          <w:p w14:paraId="1437DF67" w14:textId="77777777" w:rsidR="00D72DAA" w:rsidRPr="00E64DD4" w:rsidRDefault="00D72DAA" w:rsidP="001318F5">
            <w:pPr>
              <w:widowControl w:val="0"/>
              <w:suppressLineNumbers/>
              <w:suppressAutoHyphens/>
              <w:rPr>
                <w:kern w:val="1"/>
                <w:sz w:val="22"/>
                <w:szCs w:val="22"/>
              </w:rPr>
            </w:pPr>
            <w:r w:rsidRPr="00E64DD4">
              <w:rPr>
                <w:kern w:val="1"/>
                <w:sz w:val="22"/>
                <w:szCs w:val="22"/>
              </w:rPr>
              <w:t>Botlar</w:t>
            </w:r>
          </w:p>
        </w:tc>
        <w:tc>
          <w:tcPr>
            <w:tcW w:w="850" w:type="dxa"/>
            <w:shd w:val="clear" w:color="auto" w:fill="FFFFFF"/>
          </w:tcPr>
          <w:p w14:paraId="3E821ED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0E66006" w14:textId="77777777" w:rsidR="00D72DAA" w:rsidRPr="00E64DD4" w:rsidRDefault="00D72DAA" w:rsidP="001318F5">
            <w:pPr>
              <w:widowControl w:val="0"/>
              <w:suppressLineNumbers/>
              <w:suppressAutoHyphens/>
              <w:jc w:val="right"/>
              <w:rPr>
                <w:kern w:val="1"/>
                <w:sz w:val="22"/>
                <w:szCs w:val="22"/>
              </w:rPr>
            </w:pPr>
          </w:p>
        </w:tc>
      </w:tr>
      <w:tr w:rsidR="00D72DAA" w:rsidRPr="00E64DD4" w14:paraId="5FB0700B" w14:textId="77777777" w:rsidTr="001318F5">
        <w:trPr>
          <w:trHeight w:val="147"/>
        </w:trPr>
        <w:tc>
          <w:tcPr>
            <w:tcW w:w="600" w:type="dxa"/>
            <w:shd w:val="clear" w:color="auto" w:fill="C6D9F1"/>
          </w:tcPr>
          <w:p w14:paraId="7E0C6E02"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3DE54CF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20C6A4E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096" w:type="dxa"/>
            <w:shd w:val="clear" w:color="auto" w:fill="C6D9F1"/>
          </w:tcPr>
          <w:p w14:paraId="7FB01CF5" w14:textId="77777777" w:rsidR="00D72DAA" w:rsidRPr="00E64DD4" w:rsidRDefault="00D72DAA" w:rsidP="001318F5">
            <w:pPr>
              <w:widowControl w:val="0"/>
              <w:suppressLineNumbers/>
              <w:suppressAutoHyphens/>
              <w:rPr>
                <w:kern w:val="1"/>
                <w:sz w:val="22"/>
                <w:szCs w:val="22"/>
              </w:rPr>
            </w:pPr>
            <w:r w:rsidRPr="00E64DD4">
              <w:rPr>
                <w:kern w:val="1"/>
                <w:sz w:val="22"/>
                <w:szCs w:val="22"/>
              </w:rPr>
              <w:t>Yelkenliler</w:t>
            </w:r>
          </w:p>
        </w:tc>
        <w:tc>
          <w:tcPr>
            <w:tcW w:w="850" w:type="dxa"/>
            <w:shd w:val="clear" w:color="auto" w:fill="C6D9F1"/>
          </w:tcPr>
          <w:p w14:paraId="2253DF5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6AAC0BB" w14:textId="77777777" w:rsidR="00D72DAA" w:rsidRPr="00E64DD4" w:rsidRDefault="00D72DAA" w:rsidP="001318F5">
            <w:pPr>
              <w:widowControl w:val="0"/>
              <w:suppressLineNumbers/>
              <w:suppressAutoHyphens/>
              <w:jc w:val="right"/>
              <w:rPr>
                <w:kern w:val="1"/>
                <w:sz w:val="22"/>
                <w:szCs w:val="22"/>
              </w:rPr>
            </w:pPr>
          </w:p>
        </w:tc>
      </w:tr>
      <w:tr w:rsidR="00D72DAA" w:rsidRPr="00E64DD4" w14:paraId="6446EE69" w14:textId="77777777" w:rsidTr="001318F5">
        <w:trPr>
          <w:trHeight w:val="147"/>
        </w:trPr>
        <w:tc>
          <w:tcPr>
            <w:tcW w:w="600" w:type="dxa"/>
            <w:shd w:val="clear" w:color="auto" w:fill="FFFFFF"/>
          </w:tcPr>
          <w:p w14:paraId="0EC732FC"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0AFBB0F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74C1794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096" w:type="dxa"/>
            <w:shd w:val="clear" w:color="auto" w:fill="FFFFFF"/>
          </w:tcPr>
          <w:p w14:paraId="3D57834C" w14:textId="77777777" w:rsidR="00D72DAA" w:rsidRPr="00E64DD4" w:rsidRDefault="00D72DAA" w:rsidP="001318F5">
            <w:pPr>
              <w:widowControl w:val="0"/>
              <w:suppressLineNumbers/>
              <w:suppressAutoHyphens/>
              <w:rPr>
                <w:kern w:val="1"/>
                <w:sz w:val="22"/>
                <w:szCs w:val="22"/>
              </w:rPr>
            </w:pPr>
            <w:r w:rsidRPr="00E64DD4">
              <w:rPr>
                <w:kern w:val="1"/>
                <w:sz w:val="22"/>
                <w:szCs w:val="22"/>
              </w:rPr>
              <w:t>Kanolar ve Kayıklar</w:t>
            </w:r>
          </w:p>
        </w:tc>
        <w:tc>
          <w:tcPr>
            <w:tcW w:w="850" w:type="dxa"/>
            <w:shd w:val="clear" w:color="auto" w:fill="FFFFFF"/>
          </w:tcPr>
          <w:p w14:paraId="6154CC0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0D251FF0" w14:textId="77777777" w:rsidR="00D72DAA" w:rsidRPr="00E64DD4" w:rsidRDefault="00D72DAA" w:rsidP="001318F5">
            <w:pPr>
              <w:widowControl w:val="0"/>
              <w:suppressLineNumbers/>
              <w:suppressAutoHyphens/>
              <w:jc w:val="right"/>
              <w:rPr>
                <w:kern w:val="1"/>
                <w:sz w:val="22"/>
                <w:szCs w:val="22"/>
              </w:rPr>
            </w:pPr>
          </w:p>
        </w:tc>
      </w:tr>
      <w:tr w:rsidR="00D72DAA" w:rsidRPr="00E64DD4" w14:paraId="74B5E394" w14:textId="77777777" w:rsidTr="001318F5">
        <w:trPr>
          <w:trHeight w:val="147"/>
        </w:trPr>
        <w:tc>
          <w:tcPr>
            <w:tcW w:w="600" w:type="dxa"/>
            <w:shd w:val="clear" w:color="auto" w:fill="C6D9F1"/>
          </w:tcPr>
          <w:p w14:paraId="10352324"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6191CC4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3155D1F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096" w:type="dxa"/>
            <w:shd w:val="clear" w:color="auto" w:fill="C6D9F1"/>
          </w:tcPr>
          <w:p w14:paraId="4464262D" w14:textId="77777777" w:rsidR="00D72DAA" w:rsidRPr="00E64DD4" w:rsidRDefault="00D72DAA" w:rsidP="001318F5">
            <w:pPr>
              <w:widowControl w:val="0"/>
              <w:suppressLineNumbers/>
              <w:suppressAutoHyphens/>
              <w:rPr>
                <w:kern w:val="1"/>
                <w:sz w:val="22"/>
                <w:szCs w:val="22"/>
              </w:rPr>
            </w:pPr>
            <w:r w:rsidRPr="00E64DD4">
              <w:rPr>
                <w:kern w:val="1"/>
                <w:sz w:val="22"/>
                <w:szCs w:val="22"/>
              </w:rPr>
              <w:t>Yatlar ve Kotralar</w:t>
            </w:r>
          </w:p>
        </w:tc>
        <w:tc>
          <w:tcPr>
            <w:tcW w:w="850" w:type="dxa"/>
            <w:shd w:val="clear" w:color="auto" w:fill="C6D9F1"/>
          </w:tcPr>
          <w:p w14:paraId="5119707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57FBDF64" w14:textId="77777777" w:rsidR="00D72DAA" w:rsidRPr="00E64DD4" w:rsidRDefault="00D72DAA" w:rsidP="001318F5">
            <w:pPr>
              <w:widowControl w:val="0"/>
              <w:suppressLineNumbers/>
              <w:suppressAutoHyphens/>
              <w:jc w:val="right"/>
              <w:rPr>
                <w:kern w:val="1"/>
                <w:sz w:val="22"/>
                <w:szCs w:val="22"/>
              </w:rPr>
            </w:pPr>
          </w:p>
        </w:tc>
      </w:tr>
      <w:tr w:rsidR="00D72DAA" w:rsidRPr="00E64DD4" w14:paraId="77771344" w14:textId="77777777" w:rsidTr="001318F5">
        <w:trPr>
          <w:trHeight w:val="147"/>
        </w:trPr>
        <w:tc>
          <w:tcPr>
            <w:tcW w:w="600" w:type="dxa"/>
            <w:shd w:val="clear" w:color="auto" w:fill="FFFFFF"/>
          </w:tcPr>
          <w:p w14:paraId="00E8A652"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78414D8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7C477D7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11</w:t>
            </w:r>
          </w:p>
        </w:tc>
        <w:tc>
          <w:tcPr>
            <w:tcW w:w="6096" w:type="dxa"/>
            <w:shd w:val="clear" w:color="auto" w:fill="FFFFFF"/>
          </w:tcPr>
          <w:p w14:paraId="5DA64D86" w14:textId="77777777" w:rsidR="00D72DAA" w:rsidRPr="00E64DD4" w:rsidRDefault="00D72DAA" w:rsidP="001318F5">
            <w:pPr>
              <w:widowControl w:val="0"/>
              <w:suppressLineNumbers/>
              <w:suppressAutoHyphens/>
              <w:rPr>
                <w:kern w:val="1"/>
                <w:sz w:val="22"/>
                <w:szCs w:val="22"/>
              </w:rPr>
            </w:pPr>
            <w:r w:rsidRPr="00E64DD4">
              <w:rPr>
                <w:kern w:val="1"/>
                <w:sz w:val="22"/>
                <w:szCs w:val="22"/>
              </w:rPr>
              <w:t>Sandallar ve Sallar</w:t>
            </w:r>
          </w:p>
        </w:tc>
        <w:tc>
          <w:tcPr>
            <w:tcW w:w="850" w:type="dxa"/>
            <w:shd w:val="clear" w:color="auto" w:fill="FFFFFF"/>
          </w:tcPr>
          <w:p w14:paraId="4FF8E62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AA2ED52" w14:textId="77777777" w:rsidR="00D72DAA" w:rsidRPr="00E64DD4" w:rsidRDefault="00D72DAA" w:rsidP="001318F5">
            <w:pPr>
              <w:widowControl w:val="0"/>
              <w:suppressLineNumbers/>
              <w:suppressAutoHyphens/>
              <w:jc w:val="right"/>
              <w:rPr>
                <w:kern w:val="1"/>
                <w:sz w:val="22"/>
                <w:szCs w:val="22"/>
              </w:rPr>
            </w:pPr>
          </w:p>
        </w:tc>
      </w:tr>
      <w:tr w:rsidR="00D72DAA" w:rsidRPr="00E64DD4" w14:paraId="42ED7DDF" w14:textId="77777777" w:rsidTr="001318F5">
        <w:trPr>
          <w:trHeight w:val="147"/>
        </w:trPr>
        <w:tc>
          <w:tcPr>
            <w:tcW w:w="600" w:type="dxa"/>
            <w:shd w:val="clear" w:color="auto" w:fill="C6D9F1"/>
          </w:tcPr>
          <w:p w14:paraId="2E2B058D"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4380B0C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C6D9F1"/>
          </w:tcPr>
          <w:p w14:paraId="3B0B028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306E053C" w14:textId="77777777" w:rsidR="00D72DAA" w:rsidRPr="00E64DD4" w:rsidRDefault="00D72DAA" w:rsidP="001318F5">
            <w:pPr>
              <w:widowControl w:val="0"/>
              <w:suppressLineNumbers/>
              <w:suppressAutoHyphens/>
              <w:rPr>
                <w:kern w:val="1"/>
                <w:sz w:val="22"/>
                <w:szCs w:val="22"/>
              </w:rPr>
            </w:pPr>
            <w:r w:rsidRPr="00E64DD4">
              <w:rPr>
                <w:kern w:val="1"/>
                <w:sz w:val="22"/>
                <w:szCs w:val="22"/>
              </w:rPr>
              <w:t>Hava Taşıtları Grubu</w:t>
            </w:r>
          </w:p>
        </w:tc>
        <w:tc>
          <w:tcPr>
            <w:tcW w:w="850" w:type="dxa"/>
            <w:shd w:val="clear" w:color="auto" w:fill="C6D9F1"/>
          </w:tcPr>
          <w:p w14:paraId="07CBAE1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2BE31D73" w14:textId="77777777" w:rsidR="00D72DAA" w:rsidRPr="00E64DD4" w:rsidRDefault="00D72DAA" w:rsidP="001318F5">
            <w:pPr>
              <w:widowControl w:val="0"/>
              <w:suppressLineNumbers/>
              <w:suppressAutoHyphens/>
              <w:jc w:val="right"/>
              <w:rPr>
                <w:kern w:val="1"/>
                <w:sz w:val="22"/>
                <w:szCs w:val="22"/>
              </w:rPr>
            </w:pPr>
          </w:p>
        </w:tc>
      </w:tr>
      <w:tr w:rsidR="00D72DAA" w:rsidRPr="00E64DD4" w14:paraId="5B6E397A" w14:textId="77777777" w:rsidTr="001318F5">
        <w:trPr>
          <w:trHeight w:val="147"/>
        </w:trPr>
        <w:tc>
          <w:tcPr>
            <w:tcW w:w="600" w:type="dxa"/>
            <w:shd w:val="clear" w:color="auto" w:fill="FFFFFF"/>
          </w:tcPr>
          <w:p w14:paraId="2C02BD96"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002FFAB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FFFFFF"/>
          </w:tcPr>
          <w:p w14:paraId="4BB1DC1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0154BB72" w14:textId="77777777" w:rsidR="00D72DAA" w:rsidRPr="00E64DD4" w:rsidRDefault="00D72DAA" w:rsidP="001318F5">
            <w:pPr>
              <w:widowControl w:val="0"/>
              <w:suppressLineNumbers/>
              <w:suppressAutoHyphens/>
              <w:rPr>
                <w:kern w:val="1"/>
                <w:sz w:val="22"/>
                <w:szCs w:val="22"/>
              </w:rPr>
            </w:pPr>
            <w:r w:rsidRPr="00E64DD4">
              <w:rPr>
                <w:kern w:val="1"/>
                <w:sz w:val="22"/>
                <w:szCs w:val="22"/>
              </w:rPr>
              <w:t>Motorlu Hava Taşıtları</w:t>
            </w:r>
          </w:p>
        </w:tc>
        <w:tc>
          <w:tcPr>
            <w:tcW w:w="850" w:type="dxa"/>
            <w:shd w:val="clear" w:color="auto" w:fill="FFFFFF"/>
          </w:tcPr>
          <w:p w14:paraId="2AA7AD8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DB9C958" w14:textId="77777777" w:rsidR="00D72DAA" w:rsidRPr="00E64DD4" w:rsidRDefault="00D72DAA" w:rsidP="001318F5">
            <w:pPr>
              <w:widowControl w:val="0"/>
              <w:suppressLineNumbers/>
              <w:suppressAutoHyphens/>
              <w:jc w:val="right"/>
              <w:rPr>
                <w:kern w:val="1"/>
                <w:sz w:val="22"/>
                <w:szCs w:val="22"/>
              </w:rPr>
            </w:pPr>
          </w:p>
        </w:tc>
      </w:tr>
      <w:tr w:rsidR="00D72DAA" w:rsidRPr="00E64DD4" w14:paraId="53079553" w14:textId="77777777" w:rsidTr="001318F5">
        <w:trPr>
          <w:trHeight w:val="147"/>
        </w:trPr>
        <w:tc>
          <w:tcPr>
            <w:tcW w:w="600" w:type="dxa"/>
            <w:shd w:val="clear" w:color="auto" w:fill="C6D9F1"/>
          </w:tcPr>
          <w:p w14:paraId="2E9FF355"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4946E0F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C6D9F1"/>
          </w:tcPr>
          <w:p w14:paraId="3F3047F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3A4543A4" w14:textId="77777777" w:rsidR="00D72DAA" w:rsidRPr="00E64DD4" w:rsidRDefault="00D72DAA" w:rsidP="001318F5">
            <w:pPr>
              <w:widowControl w:val="0"/>
              <w:suppressLineNumbers/>
              <w:suppressAutoHyphens/>
              <w:rPr>
                <w:kern w:val="1"/>
                <w:sz w:val="22"/>
                <w:szCs w:val="22"/>
              </w:rPr>
            </w:pPr>
            <w:r w:rsidRPr="00E64DD4">
              <w:rPr>
                <w:kern w:val="1"/>
                <w:sz w:val="22"/>
                <w:szCs w:val="22"/>
              </w:rPr>
              <w:t>Motorsuz Hava Taşıtları</w:t>
            </w:r>
          </w:p>
        </w:tc>
        <w:tc>
          <w:tcPr>
            <w:tcW w:w="850" w:type="dxa"/>
            <w:shd w:val="clear" w:color="auto" w:fill="C6D9F1"/>
          </w:tcPr>
          <w:p w14:paraId="0E40C8E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66886C8" w14:textId="77777777" w:rsidR="00D72DAA" w:rsidRPr="00E64DD4" w:rsidRDefault="00D72DAA" w:rsidP="001318F5">
            <w:pPr>
              <w:widowControl w:val="0"/>
              <w:suppressLineNumbers/>
              <w:suppressAutoHyphens/>
              <w:jc w:val="right"/>
              <w:rPr>
                <w:kern w:val="1"/>
                <w:sz w:val="22"/>
                <w:szCs w:val="22"/>
              </w:rPr>
            </w:pPr>
          </w:p>
        </w:tc>
      </w:tr>
      <w:tr w:rsidR="00D72DAA" w:rsidRPr="00E64DD4" w14:paraId="13BAB186" w14:textId="77777777" w:rsidTr="001318F5">
        <w:trPr>
          <w:trHeight w:val="147"/>
        </w:trPr>
        <w:tc>
          <w:tcPr>
            <w:tcW w:w="600" w:type="dxa"/>
            <w:shd w:val="clear" w:color="auto" w:fill="FFFFFF"/>
          </w:tcPr>
          <w:p w14:paraId="64F875DB"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2ACE313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FFFFFF"/>
          </w:tcPr>
          <w:p w14:paraId="43420E7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58312FF6" w14:textId="77777777" w:rsidR="00D72DAA" w:rsidRPr="00E64DD4" w:rsidRDefault="00D72DAA" w:rsidP="001318F5">
            <w:pPr>
              <w:widowControl w:val="0"/>
              <w:suppressLineNumbers/>
              <w:suppressAutoHyphens/>
              <w:rPr>
                <w:kern w:val="1"/>
                <w:sz w:val="22"/>
                <w:szCs w:val="22"/>
              </w:rPr>
            </w:pPr>
            <w:r w:rsidRPr="00E64DD4">
              <w:rPr>
                <w:kern w:val="1"/>
                <w:sz w:val="22"/>
                <w:szCs w:val="22"/>
              </w:rPr>
              <w:t>Uzay Araçları</w:t>
            </w:r>
          </w:p>
        </w:tc>
        <w:tc>
          <w:tcPr>
            <w:tcW w:w="850" w:type="dxa"/>
            <w:shd w:val="clear" w:color="auto" w:fill="FFFFFF"/>
          </w:tcPr>
          <w:p w14:paraId="7209D69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E796F95" w14:textId="77777777" w:rsidR="00D72DAA" w:rsidRPr="00E64DD4" w:rsidRDefault="00D72DAA" w:rsidP="001318F5">
            <w:pPr>
              <w:widowControl w:val="0"/>
              <w:suppressLineNumbers/>
              <w:suppressAutoHyphens/>
              <w:jc w:val="right"/>
              <w:rPr>
                <w:kern w:val="1"/>
                <w:sz w:val="22"/>
                <w:szCs w:val="22"/>
              </w:rPr>
            </w:pPr>
          </w:p>
        </w:tc>
      </w:tr>
      <w:tr w:rsidR="00D72DAA" w:rsidRPr="00E64DD4" w14:paraId="42104EAF" w14:textId="77777777" w:rsidTr="001318F5">
        <w:trPr>
          <w:trHeight w:val="147"/>
        </w:trPr>
        <w:tc>
          <w:tcPr>
            <w:tcW w:w="600" w:type="dxa"/>
            <w:shd w:val="clear" w:color="auto" w:fill="C6D9F1"/>
          </w:tcPr>
          <w:p w14:paraId="7C392809"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37C1D09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21" w:type="dxa"/>
            <w:shd w:val="clear" w:color="auto" w:fill="C6D9F1"/>
          </w:tcPr>
          <w:p w14:paraId="216CEDE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6AEE9838"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Demiryolu ve Tramvay Taşıtları Grubu</w:t>
            </w:r>
          </w:p>
        </w:tc>
        <w:tc>
          <w:tcPr>
            <w:tcW w:w="850" w:type="dxa"/>
            <w:shd w:val="clear" w:color="auto" w:fill="C6D9F1"/>
          </w:tcPr>
          <w:p w14:paraId="5E52811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E3067F1"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6C8A74FB" w14:textId="77777777" w:rsidTr="001318F5">
        <w:trPr>
          <w:trHeight w:val="147"/>
        </w:trPr>
        <w:tc>
          <w:tcPr>
            <w:tcW w:w="600" w:type="dxa"/>
            <w:shd w:val="clear" w:color="auto" w:fill="FFFFFF"/>
          </w:tcPr>
          <w:p w14:paraId="06A76A04"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FFFFFF"/>
          </w:tcPr>
          <w:p w14:paraId="5F9AD82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21" w:type="dxa"/>
            <w:shd w:val="clear" w:color="auto" w:fill="FFFFFF"/>
          </w:tcPr>
          <w:p w14:paraId="5262E23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368D9C4B" w14:textId="77777777" w:rsidR="00D72DAA" w:rsidRPr="00E64DD4" w:rsidRDefault="00D72DAA" w:rsidP="001318F5">
            <w:pPr>
              <w:widowControl w:val="0"/>
              <w:suppressLineNumbers/>
              <w:suppressAutoHyphens/>
              <w:rPr>
                <w:kern w:val="1"/>
                <w:sz w:val="22"/>
                <w:szCs w:val="22"/>
              </w:rPr>
            </w:pPr>
            <w:r w:rsidRPr="00E64DD4">
              <w:rPr>
                <w:kern w:val="1"/>
                <w:sz w:val="22"/>
                <w:szCs w:val="22"/>
              </w:rPr>
              <w:t>Lokomotifler ve Elektrikli Troleybüsler</w:t>
            </w:r>
          </w:p>
        </w:tc>
        <w:tc>
          <w:tcPr>
            <w:tcW w:w="850" w:type="dxa"/>
            <w:shd w:val="clear" w:color="auto" w:fill="FFFFFF"/>
          </w:tcPr>
          <w:p w14:paraId="71B1BF3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B007B63" w14:textId="77777777" w:rsidR="00D72DAA" w:rsidRPr="00E64DD4" w:rsidRDefault="00D72DAA" w:rsidP="001318F5">
            <w:pPr>
              <w:widowControl w:val="0"/>
              <w:suppressLineNumbers/>
              <w:suppressAutoHyphens/>
              <w:jc w:val="right"/>
              <w:rPr>
                <w:kern w:val="1"/>
                <w:sz w:val="22"/>
                <w:szCs w:val="22"/>
              </w:rPr>
            </w:pPr>
          </w:p>
        </w:tc>
      </w:tr>
      <w:tr w:rsidR="00D72DAA" w:rsidRPr="00E64DD4" w14:paraId="3B10A960" w14:textId="77777777" w:rsidTr="001318F5">
        <w:trPr>
          <w:trHeight w:val="147"/>
        </w:trPr>
        <w:tc>
          <w:tcPr>
            <w:tcW w:w="600" w:type="dxa"/>
            <w:shd w:val="clear" w:color="auto" w:fill="C6D9F1"/>
          </w:tcPr>
          <w:p w14:paraId="16B6B03B" w14:textId="77777777" w:rsidR="00D72DAA" w:rsidRPr="00E64DD4" w:rsidRDefault="00D72DAA" w:rsidP="001318F5">
            <w:pPr>
              <w:widowControl w:val="0"/>
              <w:suppressLineNumbers/>
              <w:suppressAutoHyphens/>
              <w:rPr>
                <w:kern w:val="1"/>
                <w:sz w:val="22"/>
                <w:szCs w:val="22"/>
              </w:rPr>
            </w:pPr>
            <w:r w:rsidRPr="00E64DD4">
              <w:rPr>
                <w:kern w:val="1"/>
                <w:sz w:val="22"/>
                <w:szCs w:val="22"/>
              </w:rPr>
              <w:t>254</w:t>
            </w:r>
          </w:p>
        </w:tc>
        <w:tc>
          <w:tcPr>
            <w:tcW w:w="600" w:type="dxa"/>
            <w:shd w:val="clear" w:color="auto" w:fill="C6D9F1"/>
          </w:tcPr>
          <w:p w14:paraId="7993826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21" w:type="dxa"/>
            <w:shd w:val="clear" w:color="auto" w:fill="C6D9F1"/>
          </w:tcPr>
          <w:p w14:paraId="2AFE816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00B67009" w14:textId="77777777" w:rsidR="00D72DAA" w:rsidRPr="00E64DD4" w:rsidRDefault="00D72DAA" w:rsidP="001318F5">
            <w:pPr>
              <w:widowControl w:val="0"/>
              <w:suppressLineNumbers/>
              <w:suppressAutoHyphens/>
              <w:rPr>
                <w:kern w:val="1"/>
                <w:sz w:val="22"/>
                <w:szCs w:val="22"/>
              </w:rPr>
            </w:pPr>
            <w:r w:rsidRPr="00E64DD4">
              <w:rPr>
                <w:kern w:val="1"/>
                <w:sz w:val="22"/>
                <w:szCs w:val="22"/>
              </w:rPr>
              <w:t>Demiryolu Araçları</w:t>
            </w:r>
          </w:p>
        </w:tc>
        <w:tc>
          <w:tcPr>
            <w:tcW w:w="850" w:type="dxa"/>
            <w:shd w:val="clear" w:color="auto" w:fill="C6D9F1"/>
          </w:tcPr>
          <w:p w14:paraId="71F4BE2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55305A9A" w14:textId="77777777" w:rsidR="00D72DAA" w:rsidRPr="00E64DD4" w:rsidRDefault="00D72DAA" w:rsidP="001318F5">
            <w:pPr>
              <w:widowControl w:val="0"/>
              <w:suppressLineNumbers/>
              <w:suppressAutoHyphens/>
              <w:jc w:val="right"/>
              <w:rPr>
                <w:kern w:val="1"/>
                <w:sz w:val="22"/>
                <w:szCs w:val="22"/>
              </w:rPr>
            </w:pPr>
          </w:p>
        </w:tc>
      </w:tr>
      <w:tr w:rsidR="00D72DAA" w:rsidRPr="00E64DD4" w14:paraId="70F2C60C" w14:textId="77777777" w:rsidTr="001318F5">
        <w:trPr>
          <w:trHeight w:val="147"/>
        </w:trPr>
        <w:tc>
          <w:tcPr>
            <w:tcW w:w="600" w:type="dxa"/>
            <w:shd w:val="clear" w:color="auto" w:fill="FFFFFF"/>
          </w:tcPr>
          <w:p w14:paraId="093EA32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30558B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21" w:type="dxa"/>
            <w:shd w:val="clear" w:color="auto" w:fill="FFFFFF"/>
          </w:tcPr>
          <w:p w14:paraId="3F287C7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0F3C5008" w14:textId="77777777" w:rsidR="00D72DAA" w:rsidRPr="00E64DD4" w:rsidRDefault="00D72DAA" w:rsidP="001318F5">
            <w:pPr>
              <w:widowControl w:val="0"/>
              <w:suppressLineNumbers/>
              <w:suppressAutoHyphens/>
              <w:rPr>
                <w:kern w:val="1"/>
                <w:sz w:val="22"/>
                <w:szCs w:val="22"/>
              </w:rPr>
            </w:pPr>
            <w:r w:rsidRPr="00E64DD4">
              <w:rPr>
                <w:kern w:val="1"/>
                <w:sz w:val="22"/>
                <w:szCs w:val="22"/>
              </w:rPr>
              <w:t>Demirbaşlar Grubu</w:t>
            </w:r>
          </w:p>
        </w:tc>
        <w:tc>
          <w:tcPr>
            <w:tcW w:w="850" w:type="dxa"/>
            <w:shd w:val="clear" w:color="auto" w:fill="FFFFFF"/>
          </w:tcPr>
          <w:p w14:paraId="17D6F21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C1306A6" w14:textId="77777777" w:rsidR="00D72DAA" w:rsidRPr="00E64DD4" w:rsidRDefault="00D72DAA" w:rsidP="001318F5">
            <w:pPr>
              <w:widowControl w:val="0"/>
              <w:suppressLineNumbers/>
              <w:suppressAutoHyphens/>
              <w:jc w:val="right"/>
              <w:rPr>
                <w:kern w:val="1"/>
                <w:sz w:val="22"/>
                <w:szCs w:val="22"/>
              </w:rPr>
            </w:pPr>
          </w:p>
        </w:tc>
      </w:tr>
      <w:tr w:rsidR="00D72DAA" w:rsidRPr="00E64DD4" w14:paraId="728A8E55" w14:textId="77777777" w:rsidTr="001318F5">
        <w:trPr>
          <w:trHeight w:val="147"/>
        </w:trPr>
        <w:tc>
          <w:tcPr>
            <w:tcW w:w="600" w:type="dxa"/>
            <w:shd w:val="clear" w:color="auto" w:fill="C6D9F1"/>
          </w:tcPr>
          <w:p w14:paraId="2CA4BFF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4764EEB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0627FFF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479258E7" w14:textId="77777777" w:rsidR="00D72DAA" w:rsidRPr="00E64DD4" w:rsidRDefault="00D72DAA" w:rsidP="001318F5">
            <w:pPr>
              <w:widowControl w:val="0"/>
              <w:suppressLineNumbers/>
              <w:suppressAutoHyphens/>
              <w:rPr>
                <w:kern w:val="1"/>
                <w:sz w:val="22"/>
                <w:szCs w:val="22"/>
              </w:rPr>
            </w:pPr>
            <w:r w:rsidRPr="00E64DD4">
              <w:rPr>
                <w:kern w:val="1"/>
                <w:sz w:val="22"/>
                <w:szCs w:val="22"/>
              </w:rPr>
              <w:t>Döşeme ve Mefruşat Grubu</w:t>
            </w:r>
          </w:p>
        </w:tc>
        <w:tc>
          <w:tcPr>
            <w:tcW w:w="850" w:type="dxa"/>
            <w:shd w:val="clear" w:color="auto" w:fill="C6D9F1"/>
          </w:tcPr>
          <w:p w14:paraId="5469710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C2214F3" w14:textId="77777777" w:rsidR="00D72DAA" w:rsidRPr="00E64DD4" w:rsidRDefault="00D72DAA" w:rsidP="001318F5">
            <w:pPr>
              <w:widowControl w:val="0"/>
              <w:suppressLineNumbers/>
              <w:suppressAutoHyphens/>
              <w:jc w:val="right"/>
              <w:rPr>
                <w:kern w:val="1"/>
                <w:sz w:val="22"/>
                <w:szCs w:val="22"/>
              </w:rPr>
            </w:pPr>
          </w:p>
        </w:tc>
      </w:tr>
      <w:tr w:rsidR="00D72DAA" w:rsidRPr="00E64DD4" w14:paraId="778C0E1A" w14:textId="77777777" w:rsidTr="001318F5">
        <w:trPr>
          <w:trHeight w:val="147"/>
        </w:trPr>
        <w:tc>
          <w:tcPr>
            <w:tcW w:w="600" w:type="dxa"/>
            <w:shd w:val="clear" w:color="auto" w:fill="FFFFFF"/>
          </w:tcPr>
          <w:p w14:paraId="48834DF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053A72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544108A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5DF65F43" w14:textId="77777777" w:rsidR="00D72DAA" w:rsidRPr="00E64DD4" w:rsidRDefault="00D72DAA" w:rsidP="001318F5">
            <w:pPr>
              <w:widowControl w:val="0"/>
              <w:suppressLineNumbers/>
              <w:suppressAutoHyphens/>
              <w:rPr>
                <w:kern w:val="1"/>
                <w:sz w:val="22"/>
                <w:szCs w:val="22"/>
              </w:rPr>
            </w:pPr>
            <w:r w:rsidRPr="00E64DD4">
              <w:rPr>
                <w:kern w:val="1"/>
                <w:sz w:val="22"/>
                <w:szCs w:val="22"/>
              </w:rPr>
              <w:t>Döşeme Demirbaşları</w:t>
            </w:r>
          </w:p>
        </w:tc>
        <w:tc>
          <w:tcPr>
            <w:tcW w:w="850" w:type="dxa"/>
            <w:shd w:val="clear" w:color="auto" w:fill="FFFFFF"/>
          </w:tcPr>
          <w:p w14:paraId="4FB170B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653D30F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13</w:t>
            </w:r>
          </w:p>
        </w:tc>
      </w:tr>
      <w:tr w:rsidR="00D72DAA" w:rsidRPr="00E64DD4" w14:paraId="0EEBB96C" w14:textId="77777777" w:rsidTr="001318F5">
        <w:trPr>
          <w:trHeight w:val="147"/>
        </w:trPr>
        <w:tc>
          <w:tcPr>
            <w:tcW w:w="600" w:type="dxa"/>
            <w:shd w:val="clear" w:color="auto" w:fill="C6D9F1"/>
          </w:tcPr>
          <w:p w14:paraId="5305F940"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2737E53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2660539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5873393E" w14:textId="77777777" w:rsidR="00D72DAA" w:rsidRPr="00E64DD4" w:rsidRDefault="00D72DAA" w:rsidP="001318F5">
            <w:pPr>
              <w:widowControl w:val="0"/>
              <w:suppressLineNumbers/>
              <w:suppressAutoHyphens/>
              <w:rPr>
                <w:kern w:val="1"/>
                <w:sz w:val="22"/>
                <w:szCs w:val="22"/>
              </w:rPr>
            </w:pPr>
            <w:r w:rsidRPr="00E64DD4">
              <w:rPr>
                <w:kern w:val="1"/>
                <w:sz w:val="22"/>
                <w:szCs w:val="22"/>
              </w:rPr>
              <w:t>Temsil ve Tören Demirbaşları</w:t>
            </w:r>
          </w:p>
        </w:tc>
        <w:tc>
          <w:tcPr>
            <w:tcW w:w="850" w:type="dxa"/>
            <w:shd w:val="clear" w:color="auto" w:fill="C6D9F1"/>
          </w:tcPr>
          <w:p w14:paraId="5767EF9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4960500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34</w:t>
            </w:r>
          </w:p>
        </w:tc>
      </w:tr>
      <w:tr w:rsidR="00D72DAA" w:rsidRPr="00E64DD4" w14:paraId="30A1E849" w14:textId="77777777" w:rsidTr="001318F5">
        <w:trPr>
          <w:trHeight w:val="147"/>
        </w:trPr>
        <w:tc>
          <w:tcPr>
            <w:tcW w:w="600" w:type="dxa"/>
            <w:shd w:val="clear" w:color="auto" w:fill="FFFFFF"/>
          </w:tcPr>
          <w:p w14:paraId="04352EA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074B0B3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64FA1B5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69F6C033" w14:textId="77777777" w:rsidR="00D72DAA" w:rsidRPr="00E64DD4" w:rsidRDefault="00D72DAA" w:rsidP="001318F5">
            <w:pPr>
              <w:widowControl w:val="0"/>
              <w:suppressLineNumbers/>
              <w:suppressAutoHyphens/>
              <w:rPr>
                <w:kern w:val="1"/>
                <w:sz w:val="22"/>
                <w:szCs w:val="22"/>
              </w:rPr>
            </w:pPr>
            <w:r w:rsidRPr="00E64DD4">
              <w:rPr>
                <w:kern w:val="1"/>
                <w:sz w:val="22"/>
                <w:szCs w:val="22"/>
              </w:rPr>
              <w:t>Koruyucu Giysi ve Malzemeler</w:t>
            </w:r>
          </w:p>
        </w:tc>
        <w:tc>
          <w:tcPr>
            <w:tcW w:w="850" w:type="dxa"/>
            <w:shd w:val="clear" w:color="auto" w:fill="FFFFFF"/>
          </w:tcPr>
          <w:p w14:paraId="3A38533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DDC89DF" w14:textId="77777777" w:rsidR="00D72DAA" w:rsidRPr="00E64DD4" w:rsidRDefault="00D72DAA" w:rsidP="001318F5">
            <w:pPr>
              <w:widowControl w:val="0"/>
              <w:suppressLineNumbers/>
              <w:suppressAutoHyphens/>
              <w:jc w:val="center"/>
              <w:rPr>
                <w:kern w:val="1"/>
                <w:sz w:val="22"/>
                <w:szCs w:val="22"/>
              </w:rPr>
            </w:pPr>
          </w:p>
        </w:tc>
      </w:tr>
      <w:tr w:rsidR="00D72DAA" w:rsidRPr="00E64DD4" w14:paraId="421D0EA1" w14:textId="77777777" w:rsidTr="001318F5">
        <w:trPr>
          <w:trHeight w:val="147"/>
        </w:trPr>
        <w:tc>
          <w:tcPr>
            <w:tcW w:w="600" w:type="dxa"/>
            <w:shd w:val="clear" w:color="auto" w:fill="C6D9F1"/>
          </w:tcPr>
          <w:p w14:paraId="4E58FBC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46C0EC0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C6D9F1"/>
          </w:tcPr>
          <w:p w14:paraId="722B620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vAlign w:val="center"/>
          </w:tcPr>
          <w:p w14:paraId="055C2A5E" w14:textId="77777777" w:rsidR="00D72DAA" w:rsidRPr="00E64DD4" w:rsidRDefault="00D72DAA" w:rsidP="001318F5">
            <w:pPr>
              <w:widowControl w:val="0"/>
              <w:suppressLineNumbers/>
              <w:suppressAutoHyphens/>
              <w:rPr>
                <w:kern w:val="1"/>
                <w:sz w:val="22"/>
                <w:szCs w:val="22"/>
              </w:rPr>
            </w:pPr>
            <w:r w:rsidRPr="00E64DD4">
              <w:rPr>
                <w:kern w:val="1"/>
                <w:sz w:val="22"/>
                <w:szCs w:val="22"/>
              </w:rPr>
              <w:t>Seyahat, Muhafaza ve Taşıma Amaçlı Demirbaş Niteliğindeki Taşınırlar</w:t>
            </w:r>
          </w:p>
        </w:tc>
        <w:tc>
          <w:tcPr>
            <w:tcW w:w="850" w:type="dxa"/>
            <w:shd w:val="clear" w:color="auto" w:fill="C6D9F1"/>
          </w:tcPr>
          <w:p w14:paraId="3BD215D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59BB93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w:t>
            </w:r>
          </w:p>
        </w:tc>
      </w:tr>
      <w:tr w:rsidR="00D72DAA" w:rsidRPr="00E64DD4" w14:paraId="62674D9B" w14:textId="77777777" w:rsidTr="001318F5">
        <w:trPr>
          <w:trHeight w:val="147"/>
        </w:trPr>
        <w:tc>
          <w:tcPr>
            <w:tcW w:w="600" w:type="dxa"/>
            <w:shd w:val="clear" w:color="auto" w:fill="FFFFFF"/>
          </w:tcPr>
          <w:p w14:paraId="6FC7114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2EF968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21" w:type="dxa"/>
            <w:shd w:val="clear" w:color="auto" w:fill="FFFFFF"/>
          </w:tcPr>
          <w:p w14:paraId="7C6DC37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FFFFFF"/>
            <w:noWrap/>
          </w:tcPr>
          <w:p w14:paraId="19F11FC0" w14:textId="77777777" w:rsidR="00D72DAA" w:rsidRPr="00E64DD4" w:rsidRDefault="00D72DAA" w:rsidP="001318F5">
            <w:pPr>
              <w:widowControl w:val="0"/>
              <w:suppressLineNumbers/>
              <w:suppressAutoHyphens/>
              <w:rPr>
                <w:kern w:val="1"/>
                <w:sz w:val="22"/>
                <w:szCs w:val="22"/>
              </w:rPr>
            </w:pPr>
            <w:r w:rsidRPr="00E64DD4">
              <w:rPr>
                <w:kern w:val="1"/>
                <w:sz w:val="22"/>
                <w:szCs w:val="22"/>
              </w:rPr>
              <w:t>Hastanede Kullanılan Demirbaş Niteliğindeki Taşınırlar</w:t>
            </w:r>
          </w:p>
        </w:tc>
        <w:tc>
          <w:tcPr>
            <w:tcW w:w="850" w:type="dxa"/>
            <w:shd w:val="clear" w:color="auto" w:fill="FFFFFF"/>
            <w:noWrap/>
          </w:tcPr>
          <w:p w14:paraId="525BC91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63F388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12</w:t>
            </w:r>
          </w:p>
        </w:tc>
      </w:tr>
      <w:tr w:rsidR="00D72DAA" w:rsidRPr="00E64DD4" w14:paraId="20570EC5" w14:textId="77777777" w:rsidTr="001318F5">
        <w:trPr>
          <w:trHeight w:val="147"/>
        </w:trPr>
        <w:tc>
          <w:tcPr>
            <w:tcW w:w="600" w:type="dxa"/>
            <w:shd w:val="clear" w:color="auto" w:fill="C6D9F1"/>
          </w:tcPr>
          <w:p w14:paraId="30191B9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4E45038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48A4C29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73CAA479" w14:textId="77777777" w:rsidR="00D72DAA" w:rsidRPr="00E64DD4" w:rsidRDefault="00D72DAA" w:rsidP="001318F5">
            <w:pPr>
              <w:widowControl w:val="0"/>
              <w:suppressLineNumbers/>
              <w:suppressAutoHyphens/>
              <w:rPr>
                <w:kern w:val="1"/>
                <w:sz w:val="22"/>
                <w:szCs w:val="22"/>
              </w:rPr>
            </w:pPr>
            <w:r w:rsidRPr="00E64DD4">
              <w:rPr>
                <w:kern w:val="1"/>
                <w:sz w:val="22"/>
                <w:szCs w:val="22"/>
              </w:rPr>
              <w:t>Büro Makineleri Grubu</w:t>
            </w:r>
          </w:p>
        </w:tc>
        <w:tc>
          <w:tcPr>
            <w:tcW w:w="850" w:type="dxa"/>
            <w:shd w:val="clear" w:color="auto" w:fill="C6D9F1"/>
          </w:tcPr>
          <w:p w14:paraId="4014B2F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5217A20" w14:textId="77777777" w:rsidR="00D72DAA" w:rsidRPr="00E64DD4" w:rsidRDefault="00D72DAA" w:rsidP="001318F5">
            <w:pPr>
              <w:widowControl w:val="0"/>
              <w:suppressLineNumbers/>
              <w:suppressAutoHyphens/>
              <w:jc w:val="center"/>
              <w:rPr>
                <w:kern w:val="1"/>
                <w:sz w:val="22"/>
                <w:szCs w:val="22"/>
              </w:rPr>
            </w:pPr>
          </w:p>
        </w:tc>
      </w:tr>
      <w:tr w:rsidR="00D72DAA" w:rsidRPr="00E64DD4" w14:paraId="4827A66F" w14:textId="77777777" w:rsidTr="001318F5">
        <w:trPr>
          <w:trHeight w:val="147"/>
        </w:trPr>
        <w:tc>
          <w:tcPr>
            <w:tcW w:w="600" w:type="dxa"/>
            <w:shd w:val="clear" w:color="auto" w:fill="FFFFFF"/>
          </w:tcPr>
          <w:p w14:paraId="46DE59D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5B29180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528C4BC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6B437C03" w14:textId="77777777" w:rsidR="00D72DAA" w:rsidRPr="00E64DD4" w:rsidRDefault="00D72DAA" w:rsidP="001318F5">
            <w:pPr>
              <w:widowControl w:val="0"/>
              <w:suppressLineNumbers/>
              <w:suppressAutoHyphens/>
              <w:rPr>
                <w:kern w:val="1"/>
                <w:sz w:val="22"/>
                <w:szCs w:val="22"/>
              </w:rPr>
            </w:pPr>
            <w:r w:rsidRPr="00E64DD4">
              <w:rPr>
                <w:kern w:val="1"/>
                <w:sz w:val="22"/>
                <w:szCs w:val="22"/>
              </w:rPr>
              <w:t>Bilgisayarlar ve Sunucular</w:t>
            </w:r>
          </w:p>
        </w:tc>
        <w:tc>
          <w:tcPr>
            <w:tcW w:w="850" w:type="dxa"/>
            <w:shd w:val="clear" w:color="auto" w:fill="FFFFFF"/>
          </w:tcPr>
          <w:p w14:paraId="16F968D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936D8CA" w14:textId="77777777" w:rsidR="00D72DAA" w:rsidRPr="00E64DD4" w:rsidRDefault="00D72DAA" w:rsidP="001318F5">
            <w:pPr>
              <w:widowControl w:val="0"/>
              <w:suppressLineNumbers/>
              <w:suppressAutoHyphens/>
              <w:jc w:val="center"/>
              <w:rPr>
                <w:kern w:val="1"/>
                <w:sz w:val="22"/>
                <w:szCs w:val="22"/>
              </w:rPr>
            </w:pPr>
            <w:r>
              <w:rPr>
                <w:kern w:val="1"/>
                <w:sz w:val="22"/>
                <w:szCs w:val="22"/>
              </w:rPr>
              <w:t>454</w:t>
            </w:r>
          </w:p>
        </w:tc>
      </w:tr>
      <w:tr w:rsidR="00D72DAA" w:rsidRPr="00E64DD4" w14:paraId="35F1CBEE" w14:textId="77777777" w:rsidTr="001318F5">
        <w:trPr>
          <w:trHeight w:val="147"/>
        </w:trPr>
        <w:tc>
          <w:tcPr>
            <w:tcW w:w="600" w:type="dxa"/>
            <w:shd w:val="clear" w:color="auto" w:fill="C6D9F1"/>
          </w:tcPr>
          <w:p w14:paraId="3428BD4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9F2152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772324A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1A421B8C" w14:textId="77777777" w:rsidR="00D72DAA" w:rsidRPr="00E64DD4" w:rsidRDefault="00D72DAA" w:rsidP="001318F5">
            <w:pPr>
              <w:widowControl w:val="0"/>
              <w:suppressLineNumbers/>
              <w:suppressAutoHyphens/>
              <w:rPr>
                <w:kern w:val="1"/>
                <w:sz w:val="22"/>
                <w:szCs w:val="22"/>
              </w:rPr>
            </w:pPr>
            <w:r w:rsidRPr="00E64DD4">
              <w:rPr>
                <w:kern w:val="1"/>
                <w:sz w:val="22"/>
                <w:szCs w:val="22"/>
              </w:rPr>
              <w:t xml:space="preserve">Bilgisayar Çevre Birimleri  </w:t>
            </w:r>
          </w:p>
        </w:tc>
        <w:tc>
          <w:tcPr>
            <w:tcW w:w="850" w:type="dxa"/>
            <w:shd w:val="clear" w:color="auto" w:fill="C6D9F1"/>
          </w:tcPr>
          <w:p w14:paraId="75278D8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96D01FC" w14:textId="77777777" w:rsidR="00D72DAA" w:rsidRPr="00E64DD4" w:rsidRDefault="00D72DAA" w:rsidP="001318F5">
            <w:pPr>
              <w:widowControl w:val="0"/>
              <w:suppressLineNumbers/>
              <w:suppressAutoHyphens/>
              <w:jc w:val="center"/>
              <w:rPr>
                <w:kern w:val="1"/>
                <w:sz w:val="22"/>
                <w:szCs w:val="22"/>
              </w:rPr>
            </w:pPr>
            <w:r>
              <w:rPr>
                <w:kern w:val="1"/>
                <w:sz w:val="22"/>
                <w:szCs w:val="22"/>
              </w:rPr>
              <w:t>94</w:t>
            </w:r>
          </w:p>
        </w:tc>
      </w:tr>
      <w:tr w:rsidR="00D72DAA" w:rsidRPr="00E64DD4" w14:paraId="740874A2" w14:textId="77777777" w:rsidTr="001318F5">
        <w:trPr>
          <w:trHeight w:val="147"/>
        </w:trPr>
        <w:tc>
          <w:tcPr>
            <w:tcW w:w="600" w:type="dxa"/>
            <w:shd w:val="clear" w:color="auto" w:fill="FFFFFF"/>
          </w:tcPr>
          <w:p w14:paraId="182949D2"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0301C76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764B39D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3EF5F5BF" w14:textId="77777777" w:rsidR="00D72DAA" w:rsidRPr="00E64DD4" w:rsidRDefault="00D72DAA" w:rsidP="001318F5">
            <w:pPr>
              <w:widowControl w:val="0"/>
              <w:suppressLineNumbers/>
              <w:suppressAutoHyphens/>
              <w:rPr>
                <w:kern w:val="1"/>
                <w:sz w:val="22"/>
                <w:szCs w:val="22"/>
              </w:rPr>
            </w:pPr>
            <w:r w:rsidRPr="00E64DD4">
              <w:rPr>
                <w:kern w:val="1"/>
                <w:sz w:val="22"/>
                <w:szCs w:val="22"/>
              </w:rPr>
              <w:t>Teksir ve Çoğaltma Makineleri</w:t>
            </w:r>
          </w:p>
        </w:tc>
        <w:tc>
          <w:tcPr>
            <w:tcW w:w="850" w:type="dxa"/>
            <w:shd w:val="clear" w:color="auto" w:fill="FFFFFF"/>
          </w:tcPr>
          <w:p w14:paraId="7CE183A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285047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8</w:t>
            </w:r>
          </w:p>
        </w:tc>
      </w:tr>
      <w:tr w:rsidR="00D72DAA" w:rsidRPr="00E64DD4" w14:paraId="36B783DA" w14:textId="77777777" w:rsidTr="001318F5">
        <w:trPr>
          <w:trHeight w:val="147"/>
        </w:trPr>
        <w:tc>
          <w:tcPr>
            <w:tcW w:w="600" w:type="dxa"/>
            <w:shd w:val="clear" w:color="auto" w:fill="C6D9F1"/>
          </w:tcPr>
          <w:p w14:paraId="036F685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64034E7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6DE6ECA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4F126577" w14:textId="77777777" w:rsidR="00D72DAA" w:rsidRPr="00E64DD4" w:rsidRDefault="00D72DAA" w:rsidP="001318F5">
            <w:pPr>
              <w:widowControl w:val="0"/>
              <w:suppressLineNumbers/>
              <w:suppressAutoHyphens/>
              <w:rPr>
                <w:kern w:val="1"/>
                <w:sz w:val="22"/>
                <w:szCs w:val="22"/>
              </w:rPr>
            </w:pPr>
            <w:r w:rsidRPr="00E64DD4">
              <w:rPr>
                <w:kern w:val="1"/>
                <w:sz w:val="22"/>
                <w:szCs w:val="22"/>
              </w:rPr>
              <w:t>Haberleşme Cihazları</w:t>
            </w:r>
          </w:p>
        </w:tc>
        <w:tc>
          <w:tcPr>
            <w:tcW w:w="850" w:type="dxa"/>
            <w:shd w:val="clear" w:color="auto" w:fill="C6D9F1"/>
          </w:tcPr>
          <w:p w14:paraId="0FCB5E2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7E6A794" w14:textId="77777777" w:rsidR="00D72DAA" w:rsidRPr="00E64DD4" w:rsidRDefault="00D72DAA" w:rsidP="001318F5">
            <w:pPr>
              <w:widowControl w:val="0"/>
              <w:suppressLineNumbers/>
              <w:suppressAutoHyphens/>
              <w:jc w:val="center"/>
              <w:rPr>
                <w:kern w:val="1"/>
                <w:sz w:val="22"/>
                <w:szCs w:val="22"/>
              </w:rPr>
            </w:pPr>
            <w:r>
              <w:rPr>
                <w:kern w:val="1"/>
                <w:sz w:val="22"/>
                <w:szCs w:val="22"/>
              </w:rPr>
              <w:t>112</w:t>
            </w:r>
          </w:p>
        </w:tc>
      </w:tr>
      <w:tr w:rsidR="00D72DAA" w:rsidRPr="00E64DD4" w14:paraId="316A291B" w14:textId="77777777" w:rsidTr="001318F5">
        <w:trPr>
          <w:trHeight w:val="147"/>
        </w:trPr>
        <w:tc>
          <w:tcPr>
            <w:tcW w:w="600" w:type="dxa"/>
            <w:shd w:val="clear" w:color="auto" w:fill="FFFFFF"/>
          </w:tcPr>
          <w:p w14:paraId="394A06A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67EF1BC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5B0A521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FFFFFF"/>
          </w:tcPr>
          <w:p w14:paraId="35FC85FD" w14:textId="77777777" w:rsidR="00D72DAA" w:rsidRPr="00E64DD4" w:rsidRDefault="00D72DAA" w:rsidP="001318F5">
            <w:pPr>
              <w:widowControl w:val="0"/>
              <w:suppressLineNumbers/>
              <w:suppressAutoHyphens/>
              <w:rPr>
                <w:kern w:val="1"/>
                <w:sz w:val="22"/>
                <w:szCs w:val="22"/>
              </w:rPr>
            </w:pPr>
            <w:r w:rsidRPr="00E64DD4">
              <w:rPr>
                <w:kern w:val="1"/>
                <w:sz w:val="22"/>
                <w:szCs w:val="22"/>
              </w:rPr>
              <w:t>Ses, Görüntü ve Sunum Cihazları</w:t>
            </w:r>
          </w:p>
        </w:tc>
        <w:tc>
          <w:tcPr>
            <w:tcW w:w="850" w:type="dxa"/>
            <w:shd w:val="clear" w:color="auto" w:fill="FFFFFF"/>
          </w:tcPr>
          <w:p w14:paraId="33AD0CE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0D4090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133</w:t>
            </w:r>
          </w:p>
        </w:tc>
      </w:tr>
      <w:tr w:rsidR="00D72DAA" w:rsidRPr="00E64DD4" w14:paraId="2D0C9882" w14:textId="77777777" w:rsidTr="001318F5">
        <w:trPr>
          <w:trHeight w:val="147"/>
        </w:trPr>
        <w:tc>
          <w:tcPr>
            <w:tcW w:w="600" w:type="dxa"/>
            <w:shd w:val="clear" w:color="auto" w:fill="C6D9F1"/>
          </w:tcPr>
          <w:p w14:paraId="50B7BE0F"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340329B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C6D9F1"/>
          </w:tcPr>
          <w:p w14:paraId="7863B99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096" w:type="dxa"/>
            <w:shd w:val="clear" w:color="auto" w:fill="C6D9F1"/>
          </w:tcPr>
          <w:p w14:paraId="24D33EC8" w14:textId="77777777" w:rsidR="00D72DAA" w:rsidRPr="00E64DD4" w:rsidRDefault="00D72DAA" w:rsidP="001318F5">
            <w:pPr>
              <w:widowControl w:val="0"/>
              <w:suppressLineNumbers/>
              <w:suppressAutoHyphens/>
              <w:rPr>
                <w:kern w:val="1"/>
                <w:sz w:val="22"/>
                <w:szCs w:val="22"/>
              </w:rPr>
            </w:pPr>
            <w:r w:rsidRPr="00E64DD4">
              <w:rPr>
                <w:kern w:val="1"/>
                <w:sz w:val="22"/>
                <w:szCs w:val="22"/>
              </w:rPr>
              <w:t>Aydınlatma Cihazları</w:t>
            </w:r>
          </w:p>
        </w:tc>
        <w:tc>
          <w:tcPr>
            <w:tcW w:w="850" w:type="dxa"/>
            <w:shd w:val="clear" w:color="auto" w:fill="C6D9F1"/>
          </w:tcPr>
          <w:p w14:paraId="571C343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00C906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w:t>
            </w:r>
          </w:p>
        </w:tc>
      </w:tr>
      <w:tr w:rsidR="00D72DAA" w:rsidRPr="00E64DD4" w14:paraId="2EBC1CBF" w14:textId="77777777" w:rsidTr="001318F5">
        <w:trPr>
          <w:trHeight w:val="147"/>
        </w:trPr>
        <w:tc>
          <w:tcPr>
            <w:tcW w:w="600" w:type="dxa"/>
            <w:shd w:val="clear" w:color="auto" w:fill="FFFFFF"/>
          </w:tcPr>
          <w:p w14:paraId="57438C0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555F58A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21" w:type="dxa"/>
            <w:shd w:val="clear" w:color="auto" w:fill="FFFFFF"/>
          </w:tcPr>
          <w:p w14:paraId="45D911C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096" w:type="dxa"/>
            <w:shd w:val="clear" w:color="auto" w:fill="FFFFFF"/>
            <w:noWrap/>
          </w:tcPr>
          <w:p w14:paraId="338AE218" w14:textId="77777777" w:rsidR="00D72DAA" w:rsidRPr="00E64DD4" w:rsidRDefault="00D72DAA" w:rsidP="001318F5">
            <w:pPr>
              <w:widowControl w:val="0"/>
              <w:suppressLineNumbers/>
              <w:suppressAutoHyphens/>
              <w:rPr>
                <w:kern w:val="1"/>
                <w:sz w:val="22"/>
                <w:szCs w:val="22"/>
                <w:lang w:val="de-DE"/>
              </w:rPr>
            </w:pPr>
            <w:r w:rsidRPr="00E64DD4">
              <w:rPr>
                <w:kern w:val="1"/>
                <w:sz w:val="22"/>
                <w:szCs w:val="22"/>
                <w:lang w:val="de-DE"/>
              </w:rPr>
              <w:t>Diğer Büro Makineleri ve Aletleri Grubu</w:t>
            </w:r>
          </w:p>
        </w:tc>
        <w:tc>
          <w:tcPr>
            <w:tcW w:w="850" w:type="dxa"/>
            <w:shd w:val="clear" w:color="auto" w:fill="FFFFFF"/>
            <w:noWrap/>
            <w:vAlign w:val="center"/>
          </w:tcPr>
          <w:p w14:paraId="7210896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F74610D" w14:textId="77777777" w:rsidR="00D72DAA" w:rsidRPr="00E64DD4" w:rsidRDefault="00D72DAA" w:rsidP="001318F5">
            <w:pPr>
              <w:widowControl w:val="0"/>
              <w:suppressLineNumbers/>
              <w:suppressAutoHyphens/>
              <w:jc w:val="center"/>
              <w:rPr>
                <w:kern w:val="1"/>
                <w:sz w:val="22"/>
                <w:szCs w:val="22"/>
                <w:lang w:val="de-DE"/>
              </w:rPr>
            </w:pPr>
            <w:r>
              <w:rPr>
                <w:kern w:val="1"/>
                <w:sz w:val="22"/>
                <w:szCs w:val="22"/>
                <w:lang w:val="de-DE"/>
              </w:rPr>
              <w:t>60</w:t>
            </w:r>
          </w:p>
        </w:tc>
      </w:tr>
      <w:tr w:rsidR="00D72DAA" w:rsidRPr="00E64DD4" w14:paraId="535429C6" w14:textId="77777777" w:rsidTr="001318F5">
        <w:trPr>
          <w:trHeight w:val="147"/>
        </w:trPr>
        <w:tc>
          <w:tcPr>
            <w:tcW w:w="600" w:type="dxa"/>
            <w:shd w:val="clear" w:color="auto" w:fill="C6D9F1"/>
          </w:tcPr>
          <w:p w14:paraId="01A789F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36422D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C6D9F1"/>
          </w:tcPr>
          <w:p w14:paraId="0398893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0DD4C76E" w14:textId="77777777" w:rsidR="00D72DAA" w:rsidRPr="00E64DD4" w:rsidRDefault="00D72DAA" w:rsidP="001318F5">
            <w:pPr>
              <w:widowControl w:val="0"/>
              <w:suppressLineNumbers/>
              <w:suppressAutoHyphens/>
              <w:rPr>
                <w:kern w:val="1"/>
                <w:sz w:val="22"/>
                <w:szCs w:val="22"/>
              </w:rPr>
            </w:pPr>
            <w:r w:rsidRPr="00E64DD4">
              <w:rPr>
                <w:kern w:val="1"/>
                <w:sz w:val="22"/>
                <w:szCs w:val="22"/>
              </w:rPr>
              <w:t>Mobilyalar Grubu</w:t>
            </w:r>
          </w:p>
        </w:tc>
        <w:tc>
          <w:tcPr>
            <w:tcW w:w="850" w:type="dxa"/>
            <w:shd w:val="clear" w:color="auto" w:fill="C6D9F1"/>
            <w:vAlign w:val="center"/>
          </w:tcPr>
          <w:p w14:paraId="36F38AE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3823DFF9" w14:textId="77777777" w:rsidR="00D72DAA" w:rsidRPr="00E64DD4" w:rsidRDefault="00D72DAA" w:rsidP="001318F5">
            <w:pPr>
              <w:widowControl w:val="0"/>
              <w:suppressLineNumbers/>
              <w:suppressAutoHyphens/>
              <w:jc w:val="center"/>
              <w:rPr>
                <w:kern w:val="1"/>
                <w:sz w:val="22"/>
                <w:szCs w:val="22"/>
              </w:rPr>
            </w:pPr>
          </w:p>
        </w:tc>
      </w:tr>
      <w:tr w:rsidR="00D72DAA" w:rsidRPr="00E64DD4" w14:paraId="373DE975" w14:textId="77777777" w:rsidTr="001318F5">
        <w:trPr>
          <w:trHeight w:val="147"/>
        </w:trPr>
        <w:tc>
          <w:tcPr>
            <w:tcW w:w="600" w:type="dxa"/>
            <w:shd w:val="clear" w:color="auto" w:fill="FFFFFF"/>
          </w:tcPr>
          <w:p w14:paraId="5ED3745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123C8A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FFFFFF"/>
          </w:tcPr>
          <w:p w14:paraId="04D6C48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3E3F537A" w14:textId="77777777" w:rsidR="00D72DAA" w:rsidRPr="00E64DD4" w:rsidRDefault="00D72DAA" w:rsidP="001318F5">
            <w:pPr>
              <w:widowControl w:val="0"/>
              <w:suppressLineNumbers/>
              <w:suppressAutoHyphens/>
              <w:rPr>
                <w:kern w:val="1"/>
                <w:sz w:val="22"/>
                <w:szCs w:val="22"/>
              </w:rPr>
            </w:pPr>
            <w:r w:rsidRPr="00E64DD4">
              <w:rPr>
                <w:kern w:val="1"/>
                <w:sz w:val="22"/>
                <w:szCs w:val="22"/>
              </w:rPr>
              <w:t>Büro Mobilyaları</w:t>
            </w:r>
          </w:p>
        </w:tc>
        <w:tc>
          <w:tcPr>
            <w:tcW w:w="850" w:type="dxa"/>
            <w:shd w:val="clear" w:color="auto" w:fill="FFFFFF"/>
            <w:vAlign w:val="center"/>
          </w:tcPr>
          <w:p w14:paraId="1E724BA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1CC574D" w14:textId="77777777" w:rsidR="00D72DAA" w:rsidRPr="00E64DD4" w:rsidRDefault="00D72DAA" w:rsidP="001318F5">
            <w:pPr>
              <w:widowControl w:val="0"/>
              <w:suppressLineNumbers/>
              <w:suppressAutoHyphens/>
              <w:jc w:val="center"/>
              <w:rPr>
                <w:kern w:val="1"/>
                <w:sz w:val="22"/>
                <w:szCs w:val="22"/>
              </w:rPr>
            </w:pPr>
            <w:r>
              <w:rPr>
                <w:kern w:val="1"/>
                <w:sz w:val="22"/>
                <w:szCs w:val="22"/>
              </w:rPr>
              <w:t>2073</w:t>
            </w:r>
          </w:p>
        </w:tc>
      </w:tr>
      <w:tr w:rsidR="00D72DAA" w:rsidRPr="00E64DD4" w14:paraId="07C19552" w14:textId="77777777" w:rsidTr="001318F5">
        <w:trPr>
          <w:trHeight w:val="147"/>
        </w:trPr>
        <w:tc>
          <w:tcPr>
            <w:tcW w:w="600" w:type="dxa"/>
            <w:shd w:val="clear" w:color="auto" w:fill="C6D9F1"/>
          </w:tcPr>
          <w:p w14:paraId="5D32081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636D4B5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C6D9F1"/>
          </w:tcPr>
          <w:p w14:paraId="72F06BD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0C67425A" w14:textId="77777777" w:rsidR="00D72DAA" w:rsidRPr="00E64DD4" w:rsidRDefault="00D72DAA" w:rsidP="001318F5">
            <w:pPr>
              <w:widowControl w:val="0"/>
              <w:suppressLineNumbers/>
              <w:suppressAutoHyphens/>
              <w:rPr>
                <w:kern w:val="1"/>
                <w:sz w:val="22"/>
                <w:szCs w:val="22"/>
              </w:rPr>
            </w:pPr>
            <w:r w:rsidRPr="00E64DD4">
              <w:rPr>
                <w:kern w:val="1"/>
                <w:sz w:val="22"/>
                <w:szCs w:val="22"/>
              </w:rPr>
              <w:t>Misafirhane, Konaklama ve Barınma Amaçlı Mobilyalar</w:t>
            </w:r>
          </w:p>
        </w:tc>
        <w:tc>
          <w:tcPr>
            <w:tcW w:w="850" w:type="dxa"/>
            <w:shd w:val="clear" w:color="auto" w:fill="C6D9F1"/>
            <w:vAlign w:val="center"/>
          </w:tcPr>
          <w:p w14:paraId="70691F6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BE5BE4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20</w:t>
            </w:r>
          </w:p>
        </w:tc>
      </w:tr>
      <w:tr w:rsidR="00D72DAA" w:rsidRPr="00E64DD4" w14:paraId="29E2618D" w14:textId="77777777" w:rsidTr="001318F5">
        <w:trPr>
          <w:trHeight w:val="147"/>
        </w:trPr>
        <w:tc>
          <w:tcPr>
            <w:tcW w:w="600" w:type="dxa"/>
            <w:shd w:val="clear" w:color="auto" w:fill="FFFFFF"/>
          </w:tcPr>
          <w:p w14:paraId="288A1101"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53BB1F4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FFFFFF"/>
          </w:tcPr>
          <w:p w14:paraId="4CAB4D9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62CD7F09" w14:textId="77777777" w:rsidR="00D72DAA" w:rsidRPr="00E64DD4" w:rsidRDefault="00D72DAA" w:rsidP="001318F5">
            <w:pPr>
              <w:widowControl w:val="0"/>
              <w:suppressLineNumbers/>
              <w:suppressAutoHyphens/>
              <w:rPr>
                <w:kern w:val="1"/>
                <w:sz w:val="22"/>
                <w:szCs w:val="22"/>
              </w:rPr>
            </w:pPr>
            <w:r w:rsidRPr="00E64DD4">
              <w:rPr>
                <w:kern w:val="1"/>
                <w:sz w:val="22"/>
                <w:szCs w:val="22"/>
              </w:rPr>
              <w:t>Kafeterya ve Yemekhane Mobilyaları</w:t>
            </w:r>
          </w:p>
        </w:tc>
        <w:tc>
          <w:tcPr>
            <w:tcW w:w="850" w:type="dxa"/>
            <w:shd w:val="clear" w:color="auto" w:fill="FFFFFF"/>
            <w:vAlign w:val="center"/>
          </w:tcPr>
          <w:p w14:paraId="008F77E8"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AF7A785" w14:textId="77777777" w:rsidR="00D72DAA" w:rsidRPr="00E64DD4" w:rsidRDefault="00D72DAA" w:rsidP="001318F5">
            <w:pPr>
              <w:widowControl w:val="0"/>
              <w:suppressLineNumbers/>
              <w:suppressAutoHyphens/>
              <w:jc w:val="center"/>
              <w:rPr>
                <w:kern w:val="1"/>
                <w:sz w:val="22"/>
                <w:szCs w:val="22"/>
              </w:rPr>
            </w:pPr>
          </w:p>
        </w:tc>
      </w:tr>
      <w:tr w:rsidR="00D72DAA" w:rsidRPr="00E64DD4" w14:paraId="6C77B1EE" w14:textId="77777777" w:rsidTr="001318F5">
        <w:trPr>
          <w:trHeight w:val="147"/>
        </w:trPr>
        <w:tc>
          <w:tcPr>
            <w:tcW w:w="600" w:type="dxa"/>
            <w:shd w:val="clear" w:color="auto" w:fill="C6D9F1"/>
          </w:tcPr>
          <w:p w14:paraId="6CC5211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6193871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C6D9F1"/>
          </w:tcPr>
          <w:p w14:paraId="73B399F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4C273DB3"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Bebek ve Çocuk Mobilyası ve Aksesuarları</w:t>
            </w:r>
          </w:p>
        </w:tc>
        <w:tc>
          <w:tcPr>
            <w:tcW w:w="850" w:type="dxa"/>
            <w:shd w:val="clear" w:color="auto" w:fill="C6D9F1"/>
            <w:vAlign w:val="center"/>
          </w:tcPr>
          <w:p w14:paraId="1876DE4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233968D6" w14:textId="77777777" w:rsidR="00D72DAA" w:rsidRPr="00E64DD4" w:rsidRDefault="00D72DAA" w:rsidP="001318F5">
            <w:pPr>
              <w:widowControl w:val="0"/>
              <w:suppressLineNumbers/>
              <w:suppressAutoHyphens/>
              <w:jc w:val="center"/>
              <w:rPr>
                <w:kern w:val="1"/>
                <w:sz w:val="22"/>
                <w:szCs w:val="22"/>
                <w:lang w:val="es-ES"/>
              </w:rPr>
            </w:pPr>
          </w:p>
        </w:tc>
      </w:tr>
      <w:tr w:rsidR="00D72DAA" w:rsidRPr="00E64DD4" w14:paraId="64540751" w14:textId="77777777" w:rsidTr="001318F5">
        <w:trPr>
          <w:trHeight w:val="147"/>
        </w:trPr>
        <w:tc>
          <w:tcPr>
            <w:tcW w:w="600" w:type="dxa"/>
            <w:shd w:val="clear" w:color="auto" w:fill="FFFFFF"/>
          </w:tcPr>
          <w:p w14:paraId="46F1EFA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A83744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21" w:type="dxa"/>
            <w:shd w:val="clear" w:color="auto" w:fill="FFFFFF"/>
          </w:tcPr>
          <w:p w14:paraId="3010410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FFFFFF"/>
          </w:tcPr>
          <w:p w14:paraId="7A9C5C39" w14:textId="77777777" w:rsidR="00D72DAA" w:rsidRPr="00E64DD4" w:rsidRDefault="00D72DAA" w:rsidP="001318F5">
            <w:pPr>
              <w:widowControl w:val="0"/>
              <w:suppressLineNumbers/>
              <w:suppressAutoHyphens/>
              <w:rPr>
                <w:kern w:val="1"/>
                <w:sz w:val="22"/>
                <w:szCs w:val="22"/>
              </w:rPr>
            </w:pPr>
            <w:r w:rsidRPr="00E64DD4">
              <w:rPr>
                <w:kern w:val="1"/>
                <w:sz w:val="22"/>
                <w:szCs w:val="22"/>
              </w:rPr>
              <w:t>Seminer ve Sunum Amaçlı Ürünler</w:t>
            </w:r>
          </w:p>
        </w:tc>
        <w:tc>
          <w:tcPr>
            <w:tcW w:w="850" w:type="dxa"/>
            <w:shd w:val="clear" w:color="auto" w:fill="FFFFFF"/>
            <w:vAlign w:val="center"/>
          </w:tcPr>
          <w:p w14:paraId="5B8AE20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A0D1E6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61</w:t>
            </w:r>
          </w:p>
        </w:tc>
      </w:tr>
      <w:tr w:rsidR="00D72DAA" w:rsidRPr="00E64DD4" w14:paraId="70F3E41D" w14:textId="77777777" w:rsidTr="001318F5">
        <w:trPr>
          <w:trHeight w:val="147"/>
        </w:trPr>
        <w:tc>
          <w:tcPr>
            <w:tcW w:w="600" w:type="dxa"/>
            <w:shd w:val="clear" w:color="auto" w:fill="C6D9F1"/>
          </w:tcPr>
          <w:p w14:paraId="06A9ADB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367AA9B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21" w:type="dxa"/>
            <w:shd w:val="clear" w:color="auto" w:fill="C6D9F1"/>
          </w:tcPr>
          <w:p w14:paraId="1ACD8F99"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5B0AAA4F" w14:textId="77777777" w:rsidR="00D72DAA" w:rsidRPr="00E64DD4" w:rsidRDefault="00D72DAA" w:rsidP="001318F5">
            <w:pPr>
              <w:widowControl w:val="0"/>
              <w:suppressLineNumbers/>
              <w:suppressAutoHyphens/>
              <w:rPr>
                <w:kern w:val="1"/>
                <w:sz w:val="22"/>
                <w:szCs w:val="22"/>
              </w:rPr>
            </w:pPr>
            <w:r w:rsidRPr="00E64DD4">
              <w:rPr>
                <w:kern w:val="1"/>
                <w:sz w:val="22"/>
                <w:szCs w:val="22"/>
              </w:rPr>
              <w:t>Beslenme/Gıda ve Mutfak Demirbaşları Grubu</w:t>
            </w:r>
          </w:p>
        </w:tc>
        <w:tc>
          <w:tcPr>
            <w:tcW w:w="850" w:type="dxa"/>
            <w:shd w:val="clear" w:color="auto" w:fill="C6D9F1"/>
            <w:vAlign w:val="center"/>
          </w:tcPr>
          <w:p w14:paraId="43348EB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5253B92D" w14:textId="77777777" w:rsidR="00D72DAA" w:rsidRPr="00E64DD4" w:rsidRDefault="00D72DAA" w:rsidP="001318F5">
            <w:pPr>
              <w:widowControl w:val="0"/>
              <w:suppressLineNumbers/>
              <w:suppressAutoHyphens/>
              <w:jc w:val="center"/>
              <w:rPr>
                <w:kern w:val="1"/>
                <w:sz w:val="22"/>
                <w:szCs w:val="22"/>
              </w:rPr>
            </w:pPr>
          </w:p>
        </w:tc>
      </w:tr>
      <w:tr w:rsidR="00D72DAA" w:rsidRPr="00E64DD4" w14:paraId="5AFE84D0" w14:textId="77777777" w:rsidTr="001318F5">
        <w:trPr>
          <w:trHeight w:val="147"/>
        </w:trPr>
        <w:tc>
          <w:tcPr>
            <w:tcW w:w="600" w:type="dxa"/>
            <w:shd w:val="clear" w:color="auto" w:fill="FFFFFF"/>
          </w:tcPr>
          <w:p w14:paraId="57831489" w14:textId="77777777" w:rsidR="00D72DAA" w:rsidRPr="00E64DD4" w:rsidRDefault="00D72DAA" w:rsidP="001318F5">
            <w:pPr>
              <w:widowControl w:val="0"/>
              <w:suppressLineNumbers/>
              <w:suppressAutoHyphens/>
              <w:rPr>
                <w:kern w:val="1"/>
                <w:sz w:val="22"/>
                <w:szCs w:val="22"/>
              </w:rPr>
            </w:pPr>
            <w:r w:rsidRPr="00E64DD4">
              <w:rPr>
                <w:kern w:val="1"/>
                <w:sz w:val="22"/>
                <w:szCs w:val="22"/>
              </w:rPr>
              <w:lastRenderedPageBreak/>
              <w:t>255</w:t>
            </w:r>
          </w:p>
        </w:tc>
        <w:tc>
          <w:tcPr>
            <w:tcW w:w="600" w:type="dxa"/>
            <w:shd w:val="clear" w:color="auto" w:fill="FFFFFF"/>
          </w:tcPr>
          <w:p w14:paraId="5AB7AA1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21" w:type="dxa"/>
            <w:shd w:val="clear" w:color="auto" w:fill="FFFFFF"/>
          </w:tcPr>
          <w:p w14:paraId="53059B9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noWrap/>
          </w:tcPr>
          <w:p w14:paraId="192E91CD" w14:textId="77777777" w:rsidR="00D72DAA" w:rsidRPr="00E64DD4" w:rsidRDefault="00D72DAA" w:rsidP="001318F5">
            <w:pPr>
              <w:widowControl w:val="0"/>
              <w:suppressLineNumbers/>
              <w:suppressAutoHyphens/>
              <w:rPr>
                <w:kern w:val="1"/>
                <w:sz w:val="22"/>
                <w:szCs w:val="22"/>
              </w:rPr>
            </w:pPr>
            <w:r w:rsidRPr="00E64DD4">
              <w:rPr>
                <w:kern w:val="1"/>
                <w:sz w:val="22"/>
                <w:szCs w:val="22"/>
              </w:rPr>
              <w:t>Yemek Hazırlama Ekipmanları</w:t>
            </w:r>
          </w:p>
        </w:tc>
        <w:tc>
          <w:tcPr>
            <w:tcW w:w="850" w:type="dxa"/>
            <w:shd w:val="clear" w:color="auto" w:fill="FFFFFF"/>
            <w:noWrap/>
            <w:vAlign w:val="center"/>
          </w:tcPr>
          <w:p w14:paraId="2A9C23D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316C132" w14:textId="77777777" w:rsidR="00D72DAA" w:rsidRPr="00E64DD4" w:rsidRDefault="00D72DAA" w:rsidP="001318F5">
            <w:pPr>
              <w:widowControl w:val="0"/>
              <w:suppressLineNumbers/>
              <w:suppressAutoHyphens/>
              <w:jc w:val="right"/>
              <w:rPr>
                <w:kern w:val="1"/>
                <w:sz w:val="22"/>
                <w:szCs w:val="22"/>
              </w:rPr>
            </w:pPr>
          </w:p>
        </w:tc>
      </w:tr>
      <w:tr w:rsidR="00D72DAA" w:rsidRPr="00E64DD4" w14:paraId="5E597C35" w14:textId="77777777" w:rsidTr="001318F5">
        <w:trPr>
          <w:trHeight w:val="147"/>
        </w:trPr>
        <w:tc>
          <w:tcPr>
            <w:tcW w:w="600" w:type="dxa"/>
            <w:shd w:val="clear" w:color="auto" w:fill="C6D9F1"/>
          </w:tcPr>
          <w:p w14:paraId="7139FDBF"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58C86E9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21" w:type="dxa"/>
            <w:shd w:val="clear" w:color="auto" w:fill="C6D9F1"/>
          </w:tcPr>
          <w:p w14:paraId="1C47676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7A56BE5E" w14:textId="77777777" w:rsidR="00D72DAA" w:rsidRPr="00E64DD4" w:rsidRDefault="00D72DAA" w:rsidP="001318F5">
            <w:pPr>
              <w:widowControl w:val="0"/>
              <w:suppressLineNumbers/>
              <w:suppressAutoHyphens/>
              <w:rPr>
                <w:kern w:val="1"/>
                <w:sz w:val="22"/>
                <w:szCs w:val="22"/>
              </w:rPr>
            </w:pPr>
            <w:r w:rsidRPr="00E64DD4">
              <w:rPr>
                <w:kern w:val="1"/>
                <w:sz w:val="22"/>
                <w:szCs w:val="22"/>
              </w:rPr>
              <w:t>Canlı Demirbaşlar Grubu</w:t>
            </w:r>
          </w:p>
        </w:tc>
        <w:tc>
          <w:tcPr>
            <w:tcW w:w="850" w:type="dxa"/>
            <w:shd w:val="clear" w:color="auto" w:fill="C6D9F1"/>
            <w:vAlign w:val="center"/>
          </w:tcPr>
          <w:p w14:paraId="6CD2283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555CA602" w14:textId="77777777" w:rsidR="00D72DAA" w:rsidRPr="00E64DD4" w:rsidRDefault="00D72DAA" w:rsidP="001318F5">
            <w:pPr>
              <w:widowControl w:val="0"/>
              <w:suppressLineNumbers/>
              <w:suppressAutoHyphens/>
              <w:jc w:val="right"/>
              <w:rPr>
                <w:kern w:val="1"/>
                <w:sz w:val="22"/>
                <w:szCs w:val="22"/>
              </w:rPr>
            </w:pPr>
          </w:p>
        </w:tc>
      </w:tr>
      <w:tr w:rsidR="00D72DAA" w:rsidRPr="00E64DD4" w14:paraId="1BFE6276" w14:textId="77777777" w:rsidTr="001318F5">
        <w:trPr>
          <w:trHeight w:val="147"/>
        </w:trPr>
        <w:tc>
          <w:tcPr>
            <w:tcW w:w="600" w:type="dxa"/>
            <w:shd w:val="clear" w:color="auto" w:fill="FFFFFF"/>
          </w:tcPr>
          <w:p w14:paraId="29FEE32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325D509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21" w:type="dxa"/>
            <w:shd w:val="clear" w:color="auto" w:fill="FFFFFF"/>
          </w:tcPr>
          <w:p w14:paraId="40E8BF1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3BF89FB7" w14:textId="77777777" w:rsidR="00D72DAA" w:rsidRPr="00E64DD4" w:rsidRDefault="00D72DAA" w:rsidP="001318F5">
            <w:pPr>
              <w:widowControl w:val="0"/>
              <w:suppressLineNumbers/>
              <w:suppressAutoHyphens/>
              <w:rPr>
                <w:kern w:val="1"/>
                <w:sz w:val="22"/>
                <w:szCs w:val="22"/>
              </w:rPr>
            </w:pPr>
            <w:r w:rsidRPr="00E64DD4">
              <w:rPr>
                <w:kern w:val="1"/>
                <w:sz w:val="22"/>
                <w:szCs w:val="22"/>
              </w:rPr>
              <w:t>Çiftlik Hayvanları</w:t>
            </w:r>
          </w:p>
        </w:tc>
        <w:tc>
          <w:tcPr>
            <w:tcW w:w="850" w:type="dxa"/>
            <w:shd w:val="clear" w:color="auto" w:fill="FFFFFF"/>
            <w:vAlign w:val="center"/>
          </w:tcPr>
          <w:p w14:paraId="4C1403B3"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36DECA29" w14:textId="77777777" w:rsidR="00D72DAA" w:rsidRPr="00E64DD4" w:rsidRDefault="00D72DAA" w:rsidP="001318F5">
            <w:pPr>
              <w:widowControl w:val="0"/>
              <w:suppressLineNumbers/>
              <w:suppressAutoHyphens/>
              <w:jc w:val="right"/>
              <w:rPr>
                <w:kern w:val="1"/>
                <w:sz w:val="22"/>
                <w:szCs w:val="22"/>
              </w:rPr>
            </w:pPr>
          </w:p>
        </w:tc>
      </w:tr>
      <w:tr w:rsidR="00D72DAA" w:rsidRPr="00E64DD4" w14:paraId="3A9D94D8" w14:textId="77777777" w:rsidTr="001318F5">
        <w:trPr>
          <w:trHeight w:val="147"/>
        </w:trPr>
        <w:tc>
          <w:tcPr>
            <w:tcW w:w="600" w:type="dxa"/>
            <w:shd w:val="clear" w:color="auto" w:fill="C6D9F1"/>
          </w:tcPr>
          <w:p w14:paraId="0913FAFF"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5E90CFF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21" w:type="dxa"/>
            <w:shd w:val="clear" w:color="auto" w:fill="C6D9F1"/>
          </w:tcPr>
          <w:p w14:paraId="748733E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01E045AC" w14:textId="77777777" w:rsidR="00D72DAA" w:rsidRPr="00E64DD4" w:rsidRDefault="00D72DAA" w:rsidP="001318F5">
            <w:pPr>
              <w:widowControl w:val="0"/>
              <w:suppressLineNumbers/>
              <w:suppressAutoHyphens/>
              <w:rPr>
                <w:kern w:val="1"/>
                <w:sz w:val="22"/>
                <w:szCs w:val="22"/>
              </w:rPr>
            </w:pPr>
            <w:r w:rsidRPr="00E64DD4">
              <w:rPr>
                <w:kern w:val="1"/>
                <w:sz w:val="22"/>
                <w:szCs w:val="22"/>
              </w:rPr>
              <w:t>Hizmet Amaçlı Hayvanlar</w:t>
            </w:r>
          </w:p>
        </w:tc>
        <w:tc>
          <w:tcPr>
            <w:tcW w:w="850" w:type="dxa"/>
            <w:shd w:val="clear" w:color="auto" w:fill="C6D9F1"/>
            <w:vAlign w:val="center"/>
          </w:tcPr>
          <w:p w14:paraId="13DD960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36D23DE7" w14:textId="77777777" w:rsidR="00D72DAA" w:rsidRPr="00E64DD4" w:rsidRDefault="00D72DAA" w:rsidP="001318F5">
            <w:pPr>
              <w:widowControl w:val="0"/>
              <w:suppressLineNumbers/>
              <w:suppressAutoHyphens/>
              <w:jc w:val="right"/>
              <w:rPr>
                <w:kern w:val="1"/>
                <w:sz w:val="22"/>
                <w:szCs w:val="22"/>
              </w:rPr>
            </w:pPr>
          </w:p>
        </w:tc>
      </w:tr>
      <w:tr w:rsidR="00D72DAA" w:rsidRPr="00E64DD4" w14:paraId="250A24D3" w14:textId="77777777" w:rsidTr="001318F5">
        <w:trPr>
          <w:trHeight w:val="147"/>
        </w:trPr>
        <w:tc>
          <w:tcPr>
            <w:tcW w:w="600" w:type="dxa"/>
            <w:shd w:val="clear" w:color="auto" w:fill="FFFFFF"/>
          </w:tcPr>
          <w:p w14:paraId="4A63F8B6"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8493A9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21" w:type="dxa"/>
            <w:shd w:val="clear" w:color="auto" w:fill="FFFFFF"/>
          </w:tcPr>
          <w:p w14:paraId="2C591F2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720CD77C" w14:textId="77777777" w:rsidR="00D72DAA" w:rsidRPr="00E64DD4" w:rsidRDefault="00D72DAA" w:rsidP="001318F5">
            <w:pPr>
              <w:widowControl w:val="0"/>
              <w:suppressLineNumbers/>
              <w:suppressAutoHyphens/>
              <w:rPr>
                <w:kern w:val="1"/>
                <w:sz w:val="22"/>
                <w:szCs w:val="22"/>
              </w:rPr>
            </w:pPr>
            <w:r w:rsidRPr="00E64DD4">
              <w:rPr>
                <w:kern w:val="1"/>
                <w:sz w:val="22"/>
                <w:szCs w:val="22"/>
              </w:rPr>
              <w:t>Gösteri Amaçlı Hayvanlar</w:t>
            </w:r>
          </w:p>
        </w:tc>
        <w:tc>
          <w:tcPr>
            <w:tcW w:w="850" w:type="dxa"/>
            <w:shd w:val="clear" w:color="auto" w:fill="FFFFFF"/>
            <w:vAlign w:val="center"/>
          </w:tcPr>
          <w:p w14:paraId="71B3925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1026C87" w14:textId="77777777" w:rsidR="00D72DAA" w:rsidRPr="00E64DD4" w:rsidRDefault="00D72DAA" w:rsidP="001318F5">
            <w:pPr>
              <w:widowControl w:val="0"/>
              <w:suppressLineNumbers/>
              <w:suppressAutoHyphens/>
              <w:jc w:val="right"/>
              <w:rPr>
                <w:kern w:val="1"/>
                <w:sz w:val="22"/>
                <w:szCs w:val="22"/>
              </w:rPr>
            </w:pPr>
          </w:p>
        </w:tc>
      </w:tr>
      <w:tr w:rsidR="00D72DAA" w:rsidRPr="00E64DD4" w14:paraId="35D2A86F" w14:textId="77777777" w:rsidTr="001318F5">
        <w:trPr>
          <w:trHeight w:val="147"/>
        </w:trPr>
        <w:tc>
          <w:tcPr>
            <w:tcW w:w="600" w:type="dxa"/>
            <w:shd w:val="clear" w:color="auto" w:fill="C6D9F1"/>
          </w:tcPr>
          <w:p w14:paraId="11338BD2"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0187B09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21" w:type="dxa"/>
            <w:shd w:val="clear" w:color="auto" w:fill="C6D9F1"/>
          </w:tcPr>
          <w:p w14:paraId="4D8F28C9"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081C983E" w14:textId="77777777" w:rsidR="00D72DAA" w:rsidRPr="00E64DD4" w:rsidRDefault="00D72DAA" w:rsidP="001318F5">
            <w:pPr>
              <w:widowControl w:val="0"/>
              <w:suppressLineNumbers/>
              <w:suppressAutoHyphens/>
              <w:rPr>
                <w:kern w:val="1"/>
                <w:sz w:val="22"/>
                <w:szCs w:val="22"/>
              </w:rPr>
            </w:pPr>
            <w:r w:rsidRPr="00E64DD4">
              <w:rPr>
                <w:kern w:val="1"/>
                <w:sz w:val="22"/>
                <w:szCs w:val="22"/>
              </w:rPr>
              <w:t>Koruma Altına Alınan Hayvanlar</w:t>
            </w:r>
          </w:p>
        </w:tc>
        <w:tc>
          <w:tcPr>
            <w:tcW w:w="850" w:type="dxa"/>
            <w:shd w:val="clear" w:color="auto" w:fill="C6D9F1"/>
            <w:vAlign w:val="center"/>
          </w:tcPr>
          <w:p w14:paraId="4C092CB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704FFB6" w14:textId="77777777" w:rsidR="00D72DAA" w:rsidRPr="00E64DD4" w:rsidRDefault="00D72DAA" w:rsidP="001318F5">
            <w:pPr>
              <w:widowControl w:val="0"/>
              <w:suppressLineNumbers/>
              <w:suppressAutoHyphens/>
              <w:jc w:val="right"/>
              <w:rPr>
                <w:kern w:val="1"/>
                <w:sz w:val="22"/>
                <w:szCs w:val="22"/>
              </w:rPr>
            </w:pPr>
          </w:p>
        </w:tc>
      </w:tr>
      <w:tr w:rsidR="00D72DAA" w:rsidRPr="00E64DD4" w14:paraId="4423CF4C" w14:textId="77777777" w:rsidTr="001318F5">
        <w:trPr>
          <w:trHeight w:val="147"/>
        </w:trPr>
        <w:tc>
          <w:tcPr>
            <w:tcW w:w="600" w:type="dxa"/>
            <w:shd w:val="clear" w:color="auto" w:fill="FFFFFF"/>
          </w:tcPr>
          <w:p w14:paraId="6D94707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2AB12F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28028AA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048F1B0B" w14:textId="77777777" w:rsidR="00D72DAA" w:rsidRPr="00E64DD4" w:rsidRDefault="00D72DAA" w:rsidP="001318F5">
            <w:pPr>
              <w:widowControl w:val="0"/>
              <w:suppressLineNumbers/>
              <w:suppressAutoHyphens/>
              <w:rPr>
                <w:kern w:val="1"/>
                <w:sz w:val="22"/>
                <w:szCs w:val="22"/>
              </w:rPr>
            </w:pPr>
            <w:r w:rsidRPr="00E64DD4">
              <w:rPr>
                <w:kern w:val="1"/>
                <w:sz w:val="22"/>
                <w:szCs w:val="22"/>
              </w:rPr>
              <w:t>Tarihi veya Sanat Değeri Olan Demirbaşlar Grubu</w:t>
            </w:r>
          </w:p>
        </w:tc>
        <w:tc>
          <w:tcPr>
            <w:tcW w:w="850" w:type="dxa"/>
            <w:shd w:val="clear" w:color="auto" w:fill="FFFFFF"/>
            <w:vAlign w:val="center"/>
          </w:tcPr>
          <w:p w14:paraId="010D22B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6FF92596" w14:textId="77777777" w:rsidR="00D72DAA" w:rsidRPr="00E64DD4" w:rsidRDefault="00D72DAA" w:rsidP="001318F5">
            <w:pPr>
              <w:widowControl w:val="0"/>
              <w:suppressLineNumbers/>
              <w:suppressAutoHyphens/>
              <w:jc w:val="right"/>
              <w:rPr>
                <w:kern w:val="1"/>
                <w:sz w:val="22"/>
                <w:szCs w:val="22"/>
              </w:rPr>
            </w:pPr>
          </w:p>
        </w:tc>
      </w:tr>
      <w:tr w:rsidR="00D72DAA" w:rsidRPr="00E64DD4" w14:paraId="4F315724" w14:textId="77777777" w:rsidTr="001318F5">
        <w:trPr>
          <w:trHeight w:val="147"/>
        </w:trPr>
        <w:tc>
          <w:tcPr>
            <w:tcW w:w="600" w:type="dxa"/>
            <w:shd w:val="clear" w:color="auto" w:fill="C6D9F1"/>
          </w:tcPr>
          <w:p w14:paraId="2CD479E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6E54ED2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C6D9F1"/>
          </w:tcPr>
          <w:p w14:paraId="4B1ADC6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C6D9F1"/>
          </w:tcPr>
          <w:p w14:paraId="6085BF78" w14:textId="77777777" w:rsidR="00D72DAA" w:rsidRPr="00E64DD4" w:rsidRDefault="00D72DAA" w:rsidP="001318F5">
            <w:pPr>
              <w:widowControl w:val="0"/>
              <w:suppressLineNumbers/>
              <w:suppressAutoHyphens/>
              <w:rPr>
                <w:kern w:val="1"/>
                <w:sz w:val="22"/>
                <w:szCs w:val="22"/>
              </w:rPr>
            </w:pPr>
            <w:r w:rsidRPr="00E64DD4">
              <w:rPr>
                <w:kern w:val="1"/>
                <w:sz w:val="22"/>
                <w:szCs w:val="22"/>
              </w:rPr>
              <w:t>Etnografik Eserler</w:t>
            </w:r>
          </w:p>
        </w:tc>
        <w:tc>
          <w:tcPr>
            <w:tcW w:w="850" w:type="dxa"/>
            <w:shd w:val="clear" w:color="auto" w:fill="C6D9F1"/>
            <w:vAlign w:val="center"/>
          </w:tcPr>
          <w:p w14:paraId="060F41F4"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261DB93" w14:textId="77777777" w:rsidR="00D72DAA" w:rsidRPr="00E64DD4" w:rsidRDefault="00D72DAA" w:rsidP="001318F5">
            <w:pPr>
              <w:widowControl w:val="0"/>
              <w:suppressLineNumbers/>
              <w:suppressAutoHyphens/>
              <w:jc w:val="right"/>
              <w:rPr>
                <w:kern w:val="1"/>
                <w:sz w:val="22"/>
                <w:szCs w:val="22"/>
              </w:rPr>
            </w:pPr>
          </w:p>
        </w:tc>
      </w:tr>
      <w:tr w:rsidR="00D72DAA" w:rsidRPr="00E64DD4" w14:paraId="6E211B1F" w14:textId="77777777" w:rsidTr="001318F5">
        <w:trPr>
          <w:trHeight w:val="147"/>
        </w:trPr>
        <w:tc>
          <w:tcPr>
            <w:tcW w:w="600" w:type="dxa"/>
            <w:shd w:val="clear" w:color="auto" w:fill="FFFFFF"/>
          </w:tcPr>
          <w:p w14:paraId="32E8D78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9A0E22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1C11E8E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FFFFFF"/>
          </w:tcPr>
          <w:p w14:paraId="76200EB3" w14:textId="77777777" w:rsidR="00D72DAA" w:rsidRPr="00E64DD4" w:rsidRDefault="00D72DAA" w:rsidP="001318F5">
            <w:pPr>
              <w:widowControl w:val="0"/>
              <w:suppressLineNumbers/>
              <w:suppressAutoHyphens/>
              <w:rPr>
                <w:kern w:val="1"/>
                <w:sz w:val="22"/>
                <w:szCs w:val="22"/>
              </w:rPr>
            </w:pPr>
            <w:r w:rsidRPr="00E64DD4">
              <w:rPr>
                <w:kern w:val="1"/>
                <w:sz w:val="22"/>
                <w:szCs w:val="22"/>
              </w:rPr>
              <w:t>Arkeolojik Eserler</w:t>
            </w:r>
          </w:p>
        </w:tc>
        <w:tc>
          <w:tcPr>
            <w:tcW w:w="850" w:type="dxa"/>
            <w:shd w:val="clear" w:color="auto" w:fill="FFFFFF"/>
            <w:vAlign w:val="center"/>
          </w:tcPr>
          <w:p w14:paraId="46E0D8B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3AE7EAA2" w14:textId="77777777" w:rsidR="00D72DAA" w:rsidRPr="00E64DD4" w:rsidRDefault="00D72DAA" w:rsidP="001318F5">
            <w:pPr>
              <w:widowControl w:val="0"/>
              <w:suppressLineNumbers/>
              <w:suppressAutoHyphens/>
              <w:jc w:val="right"/>
              <w:rPr>
                <w:kern w:val="1"/>
                <w:sz w:val="22"/>
                <w:szCs w:val="22"/>
              </w:rPr>
            </w:pPr>
          </w:p>
        </w:tc>
      </w:tr>
      <w:tr w:rsidR="00D72DAA" w:rsidRPr="00E64DD4" w14:paraId="675CF85C" w14:textId="77777777" w:rsidTr="001318F5">
        <w:trPr>
          <w:trHeight w:val="147"/>
        </w:trPr>
        <w:tc>
          <w:tcPr>
            <w:tcW w:w="600" w:type="dxa"/>
            <w:shd w:val="clear" w:color="auto" w:fill="C6D9F1"/>
          </w:tcPr>
          <w:p w14:paraId="071A5F0A"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9BCAFF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C6D9F1"/>
          </w:tcPr>
          <w:p w14:paraId="76B76C7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C6D9F1"/>
          </w:tcPr>
          <w:p w14:paraId="75C849D2" w14:textId="77777777" w:rsidR="00D72DAA" w:rsidRPr="00E64DD4" w:rsidRDefault="00D72DAA" w:rsidP="001318F5">
            <w:pPr>
              <w:widowControl w:val="0"/>
              <w:suppressLineNumbers/>
              <w:suppressAutoHyphens/>
              <w:rPr>
                <w:kern w:val="1"/>
                <w:sz w:val="22"/>
                <w:szCs w:val="22"/>
              </w:rPr>
            </w:pPr>
            <w:r w:rsidRPr="00E64DD4">
              <w:rPr>
                <w:kern w:val="1"/>
                <w:sz w:val="22"/>
                <w:szCs w:val="22"/>
              </w:rPr>
              <w:t>Geleneksel Türk Süslemeleri</w:t>
            </w:r>
          </w:p>
        </w:tc>
        <w:tc>
          <w:tcPr>
            <w:tcW w:w="850" w:type="dxa"/>
            <w:shd w:val="clear" w:color="auto" w:fill="C6D9F1"/>
            <w:vAlign w:val="center"/>
          </w:tcPr>
          <w:p w14:paraId="1FC4F99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2A8233E" w14:textId="77777777" w:rsidR="00D72DAA" w:rsidRPr="00E64DD4" w:rsidRDefault="00D72DAA" w:rsidP="001318F5">
            <w:pPr>
              <w:widowControl w:val="0"/>
              <w:suppressLineNumbers/>
              <w:suppressAutoHyphens/>
              <w:jc w:val="right"/>
              <w:rPr>
                <w:kern w:val="1"/>
                <w:sz w:val="22"/>
                <w:szCs w:val="22"/>
              </w:rPr>
            </w:pPr>
          </w:p>
        </w:tc>
      </w:tr>
      <w:tr w:rsidR="00D72DAA" w:rsidRPr="00E64DD4" w14:paraId="08724848" w14:textId="77777777" w:rsidTr="001318F5">
        <w:trPr>
          <w:trHeight w:val="147"/>
        </w:trPr>
        <w:tc>
          <w:tcPr>
            <w:tcW w:w="600" w:type="dxa"/>
            <w:shd w:val="clear" w:color="auto" w:fill="FFFFFF"/>
          </w:tcPr>
          <w:p w14:paraId="74B0BE6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3B85859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0C626AE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FFFFFF"/>
          </w:tcPr>
          <w:p w14:paraId="36AB646D" w14:textId="77777777" w:rsidR="00D72DAA" w:rsidRPr="00E64DD4" w:rsidRDefault="00D72DAA" w:rsidP="001318F5">
            <w:pPr>
              <w:widowControl w:val="0"/>
              <w:suppressLineNumbers/>
              <w:suppressAutoHyphens/>
              <w:rPr>
                <w:kern w:val="1"/>
                <w:sz w:val="22"/>
                <w:szCs w:val="22"/>
              </w:rPr>
            </w:pPr>
            <w:r w:rsidRPr="00E64DD4">
              <w:rPr>
                <w:kern w:val="1"/>
                <w:sz w:val="22"/>
                <w:szCs w:val="22"/>
              </w:rPr>
              <w:t>Güzel Sanat Eserleri</w:t>
            </w:r>
          </w:p>
        </w:tc>
        <w:tc>
          <w:tcPr>
            <w:tcW w:w="850" w:type="dxa"/>
            <w:shd w:val="clear" w:color="auto" w:fill="FFFFFF"/>
            <w:vAlign w:val="center"/>
          </w:tcPr>
          <w:p w14:paraId="68387AE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59CF801A" w14:textId="77777777" w:rsidR="00D72DAA" w:rsidRPr="00E64DD4" w:rsidRDefault="00D72DAA" w:rsidP="001318F5">
            <w:pPr>
              <w:widowControl w:val="0"/>
              <w:suppressLineNumbers/>
              <w:suppressAutoHyphens/>
              <w:jc w:val="right"/>
              <w:rPr>
                <w:kern w:val="1"/>
                <w:sz w:val="22"/>
                <w:szCs w:val="22"/>
              </w:rPr>
            </w:pPr>
          </w:p>
        </w:tc>
      </w:tr>
      <w:tr w:rsidR="00D72DAA" w:rsidRPr="00E64DD4" w14:paraId="51B5B3E8" w14:textId="77777777" w:rsidTr="001318F5">
        <w:trPr>
          <w:trHeight w:val="147"/>
        </w:trPr>
        <w:tc>
          <w:tcPr>
            <w:tcW w:w="600" w:type="dxa"/>
            <w:shd w:val="clear" w:color="auto" w:fill="C6D9F1"/>
          </w:tcPr>
          <w:p w14:paraId="234B95AD"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25B9C51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C6D9F1"/>
          </w:tcPr>
          <w:p w14:paraId="62CA185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05</w:t>
            </w:r>
          </w:p>
        </w:tc>
        <w:tc>
          <w:tcPr>
            <w:tcW w:w="6096" w:type="dxa"/>
            <w:shd w:val="clear" w:color="auto" w:fill="C6D9F1"/>
          </w:tcPr>
          <w:p w14:paraId="7E154C92"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Kitap, Belge, El Yazmaları ve Nadir Eserler</w:t>
            </w:r>
          </w:p>
        </w:tc>
        <w:tc>
          <w:tcPr>
            <w:tcW w:w="850" w:type="dxa"/>
            <w:shd w:val="clear" w:color="auto" w:fill="C6D9F1"/>
            <w:vAlign w:val="center"/>
          </w:tcPr>
          <w:p w14:paraId="1227845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10D9910"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77C4CC7D" w14:textId="77777777" w:rsidTr="001318F5">
        <w:trPr>
          <w:trHeight w:val="147"/>
        </w:trPr>
        <w:tc>
          <w:tcPr>
            <w:tcW w:w="600" w:type="dxa"/>
            <w:shd w:val="clear" w:color="auto" w:fill="FFFFFF"/>
          </w:tcPr>
          <w:p w14:paraId="42C3B4DB"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68FE0CC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753CF24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096" w:type="dxa"/>
            <w:shd w:val="clear" w:color="auto" w:fill="FFFFFF"/>
          </w:tcPr>
          <w:p w14:paraId="3E2677C9"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Para, Pul, Sikke ve Madalyonlar</w:t>
            </w:r>
          </w:p>
        </w:tc>
        <w:tc>
          <w:tcPr>
            <w:tcW w:w="850" w:type="dxa"/>
            <w:shd w:val="clear" w:color="auto" w:fill="FFFFFF"/>
            <w:vAlign w:val="center"/>
          </w:tcPr>
          <w:p w14:paraId="64CE41A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57B938CC" w14:textId="77777777" w:rsidR="00D72DAA" w:rsidRPr="00E64DD4" w:rsidRDefault="00D72DAA" w:rsidP="001318F5">
            <w:pPr>
              <w:widowControl w:val="0"/>
              <w:suppressLineNumbers/>
              <w:suppressAutoHyphens/>
              <w:jc w:val="right"/>
              <w:rPr>
                <w:kern w:val="1"/>
                <w:sz w:val="22"/>
                <w:szCs w:val="22"/>
                <w:lang w:val="es-ES"/>
              </w:rPr>
            </w:pPr>
          </w:p>
        </w:tc>
      </w:tr>
      <w:tr w:rsidR="00D72DAA" w:rsidRPr="00E64DD4" w14:paraId="37073E93" w14:textId="77777777" w:rsidTr="001318F5">
        <w:trPr>
          <w:trHeight w:val="147"/>
        </w:trPr>
        <w:tc>
          <w:tcPr>
            <w:tcW w:w="600" w:type="dxa"/>
            <w:shd w:val="clear" w:color="auto" w:fill="C6D9F1"/>
          </w:tcPr>
          <w:p w14:paraId="53E5C43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30A4F53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C6D9F1"/>
          </w:tcPr>
          <w:p w14:paraId="435F9E7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096" w:type="dxa"/>
            <w:shd w:val="clear" w:color="auto" w:fill="C6D9F1"/>
          </w:tcPr>
          <w:p w14:paraId="464EF526" w14:textId="77777777" w:rsidR="00D72DAA" w:rsidRPr="00E64DD4" w:rsidRDefault="00D72DAA" w:rsidP="001318F5">
            <w:pPr>
              <w:widowControl w:val="0"/>
              <w:suppressLineNumbers/>
              <w:suppressAutoHyphens/>
              <w:rPr>
                <w:kern w:val="1"/>
                <w:sz w:val="22"/>
                <w:szCs w:val="22"/>
              </w:rPr>
            </w:pPr>
            <w:r w:rsidRPr="00E64DD4">
              <w:rPr>
                <w:kern w:val="1"/>
                <w:sz w:val="22"/>
                <w:szCs w:val="22"/>
              </w:rPr>
              <w:t>Tabletler</w:t>
            </w:r>
          </w:p>
        </w:tc>
        <w:tc>
          <w:tcPr>
            <w:tcW w:w="850" w:type="dxa"/>
            <w:shd w:val="clear" w:color="auto" w:fill="C6D9F1"/>
            <w:vAlign w:val="center"/>
          </w:tcPr>
          <w:p w14:paraId="5E1F9C4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DBC2C95" w14:textId="77777777" w:rsidR="00D72DAA" w:rsidRPr="00E64DD4" w:rsidRDefault="00D72DAA" w:rsidP="001318F5">
            <w:pPr>
              <w:widowControl w:val="0"/>
              <w:suppressLineNumbers/>
              <w:suppressAutoHyphens/>
              <w:jc w:val="right"/>
              <w:rPr>
                <w:kern w:val="1"/>
                <w:sz w:val="22"/>
                <w:szCs w:val="22"/>
              </w:rPr>
            </w:pPr>
          </w:p>
        </w:tc>
      </w:tr>
      <w:tr w:rsidR="00D72DAA" w:rsidRPr="00E64DD4" w14:paraId="62C6B91D" w14:textId="77777777" w:rsidTr="001318F5">
        <w:trPr>
          <w:trHeight w:val="147"/>
        </w:trPr>
        <w:tc>
          <w:tcPr>
            <w:tcW w:w="600" w:type="dxa"/>
            <w:shd w:val="clear" w:color="auto" w:fill="FFFFFF"/>
          </w:tcPr>
          <w:p w14:paraId="2BF85D5A"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222184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2109C8F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096" w:type="dxa"/>
            <w:shd w:val="clear" w:color="auto" w:fill="FFFFFF"/>
          </w:tcPr>
          <w:p w14:paraId="0F705520" w14:textId="77777777" w:rsidR="00D72DAA" w:rsidRPr="00E64DD4" w:rsidRDefault="00D72DAA" w:rsidP="001318F5">
            <w:pPr>
              <w:widowControl w:val="0"/>
              <w:suppressLineNumbers/>
              <w:suppressAutoHyphens/>
              <w:rPr>
                <w:kern w:val="1"/>
                <w:sz w:val="22"/>
                <w:szCs w:val="22"/>
              </w:rPr>
            </w:pPr>
            <w:r w:rsidRPr="00E64DD4">
              <w:rPr>
                <w:kern w:val="1"/>
                <w:sz w:val="22"/>
                <w:szCs w:val="22"/>
              </w:rPr>
              <w:t>Mühür ve Mühür Baskıları</w:t>
            </w:r>
          </w:p>
        </w:tc>
        <w:tc>
          <w:tcPr>
            <w:tcW w:w="850" w:type="dxa"/>
            <w:shd w:val="clear" w:color="auto" w:fill="FFFFFF"/>
            <w:vAlign w:val="center"/>
          </w:tcPr>
          <w:p w14:paraId="637E5D7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01D4FBA6" w14:textId="77777777" w:rsidR="00D72DAA" w:rsidRPr="00E64DD4" w:rsidRDefault="00D72DAA" w:rsidP="001318F5">
            <w:pPr>
              <w:widowControl w:val="0"/>
              <w:suppressLineNumbers/>
              <w:suppressAutoHyphens/>
              <w:jc w:val="right"/>
              <w:rPr>
                <w:kern w:val="1"/>
                <w:sz w:val="22"/>
                <w:szCs w:val="22"/>
              </w:rPr>
            </w:pPr>
          </w:p>
        </w:tc>
      </w:tr>
      <w:tr w:rsidR="00D72DAA" w:rsidRPr="00E64DD4" w14:paraId="3CB6D061" w14:textId="77777777" w:rsidTr="001318F5">
        <w:trPr>
          <w:trHeight w:val="147"/>
        </w:trPr>
        <w:tc>
          <w:tcPr>
            <w:tcW w:w="600" w:type="dxa"/>
            <w:shd w:val="clear" w:color="auto" w:fill="C6D9F1"/>
          </w:tcPr>
          <w:p w14:paraId="7CB87503"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4B6DDF0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C6D9F1"/>
          </w:tcPr>
          <w:p w14:paraId="511157B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096" w:type="dxa"/>
            <w:shd w:val="clear" w:color="auto" w:fill="C6D9F1"/>
          </w:tcPr>
          <w:p w14:paraId="215F21AF" w14:textId="77777777" w:rsidR="00D72DAA" w:rsidRPr="00E64DD4" w:rsidRDefault="00D72DAA" w:rsidP="001318F5">
            <w:pPr>
              <w:widowControl w:val="0"/>
              <w:suppressLineNumbers/>
              <w:suppressAutoHyphens/>
              <w:rPr>
                <w:kern w:val="1"/>
                <w:sz w:val="22"/>
                <w:szCs w:val="22"/>
              </w:rPr>
            </w:pPr>
            <w:r w:rsidRPr="00E64DD4">
              <w:rPr>
                <w:kern w:val="1"/>
                <w:sz w:val="22"/>
                <w:szCs w:val="22"/>
              </w:rPr>
              <w:t>Arşiv Vesikaları</w:t>
            </w:r>
          </w:p>
        </w:tc>
        <w:tc>
          <w:tcPr>
            <w:tcW w:w="850" w:type="dxa"/>
            <w:shd w:val="clear" w:color="auto" w:fill="C6D9F1"/>
            <w:vAlign w:val="center"/>
          </w:tcPr>
          <w:p w14:paraId="599C095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52205056" w14:textId="77777777" w:rsidR="00D72DAA" w:rsidRPr="00E64DD4" w:rsidRDefault="00D72DAA" w:rsidP="001318F5">
            <w:pPr>
              <w:widowControl w:val="0"/>
              <w:suppressLineNumbers/>
              <w:suppressAutoHyphens/>
              <w:jc w:val="right"/>
              <w:rPr>
                <w:kern w:val="1"/>
                <w:sz w:val="22"/>
                <w:szCs w:val="22"/>
              </w:rPr>
            </w:pPr>
          </w:p>
        </w:tc>
      </w:tr>
      <w:tr w:rsidR="00D72DAA" w:rsidRPr="00E64DD4" w14:paraId="7AB09DC8" w14:textId="77777777" w:rsidTr="001318F5">
        <w:trPr>
          <w:trHeight w:val="147"/>
        </w:trPr>
        <w:tc>
          <w:tcPr>
            <w:tcW w:w="600" w:type="dxa"/>
            <w:shd w:val="clear" w:color="auto" w:fill="FFFFFF"/>
          </w:tcPr>
          <w:p w14:paraId="4C64EA9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5689468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06</w:t>
            </w:r>
          </w:p>
        </w:tc>
        <w:tc>
          <w:tcPr>
            <w:tcW w:w="621" w:type="dxa"/>
            <w:shd w:val="clear" w:color="auto" w:fill="FFFFFF"/>
          </w:tcPr>
          <w:p w14:paraId="6B646DE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096" w:type="dxa"/>
            <w:shd w:val="clear" w:color="auto" w:fill="FFFFFF"/>
          </w:tcPr>
          <w:p w14:paraId="06DA3415" w14:textId="77777777" w:rsidR="00D72DAA" w:rsidRPr="00E64DD4" w:rsidRDefault="00D72DAA" w:rsidP="001318F5">
            <w:pPr>
              <w:widowControl w:val="0"/>
              <w:suppressLineNumbers/>
              <w:suppressAutoHyphens/>
              <w:rPr>
                <w:kern w:val="1"/>
                <w:sz w:val="22"/>
                <w:szCs w:val="22"/>
              </w:rPr>
            </w:pPr>
            <w:r w:rsidRPr="00E64DD4">
              <w:rPr>
                <w:kern w:val="1"/>
                <w:sz w:val="22"/>
                <w:szCs w:val="22"/>
              </w:rPr>
              <w:t>Fosiller</w:t>
            </w:r>
          </w:p>
        </w:tc>
        <w:tc>
          <w:tcPr>
            <w:tcW w:w="850" w:type="dxa"/>
            <w:shd w:val="clear" w:color="auto" w:fill="FFFFFF"/>
            <w:vAlign w:val="center"/>
          </w:tcPr>
          <w:p w14:paraId="7C0CBD67"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0FCB05F7" w14:textId="77777777" w:rsidR="00D72DAA" w:rsidRPr="00E64DD4" w:rsidRDefault="00D72DAA" w:rsidP="001318F5">
            <w:pPr>
              <w:widowControl w:val="0"/>
              <w:suppressLineNumbers/>
              <w:suppressAutoHyphens/>
              <w:jc w:val="right"/>
              <w:rPr>
                <w:kern w:val="1"/>
                <w:sz w:val="22"/>
                <w:szCs w:val="22"/>
              </w:rPr>
            </w:pPr>
          </w:p>
        </w:tc>
      </w:tr>
      <w:tr w:rsidR="00D72DAA" w:rsidRPr="00E64DD4" w14:paraId="7E62C46B" w14:textId="77777777" w:rsidTr="001318F5">
        <w:trPr>
          <w:trHeight w:val="147"/>
        </w:trPr>
        <w:tc>
          <w:tcPr>
            <w:tcW w:w="600" w:type="dxa"/>
            <w:shd w:val="clear" w:color="auto" w:fill="C6D9F1"/>
          </w:tcPr>
          <w:p w14:paraId="64A205A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36C0C02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21" w:type="dxa"/>
            <w:shd w:val="clear" w:color="auto" w:fill="C6D9F1"/>
          </w:tcPr>
          <w:p w14:paraId="1B9846C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tcPr>
          <w:p w14:paraId="3BDFF305" w14:textId="77777777" w:rsidR="00D72DAA" w:rsidRPr="00E64DD4" w:rsidRDefault="00D72DAA" w:rsidP="001318F5">
            <w:pPr>
              <w:widowControl w:val="0"/>
              <w:suppressLineNumbers/>
              <w:suppressAutoHyphens/>
              <w:rPr>
                <w:kern w:val="1"/>
                <w:sz w:val="22"/>
                <w:szCs w:val="22"/>
              </w:rPr>
            </w:pPr>
            <w:r w:rsidRPr="00E64DD4">
              <w:rPr>
                <w:kern w:val="1"/>
                <w:sz w:val="22"/>
                <w:szCs w:val="22"/>
              </w:rPr>
              <w:t>Kütüphane Demirbaşları Grubu</w:t>
            </w:r>
          </w:p>
        </w:tc>
        <w:tc>
          <w:tcPr>
            <w:tcW w:w="850" w:type="dxa"/>
            <w:shd w:val="clear" w:color="auto" w:fill="C6D9F1"/>
            <w:vAlign w:val="center"/>
          </w:tcPr>
          <w:p w14:paraId="197ADF8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9DE40A5" w14:textId="77777777" w:rsidR="00D72DAA" w:rsidRPr="00E64DD4" w:rsidRDefault="00D72DAA" w:rsidP="001318F5">
            <w:pPr>
              <w:widowControl w:val="0"/>
              <w:suppressLineNumbers/>
              <w:suppressAutoHyphens/>
              <w:jc w:val="right"/>
              <w:rPr>
                <w:kern w:val="1"/>
                <w:sz w:val="22"/>
                <w:szCs w:val="22"/>
              </w:rPr>
            </w:pPr>
          </w:p>
        </w:tc>
      </w:tr>
      <w:tr w:rsidR="00D72DAA" w:rsidRPr="00E64DD4" w14:paraId="503F0E7B" w14:textId="77777777" w:rsidTr="001318F5">
        <w:trPr>
          <w:trHeight w:val="147"/>
        </w:trPr>
        <w:tc>
          <w:tcPr>
            <w:tcW w:w="600" w:type="dxa"/>
            <w:shd w:val="clear" w:color="auto" w:fill="FFFFFF"/>
          </w:tcPr>
          <w:p w14:paraId="2E162BD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39CB16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21" w:type="dxa"/>
            <w:shd w:val="clear" w:color="auto" w:fill="FFFFFF"/>
          </w:tcPr>
          <w:p w14:paraId="4D4E44C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4EB2A03A" w14:textId="77777777" w:rsidR="00D72DAA" w:rsidRPr="00E64DD4" w:rsidRDefault="00D72DAA" w:rsidP="001318F5">
            <w:pPr>
              <w:widowControl w:val="0"/>
              <w:suppressLineNumbers/>
              <w:suppressAutoHyphens/>
              <w:rPr>
                <w:kern w:val="1"/>
                <w:sz w:val="22"/>
                <w:szCs w:val="22"/>
              </w:rPr>
            </w:pPr>
            <w:r w:rsidRPr="00E64DD4">
              <w:rPr>
                <w:kern w:val="1"/>
                <w:sz w:val="22"/>
                <w:szCs w:val="22"/>
              </w:rPr>
              <w:t>Kütüphane Mobilyaları</w:t>
            </w:r>
          </w:p>
        </w:tc>
        <w:tc>
          <w:tcPr>
            <w:tcW w:w="850" w:type="dxa"/>
            <w:shd w:val="clear" w:color="auto" w:fill="FFFFFF"/>
            <w:vAlign w:val="center"/>
          </w:tcPr>
          <w:p w14:paraId="35B9A18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D772E7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66</w:t>
            </w:r>
          </w:p>
        </w:tc>
      </w:tr>
      <w:tr w:rsidR="00D72DAA" w:rsidRPr="00E64DD4" w14:paraId="0CB14906" w14:textId="77777777" w:rsidTr="001318F5">
        <w:trPr>
          <w:trHeight w:val="147"/>
        </w:trPr>
        <w:tc>
          <w:tcPr>
            <w:tcW w:w="600" w:type="dxa"/>
            <w:shd w:val="clear" w:color="auto" w:fill="C6D9F1"/>
          </w:tcPr>
          <w:p w14:paraId="1E1B70CF"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DC36CC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21" w:type="dxa"/>
            <w:shd w:val="clear" w:color="auto" w:fill="C6D9F1"/>
          </w:tcPr>
          <w:p w14:paraId="6D319F67"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23BD35B2" w14:textId="77777777" w:rsidR="00D72DAA" w:rsidRPr="00E64DD4" w:rsidRDefault="00D72DAA" w:rsidP="001318F5">
            <w:pPr>
              <w:widowControl w:val="0"/>
              <w:suppressLineNumbers/>
              <w:suppressAutoHyphens/>
              <w:rPr>
                <w:kern w:val="1"/>
                <w:sz w:val="22"/>
                <w:szCs w:val="22"/>
              </w:rPr>
            </w:pPr>
            <w:r w:rsidRPr="00E64DD4">
              <w:rPr>
                <w:kern w:val="1"/>
                <w:sz w:val="22"/>
                <w:szCs w:val="22"/>
              </w:rPr>
              <w:t>Basılı Yayınlar</w:t>
            </w:r>
          </w:p>
        </w:tc>
        <w:tc>
          <w:tcPr>
            <w:tcW w:w="850" w:type="dxa"/>
            <w:shd w:val="clear" w:color="auto" w:fill="C6D9F1"/>
            <w:vAlign w:val="center"/>
          </w:tcPr>
          <w:p w14:paraId="2CC1AA2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1CA8A43C" w14:textId="77777777" w:rsidR="00D72DAA" w:rsidRPr="00E64DD4" w:rsidRDefault="00D72DAA" w:rsidP="001318F5">
            <w:pPr>
              <w:widowControl w:val="0"/>
              <w:suppressLineNumbers/>
              <w:suppressAutoHyphens/>
              <w:jc w:val="center"/>
              <w:rPr>
                <w:kern w:val="1"/>
                <w:sz w:val="22"/>
                <w:szCs w:val="22"/>
              </w:rPr>
            </w:pPr>
          </w:p>
        </w:tc>
      </w:tr>
      <w:tr w:rsidR="00D72DAA" w:rsidRPr="00E64DD4" w14:paraId="1AEB3C4E" w14:textId="77777777" w:rsidTr="001318F5">
        <w:trPr>
          <w:trHeight w:val="147"/>
        </w:trPr>
        <w:tc>
          <w:tcPr>
            <w:tcW w:w="600" w:type="dxa"/>
            <w:shd w:val="clear" w:color="auto" w:fill="FFFFFF"/>
          </w:tcPr>
          <w:p w14:paraId="084B19A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4234D5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21" w:type="dxa"/>
            <w:shd w:val="clear" w:color="auto" w:fill="FFFFFF"/>
          </w:tcPr>
          <w:p w14:paraId="195BF01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7717174B" w14:textId="77777777" w:rsidR="00D72DAA" w:rsidRPr="00E64DD4" w:rsidRDefault="00D72DAA" w:rsidP="001318F5">
            <w:pPr>
              <w:widowControl w:val="0"/>
              <w:suppressLineNumbers/>
              <w:suppressAutoHyphens/>
              <w:rPr>
                <w:kern w:val="1"/>
                <w:sz w:val="22"/>
                <w:szCs w:val="22"/>
              </w:rPr>
            </w:pPr>
            <w:r w:rsidRPr="00E64DD4">
              <w:rPr>
                <w:kern w:val="1"/>
                <w:sz w:val="22"/>
                <w:szCs w:val="22"/>
              </w:rPr>
              <w:t>Görsel ve İşitsel Kaynaklar</w:t>
            </w:r>
          </w:p>
        </w:tc>
        <w:tc>
          <w:tcPr>
            <w:tcW w:w="850" w:type="dxa"/>
            <w:shd w:val="clear" w:color="auto" w:fill="FFFFFF"/>
            <w:vAlign w:val="center"/>
          </w:tcPr>
          <w:p w14:paraId="4BE59022"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40D733CE" w14:textId="77777777" w:rsidR="00D72DAA" w:rsidRPr="00E64DD4" w:rsidRDefault="00D72DAA" w:rsidP="001318F5">
            <w:pPr>
              <w:widowControl w:val="0"/>
              <w:suppressLineNumbers/>
              <w:suppressAutoHyphens/>
              <w:jc w:val="center"/>
              <w:rPr>
                <w:kern w:val="1"/>
                <w:sz w:val="22"/>
                <w:szCs w:val="22"/>
              </w:rPr>
            </w:pPr>
          </w:p>
        </w:tc>
      </w:tr>
      <w:tr w:rsidR="00D72DAA" w:rsidRPr="00E64DD4" w14:paraId="01A16410" w14:textId="77777777" w:rsidTr="001318F5">
        <w:trPr>
          <w:trHeight w:val="147"/>
        </w:trPr>
        <w:tc>
          <w:tcPr>
            <w:tcW w:w="600" w:type="dxa"/>
            <w:shd w:val="clear" w:color="auto" w:fill="C6D9F1"/>
          </w:tcPr>
          <w:p w14:paraId="4D75475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273EA7A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07</w:t>
            </w:r>
          </w:p>
        </w:tc>
        <w:tc>
          <w:tcPr>
            <w:tcW w:w="621" w:type="dxa"/>
            <w:shd w:val="clear" w:color="auto" w:fill="C6D9F1"/>
          </w:tcPr>
          <w:p w14:paraId="29B188D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C6D9F1"/>
          </w:tcPr>
          <w:p w14:paraId="1ADC0A55" w14:textId="77777777" w:rsidR="00D72DAA" w:rsidRPr="00E64DD4" w:rsidRDefault="00D72DAA" w:rsidP="001318F5">
            <w:pPr>
              <w:widowControl w:val="0"/>
              <w:suppressLineNumbers/>
              <w:suppressAutoHyphens/>
              <w:rPr>
                <w:kern w:val="1"/>
                <w:sz w:val="22"/>
                <w:szCs w:val="22"/>
              </w:rPr>
            </w:pPr>
            <w:r w:rsidRPr="00E64DD4">
              <w:rPr>
                <w:kern w:val="1"/>
                <w:sz w:val="22"/>
                <w:szCs w:val="22"/>
              </w:rPr>
              <w:t xml:space="preserve">Bilgi Saklama Üniteleri </w:t>
            </w:r>
          </w:p>
        </w:tc>
        <w:tc>
          <w:tcPr>
            <w:tcW w:w="850" w:type="dxa"/>
            <w:shd w:val="clear" w:color="auto" w:fill="C6D9F1"/>
            <w:vAlign w:val="center"/>
          </w:tcPr>
          <w:p w14:paraId="0685316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3EC40931" w14:textId="77777777" w:rsidR="00D72DAA" w:rsidRPr="00E64DD4" w:rsidRDefault="00D72DAA" w:rsidP="001318F5">
            <w:pPr>
              <w:widowControl w:val="0"/>
              <w:suppressLineNumbers/>
              <w:suppressAutoHyphens/>
              <w:jc w:val="center"/>
              <w:rPr>
                <w:kern w:val="1"/>
                <w:sz w:val="22"/>
                <w:szCs w:val="22"/>
              </w:rPr>
            </w:pPr>
          </w:p>
        </w:tc>
      </w:tr>
      <w:tr w:rsidR="00D72DAA" w:rsidRPr="00E64DD4" w14:paraId="6666FAF7" w14:textId="77777777" w:rsidTr="001318F5">
        <w:trPr>
          <w:trHeight w:val="147"/>
        </w:trPr>
        <w:tc>
          <w:tcPr>
            <w:tcW w:w="600" w:type="dxa"/>
            <w:shd w:val="clear" w:color="auto" w:fill="FFFFFF"/>
          </w:tcPr>
          <w:p w14:paraId="27886353"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365732C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21" w:type="dxa"/>
            <w:shd w:val="clear" w:color="auto" w:fill="FFFFFF"/>
          </w:tcPr>
          <w:p w14:paraId="4A43060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084ABF31" w14:textId="77777777" w:rsidR="00D72DAA" w:rsidRPr="00E64DD4" w:rsidRDefault="00D72DAA" w:rsidP="001318F5">
            <w:pPr>
              <w:widowControl w:val="0"/>
              <w:suppressLineNumbers/>
              <w:suppressAutoHyphens/>
              <w:rPr>
                <w:kern w:val="1"/>
                <w:sz w:val="22"/>
                <w:szCs w:val="22"/>
              </w:rPr>
            </w:pPr>
            <w:r w:rsidRPr="00E64DD4">
              <w:rPr>
                <w:kern w:val="1"/>
                <w:sz w:val="22"/>
                <w:szCs w:val="22"/>
              </w:rPr>
              <w:t>Eğitim Demirbaşları Grubu</w:t>
            </w:r>
          </w:p>
        </w:tc>
        <w:tc>
          <w:tcPr>
            <w:tcW w:w="850" w:type="dxa"/>
            <w:shd w:val="clear" w:color="auto" w:fill="FFFFFF"/>
            <w:vAlign w:val="center"/>
          </w:tcPr>
          <w:p w14:paraId="3695785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1F359A23" w14:textId="77777777" w:rsidR="00D72DAA" w:rsidRPr="00E64DD4" w:rsidRDefault="00D72DAA" w:rsidP="001318F5">
            <w:pPr>
              <w:widowControl w:val="0"/>
              <w:suppressLineNumbers/>
              <w:suppressAutoHyphens/>
              <w:jc w:val="center"/>
              <w:rPr>
                <w:kern w:val="1"/>
                <w:sz w:val="22"/>
                <w:szCs w:val="22"/>
              </w:rPr>
            </w:pPr>
          </w:p>
        </w:tc>
      </w:tr>
      <w:tr w:rsidR="00D72DAA" w:rsidRPr="00E64DD4" w14:paraId="14E95D0D" w14:textId="77777777" w:rsidTr="001318F5">
        <w:trPr>
          <w:trHeight w:val="147"/>
        </w:trPr>
        <w:tc>
          <w:tcPr>
            <w:tcW w:w="600" w:type="dxa"/>
            <w:shd w:val="clear" w:color="auto" w:fill="C6D9F1"/>
          </w:tcPr>
          <w:p w14:paraId="17B6D629"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5C42A31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21" w:type="dxa"/>
            <w:shd w:val="clear" w:color="auto" w:fill="C6D9F1"/>
          </w:tcPr>
          <w:p w14:paraId="0378363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C6D9F1"/>
          </w:tcPr>
          <w:p w14:paraId="35C411E1" w14:textId="77777777" w:rsidR="00D72DAA" w:rsidRPr="00E64DD4" w:rsidRDefault="00D72DAA" w:rsidP="001318F5">
            <w:pPr>
              <w:widowControl w:val="0"/>
              <w:suppressLineNumbers/>
              <w:suppressAutoHyphens/>
              <w:rPr>
                <w:kern w:val="1"/>
                <w:sz w:val="22"/>
                <w:szCs w:val="22"/>
              </w:rPr>
            </w:pPr>
            <w:r w:rsidRPr="00E64DD4">
              <w:rPr>
                <w:kern w:val="1"/>
                <w:sz w:val="22"/>
                <w:szCs w:val="22"/>
              </w:rPr>
              <w:t>Eğitim Mobilyaları ve Donanımları</w:t>
            </w:r>
          </w:p>
        </w:tc>
        <w:tc>
          <w:tcPr>
            <w:tcW w:w="850" w:type="dxa"/>
            <w:shd w:val="clear" w:color="auto" w:fill="C6D9F1"/>
            <w:vAlign w:val="center"/>
          </w:tcPr>
          <w:p w14:paraId="3DEEA5E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07604FFD"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217</w:t>
            </w:r>
          </w:p>
        </w:tc>
      </w:tr>
      <w:tr w:rsidR="00D72DAA" w:rsidRPr="00E64DD4" w14:paraId="2ABE5A67" w14:textId="77777777" w:rsidTr="001318F5">
        <w:trPr>
          <w:trHeight w:val="147"/>
        </w:trPr>
        <w:tc>
          <w:tcPr>
            <w:tcW w:w="600" w:type="dxa"/>
            <w:shd w:val="clear" w:color="auto" w:fill="FFFFFF"/>
          </w:tcPr>
          <w:p w14:paraId="57A381C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36B6A92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21" w:type="dxa"/>
            <w:shd w:val="clear" w:color="auto" w:fill="FFFFFF"/>
          </w:tcPr>
          <w:p w14:paraId="188317C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FFFFFF"/>
          </w:tcPr>
          <w:p w14:paraId="7834F1E1" w14:textId="77777777" w:rsidR="00D72DAA" w:rsidRPr="00E64DD4" w:rsidRDefault="00D72DAA" w:rsidP="001318F5">
            <w:pPr>
              <w:widowControl w:val="0"/>
              <w:suppressLineNumbers/>
              <w:suppressAutoHyphens/>
              <w:rPr>
                <w:kern w:val="1"/>
                <w:sz w:val="22"/>
                <w:szCs w:val="22"/>
              </w:rPr>
            </w:pPr>
            <w:r w:rsidRPr="00E64DD4">
              <w:rPr>
                <w:kern w:val="1"/>
                <w:sz w:val="22"/>
                <w:szCs w:val="22"/>
              </w:rPr>
              <w:t>Öğrenmeyi Kolaylaştırıcı Ekipmanlar</w:t>
            </w:r>
          </w:p>
        </w:tc>
        <w:tc>
          <w:tcPr>
            <w:tcW w:w="850" w:type="dxa"/>
            <w:shd w:val="clear" w:color="auto" w:fill="FFFFFF"/>
            <w:vAlign w:val="center"/>
          </w:tcPr>
          <w:p w14:paraId="22303FD9"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300E2C18" w14:textId="77777777" w:rsidR="00D72DAA" w:rsidRPr="00E64DD4" w:rsidRDefault="00D72DAA" w:rsidP="001318F5">
            <w:pPr>
              <w:widowControl w:val="0"/>
              <w:suppressLineNumbers/>
              <w:suppressAutoHyphens/>
              <w:jc w:val="center"/>
              <w:rPr>
                <w:kern w:val="1"/>
                <w:sz w:val="22"/>
                <w:szCs w:val="22"/>
              </w:rPr>
            </w:pPr>
          </w:p>
        </w:tc>
      </w:tr>
      <w:tr w:rsidR="00D72DAA" w:rsidRPr="00E64DD4" w14:paraId="6EB4ABD2" w14:textId="77777777" w:rsidTr="001318F5">
        <w:trPr>
          <w:trHeight w:val="147"/>
        </w:trPr>
        <w:tc>
          <w:tcPr>
            <w:tcW w:w="600" w:type="dxa"/>
            <w:shd w:val="clear" w:color="auto" w:fill="C6D9F1"/>
          </w:tcPr>
          <w:p w14:paraId="639EF86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64ACA99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21" w:type="dxa"/>
            <w:shd w:val="clear" w:color="auto" w:fill="C6D9F1"/>
          </w:tcPr>
          <w:p w14:paraId="4EF1D5D9"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C6D9F1"/>
          </w:tcPr>
          <w:p w14:paraId="2EA5CC2F" w14:textId="77777777" w:rsidR="00D72DAA" w:rsidRPr="00E64DD4" w:rsidRDefault="00D72DAA" w:rsidP="001318F5">
            <w:pPr>
              <w:widowControl w:val="0"/>
              <w:suppressLineNumbers/>
              <w:suppressAutoHyphens/>
              <w:rPr>
                <w:kern w:val="1"/>
                <w:sz w:val="22"/>
                <w:szCs w:val="22"/>
              </w:rPr>
            </w:pPr>
            <w:r w:rsidRPr="00E64DD4">
              <w:rPr>
                <w:kern w:val="1"/>
                <w:sz w:val="22"/>
                <w:szCs w:val="22"/>
              </w:rPr>
              <w:t>Derslik Süslemeleri</w:t>
            </w:r>
          </w:p>
        </w:tc>
        <w:tc>
          <w:tcPr>
            <w:tcW w:w="850" w:type="dxa"/>
            <w:shd w:val="clear" w:color="auto" w:fill="C6D9F1"/>
            <w:vAlign w:val="center"/>
          </w:tcPr>
          <w:p w14:paraId="2997058F"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21BD1AAA" w14:textId="77777777" w:rsidR="00D72DAA" w:rsidRPr="00E64DD4" w:rsidRDefault="00D72DAA" w:rsidP="001318F5">
            <w:pPr>
              <w:widowControl w:val="0"/>
              <w:suppressLineNumbers/>
              <w:suppressAutoHyphens/>
              <w:jc w:val="center"/>
              <w:rPr>
                <w:kern w:val="1"/>
                <w:sz w:val="22"/>
                <w:szCs w:val="22"/>
              </w:rPr>
            </w:pPr>
          </w:p>
        </w:tc>
      </w:tr>
      <w:tr w:rsidR="00D72DAA" w:rsidRPr="00E64DD4" w14:paraId="3F9362A1" w14:textId="77777777" w:rsidTr="001318F5">
        <w:trPr>
          <w:trHeight w:val="147"/>
        </w:trPr>
        <w:tc>
          <w:tcPr>
            <w:tcW w:w="600" w:type="dxa"/>
            <w:shd w:val="clear" w:color="auto" w:fill="FFFFFF"/>
          </w:tcPr>
          <w:p w14:paraId="24307CB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32E5CC3"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08</w:t>
            </w:r>
          </w:p>
        </w:tc>
        <w:tc>
          <w:tcPr>
            <w:tcW w:w="621" w:type="dxa"/>
            <w:shd w:val="clear" w:color="auto" w:fill="FFFFFF"/>
          </w:tcPr>
          <w:p w14:paraId="54A9999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04</w:t>
            </w:r>
          </w:p>
        </w:tc>
        <w:tc>
          <w:tcPr>
            <w:tcW w:w="6096" w:type="dxa"/>
            <w:shd w:val="clear" w:color="auto" w:fill="FFFFFF"/>
            <w:noWrap/>
          </w:tcPr>
          <w:p w14:paraId="09759C9C"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Okul Bahçesi ve Oyun Demirbaşları</w:t>
            </w:r>
          </w:p>
        </w:tc>
        <w:tc>
          <w:tcPr>
            <w:tcW w:w="850" w:type="dxa"/>
            <w:shd w:val="clear" w:color="auto" w:fill="FFFFFF"/>
            <w:noWrap/>
            <w:vAlign w:val="center"/>
          </w:tcPr>
          <w:p w14:paraId="0005B7F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66FF192" w14:textId="77777777" w:rsidR="00D72DAA" w:rsidRPr="00E64DD4" w:rsidRDefault="00D72DAA" w:rsidP="001318F5">
            <w:pPr>
              <w:widowControl w:val="0"/>
              <w:suppressLineNumbers/>
              <w:suppressAutoHyphens/>
              <w:jc w:val="center"/>
              <w:rPr>
                <w:kern w:val="1"/>
                <w:sz w:val="22"/>
                <w:szCs w:val="22"/>
                <w:lang w:val="es-ES"/>
              </w:rPr>
            </w:pPr>
          </w:p>
        </w:tc>
      </w:tr>
      <w:tr w:rsidR="00D72DAA" w:rsidRPr="00E64DD4" w14:paraId="17A62403" w14:textId="77777777" w:rsidTr="001318F5">
        <w:trPr>
          <w:trHeight w:val="147"/>
        </w:trPr>
        <w:tc>
          <w:tcPr>
            <w:tcW w:w="600" w:type="dxa"/>
            <w:shd w:val="clear" w:color="auto" w:fill="C6D9F1"/>
          </w:tcPr>
          <w:p w14:paraId="143B942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4CB06C7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21" w:type="dxa"/>
            <w:shd w:val="clear" w:color="auto" w:fill="C6D9F1"/>
          </w:tcPr>
          <w:p w14:paraId="273D330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noWrap/>
          </w:tcPr>
          <w:p w14:paraId="71DC20D5" w14:textId="77777777" w:rsidR="00D72DAA" w:rsidRPr="00E64DD4" w:rsidRDefault="00D72DAA" w:rsidP="001318F5">
            <w:pPr>
              <w:widowControl w:val="0"/>
              <w:suppressLineNumbers/>
              <w:suppressAutoHyphens/>
              <w:rPr>
                <w:kern w:val="1"/>
                <w:sz w:val="22"/>
                <w:szCs w:val="22"/>
                <w:lang w:val="de-DE"/>
              </w:rPr>
            </w:pPr>
            <w:r w:rsidRPr="00E64DD4">
              <w:rPr>
                <w:kern w:val="1"/>
                <w:sz w:val="22"/>
                <w:szCs w:val="22"/>
                <w:lang w:val="de-DE"/>
              </w:rPr>
              <w:t>Spor Amaçlı Kullanılan Demirbaşlar Grubu</w:t>
            </w:r>
          </w:p>
        </w:tc>
        <w:tc>
          <w:tcPr>
            <w:tcW w:w="850" w:type="dxa"/>
            <w:shd w:val="clear" w:color="auto" w:fill="C6D9F1"/>
            <w:noWrap/>
            <w:vAlign w:val="center"/>
          </w:tcPr>
          <w:p w14:paraId="24E4848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6DBD7108" w14:textId="77777777" w:rsidR="00D72DAA" w:rsidRPr="00E64DD4" w:rsidRDefault="00D72DAA" w:rsidP="001318F5">
            <w:pPr>
              <w:widowControl w:val="0"/>
              <w:suppressLineNumbers/>
              <w:suppressAutoHyphens/>
              <w:jc w:val="center"/>
              <w:rPr>
                <w:kern w:val="1"/>
                <w:sz w:val="22"/>
                <w:szCs w:val="22"/>
                <w:lang w:val="de-DE"/>
              </w:rPr>
            </w:pPr>
          </w:p>
        </w:tc>
      </w:tr>
      <w:tr w:rsidR="00D72DAA" w:rsidRPr="00E64DD4" w14:paraId="3369E1F5" w14:textId="77777777" w:rsidTr="001318F5">
        <w:trPr>
          <w:trHeight w:val="147"/>
        </w:trPr>
        <w:tc>
          <w:tcPr>
            <w:tcW w:w="600" w:type="dxa"/>
            <w:shd w:val="clear" w:color="auto" w:fill="FFFFFF"/>
          </w:tcPr>
          <w:p w14:paraId="5BC0545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C7071D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21" w:type="dxa"/>
            <w:shd w:val="clear" w:color="auto" w:fill="FFFFFF"/>
          </w:tcPr>
          <w:p w14:paraId="00CCE01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tcPr>
          <w:p w14:paraId="4EBE6E42" w14:textId="77777777" w:rsidR="00D72DAA" w:rsidRPr="00E64DD4" w:rsidRDefault="00D72DAA" w:rsidP="001318F5">
            <w:pPr>
              <w:widowControl w:val="0"/>
              <w:suppressLineNumbers/>
              <w:suppressAutoHyphens/>
              <w:rPr>
                <w:kern w:val="1"/>
                <w:sz w:val="22"/>
                <w:szCs w:val="22"/>
              </w:rPr>
            </w:pPr>
            <w:r w:rsidRPr="00E64DD4">
              <w:rPr>
                <w:kern w:val="1"/>
                <w:sz w:val="22"/>
                <w:szCs w:val="22"/>
              </w:rPr>
              <w:t>Doğa Sporlarında Kullanılan Demirbaşlar</w:t>
            </w:r>
          </w:p>
        </w:tc>
        <w:tc>
          <w:tcPr>
            <w:tcW w:w="850" w:type="dxa"/>
            <w:shd w:val="clear" w:color="auto" w:fill="FFFFFF"/>
            <w:vAlign w:val="center"/>
          </w:tcPr>
          <w:p w14:paraId="7A98BCE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5093066A" w14:textId="77777777" w:rsidR="00D72DAA" w:rsidRPr="00E64DD4" w:rsidRDefault="00D72DAA" w:rsidP="001318F5">
            <w:pPr>
              <w:widowControl w:val="0"/>
              <w:suppressLineNumbers/>
              <w:suppressAutoHyphens/>
              <w:jc w:val="center"/>
              <w:rPr>
                <w:kern w:val="1"/>
                <w:sz w:val="22"/>
                <w:szCs w:val="22"/>
              </w:rPr>
            </w:pPr>
          </w:p>
        </w:tc>
      </w:tr>
      <w:tr w:rsidR="00D72DAA" w:rsidRPr="00E64DD4" w14:paraId="1E1DA51E" w14:textId="77777777" w:rsidTr="001318F5">
        <w:trPr>
          <w:trHeight w:val="147"/>
        </w:trPr>
        <w:tc>
          <w:tcPr>
            <w:tcW w:w="600" w:type="dxa"/>
            <w:shd w:val="clear" w:color="auto" w:fill="C6D9F1"/>
          </w:tcPr>
          <w:p w14:paraId="000E387E"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3C99EE0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21" w:type="dxa"/>
            <w:shd w:val="clear" w:color="auto" w:fill="C6D9F1"/>
          </w:tcPr>
          <w:p w14:paraId="784C40A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tcPr>
          <w:p w14:paraId="205844AB" w14:textId="77777777" w:rsidR="00D72DAA" w:rsidRPr="00E64DD4" w:rsidRDefault="00D72DAA" w:rsidP="001318F5">
            <w:pPr>
              <w:widowControl w:val="0"/>
              <w:suppressLineNumbers/>
              <w:suppressAutoHyphens/>
              <w:rPr>
                <w:kern w:val="1"/>
                <w:sz w:val="22"/>
                <w:szCs w:val="22"/>
              </w:rPr>
            </w:pPr>
            <w:r w:rsidRPr="00E64DD4">
              <w:rPr>
                <w:kern w:val="1"/>
                <w:sz w:val="22"/>
                <w:szCs w:val="22"/>
              </w:rPr>
              <w:t>Salon Sporlarında Kullanılan Demirbaşlar</w:t>
            </w:r>
          </w:p>
        </w:tc>
        <w:tc>
          <w:tcPr>
            <w:tcW w:w="850" w:type="dxa"/>
            <w:shd w:val="clear" w:color="auto" w:fill="C6D9F1"/>
            <w:vAlign w:val="center"/>
          </w:tcPr>
          <w:p w14:paraId="754F286A"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8CE519B"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4</w:t>
            </w:r>
          </w:p>
        </w:tc>
      </w:tr>
      <w:tr w:rsidR="00D72DAA" w:rsidRPr="00E64DD4" w14:paraId="5BF12981" w14:textId="77777777" w:rsidTr="001318F5">
        <w:trPr>
          <w:trHeight w:val="147"/>
        </w:trPr>
        <w:tc>
          <w:tcPr>
            <w:tcW w:w="600" w:type="dxa"/>
            <w:shd w:val="clear" w:color="auto" w:fill="FFFFFF"/>
          </w:tcPr>
          <w:p w14:paraId="72542279"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0BB6D1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21" w:type="dxa"/>
            <w:shd w:val="clear" w:color="auto" w:fill="FFFFFF"/>
          </w:tcPr>
          <w:p w14:paraId="51553CB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tcPr>
          <w:p w14:paraId="4E06E9C8" w14:textId="77777777" w:rsidR="00D72DAA" w:rsidRPr="00E64DD4" w:rsidRDefault="00D72DAA" w:rsidP="001318F5">
            <w:pPr>
              <w:widowControl w:val="0"/>
              <w:suppressLineNumbers/>
              <w:suppressAutoHyphens/>
              <w:rPr>
                <w:kern w:val="1"/>
                <w:sz w:val="22"/>
                <w:szCs w:val="22"/>
              </w:rPr>
            </w:pPr>
            <w:r w:rsidRPr="00E64DD4">
              <w:rPr>
                <w:kern w:val="1"/>
                <w:sz w:val="22"/>
                <w:szCs w:val="22"/>
              </w:rPr>
              <w:t>Saha Sporlarında Kullanılan Demirbaşlar</w:t>
            </w:r>
          </w:p>
        </w:tc>
        <w:tc>
          <w:tcPr>
            <w:tcW w:w="850" w:type="dxa"/>
            <w:shd w:val="clear" w:color="auto" w:fill="FFFFFF"/>
            <w:vAlign w:val="center"/>
          </w:tcPr>
          <w:p w14:paraId="7A438B6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0C48B269" w14:textId="77777777" w:rsidR="00D72DAA" w:rsidRPr="00E64DD4" w:rsidRDefault="00D72DAA" w:rsidP="001318F5">
            <w:pPr>
              <w:widowControl w:val="0"/>
              <w:suppressLineNumbers/>
              <w:suppressAutoHyphens/>
              <w:jc w:val="center"/>
              <w:rPr>
                <w:kern w:val="1"/>
                <w:sz w:val="22"/>
                <w:szCs w:val="22"/>
              </w:rPr>
            </w:pPr>
          </w:p>
        </w:tc>
      </w:tr>
      <w:tr w:rsidR="00D72DAA" w:rsidRPr="00E64DD4" w14:paraId="3B1A8C26" w14:textId="77777777" w:rsidTr="001318F5">
        <w:trPr>
          <w:trHeight w:val="147"/>
        </w:trPr>
        <w:tc>
          <w:tcPr>
            <w:tcW w:w="600" w:type="dxa"/>
            <w:shd w:val="clear" w:color="auto" w:fill="C6D9F1"/>
          </w:tcPr>
          <w:p w14:paraId="4DD21F04"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0FCBE8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09</w:t>
            </w:r>
          </w:p>
        </w:tc>
        <w:tc>
          <w:tcPr>
            <w:tcW w:w="621" w:type="dxa"/>
            <w:shd w:val="clear" w:color="auto" w:fill="C6D9F1"/>
          </w:tcPr>
          <w:p w14:paraId="4B265EB1"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096" w:type="dxa"/>
            <w:shd w:val="clear" w:color="auto" w:fill="C6D9F1"/>
          </w:tcPr>
          <w:p w14:paraId="1A0B8CBC" w14:textId="77777777" w:rsidR="00D72DAA" w:rsidRPr="00E64DD4" w:rsidRDefault="00D72DAA" w:rsidP="001318F5">
            <w:pPr>
              <w:widowControl w:val="0"/>
              <w:suppressLineNumbers/>
              <w:suppressAutoHyphens/>
              <w:rPr>
                <w:kern w:val="1"/>
                <w:sz w:val="22"/>
                <w:szCs w:val="22"/>
              </w:rPr>
            </w:pPr>
            <w:r w:rsidRPr="00E64DD4">
              <w:rPr>
                <w:kern w:val="1"/>
                <w:sz w:val="22"/>
                <w:szCs w:val="22"/>
              </w:rPr>
              <w:t>Diğer Spor Amaçlı Kullanılan Demirbaşlar</w:t>
            </w:r>
          </w:p>
        </w:tc>
        <w:tc>
          <w:tcPr>
            <w:tcW w:w="850" w:type="dxa"/>
            <w:shd w:val="clear" w:color="auto" w:fill="C6D9F1"/>
            <w:vAlign w:val="center"/>
          </w:tcPr>
          <w:p w14:paraId="4822D95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BF9D984" w14:textId="77777777" w:rsidR="00D72DAA" w:rsidRPr="00E64DD4" w:rsidRDefault="00D72DAA" w:rsidP="001318F5">
            <w:pPr>
              <w:widowControl w:val="0"/>
              <w:suppressLineNumbers/>
              <w:suppressAutoHyphens/>
              <w:jc w:val="center"/>
              <w:rPr>
                <w:kern w:val="1"/>
                <w:sz w:val="22"/>
                <w:szCs w:val="22"/>
              </w:rPr>
            </w:pPr>
          </w:p>
        </w:tc>
      </w:tr>
      <w:tr w:rsidR="00D72DAA" w:rsidRPr="00E64DD4" w14:paraId="56B81424" w14:textId="77777777" w:rsidTr="001318F5">
        <w:trPr>
          <w:trHeight w:val="147"/>
        </w:trPr>
        <w:tc>
          <w:tcPr>
            <w:tcW w:w="600" w:type="dxa"/>
            <w:shd w:val="clear" w:color="auto" w:fill="FFFFFF"/>
          </w:tcPr>
          <w:p w14:paraId="047F5690"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428941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21" w:type="dxa"/>
            <w:shd w:val="clear" w:color="auto" w:fill="FFFFFF"/>
          </w:tcPr>
          <w:p w14:paraId="43C66F5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2EAABB98" w14:textId="77777777" w:rsidR="00D72DAA" w:rsidRPr="00E64DD4" w:rsidRDefault="00D72DAA" w:rsidP="001318F5">
            <w:pPr>
              <w:widowControl w:val="0"/>
              <w:suppressLineNumbers/>
              <w:suppressAutoHyphens/>
              <w:rPr>
                <w:kern w:val="1"/>
                <w:sz w:val="22"/>
                <w:szCs w:val="22"/>
              </w:rPr>
            </w:pPr>
            <w:r w:rsidRPr="00E64DD4">
              <w:rPr>
                <w:kern w:val="1"/>
                <w:sz w:val="22"/>
                <w:szCs w:val="22"/>
              </w:rPr>
              <w:t>Güvenlik, Kontrol ve Tedbir Amaçlı Demirbaşlar Grubu</w:t>
            </w:r>
          </w:p>
        </w:tc>
        <w:tc>
          <w:tcPr>
            <w:tcW w:w="850" w:type="dxa"/>
            <w:shd w:val="clear" w:color="auto" w:fill="FFFFFF"/>
            <w:vAlign w:val="center"/>
          </w:tcPr>
          <w:p w14:paraId="66EB7F46"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37E7E16" w14:textId="77777777" w:rsidR="00D72DAA" w:rsidRPr="00E64DD4" w:rsidRDefault="00D72DAA" w:rsidP="001318F5">
            <w:pPr>
              <w:widowControl w:val="0"/>
              <w:suppressLineNumbers/>
              <w:suppressAutoHyphens/>
              <w:jc w:val="center"/>
              <w:rPr>
                <w:kern w:val="1"/>
                <w:sz w:val="22"/>
                <w:szCs w:val="22"/>
              </w:rPr>
            </w:pPr>
          </w:p>
        </w:tc>
      </w:tr>
      <w:tr w:rsidR="00D72DAA" w:rsidRPr="00E64DD4" w14:paraId="56E03D71" w14:textId="77777777" w:rsidTr="001318F5">
        <w:trPr>
          <w:trHeight w:val="147"/>
        </w:trPr>
        <w:tc>
          <w:tcPr>
            <w:tcW w:w="600" w:type="dxa"/>
            <w:shd w:val="clear" w:color="auto" w:fill="C6D9F1"/>
          </w:tcPr>
          <w:p w14:paraId="6EE9968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1241612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21" w:type="dxa"/>
            <w:shd w:val="clear" w:color="auto" w:fill="C6D9F1"/>
          </w:tcPr>
          <w:p w14:paraId="713935B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C6D9F1"/>
          </w:tcPr>
          <w:p w14:paraId="3ACF7751" w14:textId="77777777" w:rsidR="00D72DAA" w:rsidRPr="00E64DD4" w:rsidRDefault="00D72DAA" w:rsidP="001318F5">
            <w:pPr>
              <w:widowControl w:val="0"/>
              <w:suppressLineNumbers/>
              <w:suppressAutoHyphens/>
              <w:rPr>
                <w:kern w:val="1"/>
                <w:sz w:val="22"/>
                <w:szCs w:val="22"/>
              </w:rPr>
            </w:pPr>
            <w:r w:rsidRPr="00E64DD4">
              <w:rPr>
                <w:kern w:val="1"/>
                <w:sz w:val="22"/>
                <w:szCs w:val="22"/>
              </w:rPr>
              <w:t>Güvenlik ve Korunma Amaçlı Araçlar</w:t>
            </w:r>
          </w:p>
        </w:tc>
        <w:tc>
          <w:tcPr>
            <w:tcW w:w="850" w:type="dxa"/>
            <w:shd w:val="clear" w:color="auto" w:fill="C6D9F1"/>
            <w:vAlign w:val="center"/>
          </w:tcPr>
          <w:p w14:paraId="44212861"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4716F5CB" w14:textId="77777777" w:rsidR="00D72DAA" w:rsidRPr="00E64DD4" w:rsidRDefault="00D72DAA" w:rsidP="001318F5">
            <w:pPr>
              <w:widowControl w:val="0"/>
              <w:suppressLineNumbers/>
              <w:suppressAutoHyphens/>
              <w:jc w:val="center"/>
              <w:rPr>
                <w:kern w:val="1"/>
                <w:sz w:val="22"/>
                <w:szCs w:val="22"/>
              </w:rPr>
            </w:pPr>
          </w:p>
        </w:tc>
      </w:tr>
      <w:tr w:rsidR="00D72DAA" w:rsidRPr="00E64DD4" w14:paraId="4246B076" w14:textId="77777777" w:rsidTr="001318F5">
        <w:trPr>
          <w:trHeight w:val="147"/>
        </w:trPr>
        <w:tc>
          <w:tcPr>
            <w:tcW w:w="600" w:type="dxa"/>
            <w:shd w:val="clear" w:color="auto" w:fill="FFFFFF"/>
          </w:tcPr>
          <w:p w14:paraId="73A209F0"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A643FF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21" w:type="dxa"/>
            <w:shd w:val="clear" w:color="auto" w:fill="FFFFFF"/>
          </w:tcPr>
          <w:p w14:paraId="62F793D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FFFFFF"/>
          </w:tcPr>
          <w:p w14:paraId="4EF08603" w14:textId="77777777" w:rsidR="00D72DAA" w:rsidRPr="00E64DD4" w:rsidRDefault="00D72DAA" w:rsidP="001318F5">
            <w:pPr>
              <w:widowControl w:val="0"/>
              <w:suppressLineNumbers/>
              <w:suppressAutoHyphens/>
              <w:rPr>
                <w:kern w:val="1"/>
                <w:sz w:val="22"/>
                <w:szCs w:val="22"/>
              </w:rPr>
            </w:pPr>
            <w:r w:rsidRPr="00E64DD4">
              <w:rPr>
                <w:kern w:val="1"/>
                <w:sz w:val="22"/>
                <w:szCs w:val="22"/>
              </w:rPr>
              <w:t>Kontrol ve Güvenlik Sistemleri</w:t>
            </w:r>
          </w:p>
        </w:tc>
        <w:tc>
          <w:tcPr>
            <w:tcW w:w="850" w:type="dxa"/>
            <w:shd w:val="clear" w:color="auto" w:fill="FFFFFF"/>
            <w:vAlign w:val="center"/>
          </w:tcPr>
          <w:p w14:paraId="7C51FD2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706A8A40"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42</w:t>
            </w:r>
          </w:p>
        </w:tc>
      </w:tr>
      <w:tr w:rsidR="00D72DAA" w:rsidRPr="00E64DD4" w14:paraId="36B3E14E" w14:textId="77777777" w:rsidTr="001318F5">
        <w:trPr>
          <w:trHeight w:val="147"/>
        </w:trPr>
        <w:tc>
          <w:tcPr>
            <w:tcW w:w="600" w:type="dxa"/>
            <w:shd w:val="clear" w:color="auto" w:fill="C6D9F1"/>
          </w:tcPr>
          <w:p w14:paraId="2CEC7868"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06D409F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10</w:t>
            </w:r>
          </w:p>
        </w:tc>
        <w:tc>
          <w:tcPr>
            <w:tcW w:w="621" w:type="dxa"/>
            <w:shd w:val="clear" w:color="auto" w:fill="C6D9F1"/>
          </w:tcPr>
          <w:p w14:paraId="0F8E4C6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C6D9F1"/>
          </w:tcPr>
          <w:p w14:paraId="6116BE53"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Yangın Söndürme ve Tedbir Cihaz ve Araçları</w:t>
            </w:r>
          </w:p>
        </w:tc>
        <w:tc>
          <w:tcPr>
            <w:tcW w:w="850" w:type="dxa"/>
            <w:shd w:val="clear" w:color="auto" w:fill="C6D9F1"/>
            <w:vAlign w:val="center"/>
          </w:tcPr>
          <w:p w14:paraId="40904FFE"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C6D9F1"/>
          </w:tcPr>
          <w:p w14:paraId="7B5994F1" w14:textId="77777777" w:rsidR="00D72DAA" w:rsidRPr="00E64DD4" w:rsidRDefault="00D72DAA" w:rsidP="001318F5">
            <w:pPr>
              <w:widowControl w:val="0"/>
              <w:suppressLineNumbers/>
              <w:suppressAutoHyphens/>
              <w:jc w:val="center"/>
              <w:rPr>
                <w:kern w:val="1"/>
                <w:sz w:val="22"/>
                <w:szCs w:val="22"/>
                <w:lang w:val="es-ES"/>
              </w:rPr>
            </w:pPr>
            <w:r w:rsidRPr="00E64DD4">
              <w:rPr>
                <w:kern w:val="1"/>
                <w:sz w:val="22"/>
                <w:szCs w:val="22"/>
                <w:lang w:val="es-ES"/>
              </w:rPr>
              <w:t>10</w:t>
            </w:r>
          </w:p>
        </w:tc>
      </w:tr>
      <w:tr w:rsidR="00D72DAA" w:rsidRPr="00E64DD4" w14:paraId="5B92F3DA" w14:textId="77777777" w:rsidTr="001318F5">
        <w:trPr>
          <w:trHeight w:val="147"/>
        </w:trPr>
        <w:tc>
          <w:tcPr>
            <w:tcW w:w="600" w:type="dxa"/>
            <w:shd w:val="clear" w:color="auto" w:fill="FFFFFF"/>
          </w:tcPr>
          <w:p w14:paraId="2DD73BA3"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3517AEF0"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11</w:t>
            </w:r>
          </w:p>
        </w:tc>
        <w:tc>
          <w:tcPr>
            <w:tcW w:w="621" w:type="dxa"/>
            <w:shd w:val="clear" w:color="auto" w:fill="FFFFFF"/>
          </w:tcPr>
          <w:p w14:paraId="689EF50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tcPr>
          <w:p w14:paraId="352B8841" w14:textId="77777777" w:rsidR="00D72DAA" w:rsidRPr="00E64DD4" w:rsidRDefault="00D72DAA" w:rsidP="001318F5">
            <w:pPr>
              <w:widowControl w:val="0"/>
              <w:suppressLineNumbers/>
              <w:suppressAutoHyphens/>
              <w:rPr>
                <w:kern w:val="1"/>
                <w:sz w:val="22"/>
                <w:szCs w:val="22"/>
              </w:rPr>
            </w:pPr>
            <w:r w:rsidRPr="00E64DD4">
              <w:rPr>
                <w:kern w:val="1"/>
                <w:sz w:val="22"/>
                <w:szCs w:val="22"/>
              </w:rPr>
              <w:t xml:space="preserve">Demirbaş Niteliğindeki Süs Eşyaları </w:t>
            </w:r>
          </w:p>
        </w:tc>
        <w:tc>
          <w:tcPr>
            <w:tcW w:w="850" w:type="dxa"/>
            <w:shd w:val="clear" w:color="auto" w:fill="FFFFFF"/>
            <w:vAlign w:val="center"/>
          </w:tcPr>
          <w:p w14:paraId="6216F69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lang w:val="es-ES"/>
              </w:rPr>
              <w:t>Adet</w:t>
            </w:r>
          </w:p>
        </w:tc>
        <w:tc>
          <w:tcPr>
            <w:tcW w:w="833" w:type="dxa"/>
            <w:shd w:val="clear" w:color="auto" w:fill="FFFFFF"/>
          </w:tcPr>
          <w:p w14:paraId="25FFA613" w14:textId="77777777" w:rsidR="00D72DAA" w:rsidRPr="00E64DD4" w:rsidRDefault="00D72DAA" w:rsidP="001318F5">
            <w:pPr>
              <w:widowControl w:val="0"/>
              <w:suppressLineNumbers/>
              <w:suppressAutoHyphens/>
              <w:jc w:val="center"/>
              <w:rPr>
                <w:kern w:val="1"/>
                <w:sz w:val="22"/>
                <w:szCs w:val="22"/>
              </w:rPr>
            </w:pPr>
          </w:p>
        </w:tc>
      </w:tr>
      <w:tr w:rsidR="00D72DAA" w:rsidRPr="00E64DD4" w14:paraId="18B1B039" w14:textId="77777777" w:rsidTr="001318F5">
        <w:trPr>
          <w:trHeight w:val="196"/>
        </w:trPr>
        <w:tc>
          <w:tcPr>
            <w:tcW w:w="600" w:type="dxa"/>
            <w:shd w:val="clear" w:color="auto" w:fill="C6D9F1"/>
          </w:tcPr>
          <w:p w14:paraId="2FA1E0F1"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703F42D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11</w:t>
            </w:r>
          </w:p>
        </w:tc>
        <w:tc>
          <w:tcPr>
            <w:tcW w:w="621" w:type="dxa"/>
            <w:shd w:val="clear" w:color="auto" w:fill="C6D9F1"/>
          </w:tcPr>
          <w:p w14:paraId="45F4CC6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C6D9F1"/>
          </w:tcPr>
          <w:p w14:paraId="5B53A859" w14:textId="77777777" w:rsidR="00D72DAA" w:rsidRPr="00E64DD4" w:rsidRDefault="00D72DAA" w:rsidP="001318F5">
            <w:pPr>
              <w:widowControl w:val="0"/>
              <w:suppressLineNumbers/>
              <w:suppressAutoHyphens/>
              <w:rPr>
                <w:kern w:val="1"/>
                <w:sz w:val="22"/>
                <w:szCs w:val="22"/>
              </w:rPr>
            </w:pPr>
            <w:r w:rsidRPr="00E64DD4">
              <w:rPr>
                <w:kern w:val="1"/>
                <w:sz w:val="22"/>
                <w:szCs w:val="22"/>
              </w:rPr>
              <w:t>Vitrinde Sergilenen Eşyaları</w:t>
            </w:r>
          </w:p>
        </w:tc>
        <w:tc>
          <w:tcPr>
            <w:tcW w:w="850" w:type="dxa"/>
            <w:shd w:val="clear" w:color="auto" w:fill="C6D9F1"/>
          </w:tcPr>
          <w:p w14:paraId="336E38FF"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C6D9F1"/>
          </w:tcPr>
          <w:p w14:paraId="268D603C" w14:textId="77777777" w:rsidR="00D72DAA" w:rsidRPr="00E64DD4" w:rsidRDefault="00D72DAA" w:rsidP="001318F5">
            <w:pPr>
              <w:widowControl w:val="0"/>
              <w:suppressLineNumbers/>
              <w:suppressAutoHyphens/>
              <w:jc w:val="center"/>
              <w:rPr>
                <w:kern w:val="1"/>
                <w:sz w:val="22"/>
                <w:szCs w:val="22"/>
              </w:rPr>
            </w:pPr>
          </w:p>
        </w:tc>
      </w:tr>
      <w:tr w:rsidR="00D72DAA" w:rsidRPr="00E64DD4" w14:paraId="2E2DAA55" w14:textId="77777777" w:rsidTr="001318F5">
        <w:trPr>
          <w:trHeight w:val="147"/>
        </w:trPr>
        <w:tc>
          <w:tcPr>
            <w:tcW w:w="600" w:type="dxa"/>
            <w:shd w:val="clear" w:color="auto" w:fill="FFFFFF"/>
          </w:tcPr>
          <w:p w14:paraId="73C226B0"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7A531FAD"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11</w:t>
            </w:r>
          </w:p>
        </w:tc>
        <w:tc>
          <w:tcPr>
            <w:tcW w:w="621" w:type="dxa"/>
            <w:shd w:val="clear" w:color="auto" w:fill="FFFFFF"/>
          </w:tcPr>
          <w:p w14:paraId="61F325DC"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FFFFFF"/>
          </w:tcPr>
          <w:p w14:paraId="4800460F" w14:textId="77777777" w:rsidR="00D72DAA" w:rsidRPr="00E64DD4" w:rsidRDefault="00D72DAA" w:rsidP="001318F5">
            <w:pPr>
              <w:widowControl w:val="0"/>
              <w:suppressLineNumbers/>
              <w:suppressAutoHyphens/>
              <w:rPr>
                <w:kern w:val="1"/>
                <w:sz w:val="22"/>
                <w:szCs w:val="22"/>
              </w:rPr>
            </w:pPr>
            <w:r w:rsidRPr="00E64DD4">
              <w:rPr>
                <w:kern w:val="1"/>
                <w:sz w:val="22"/>
                <w:szCs w:val="22"/>
              </w:rPr>
              <w:t>Duvarda Sergilenen Süs Eşyaları</w:t>
            </w:r>
          </w:p>
        </w:tc>
        <w:tc>
          <w:tcPr>
            <w:tcW w:w="850" w:type="dxa"/>
            <w:shd w:val="clear" w:color="auto" w:fill="FFFFFF"/>
          </w:tcPr>
          <w:p w14:paraId="4D8C7ED2"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FFFFFF"/>
          </w:tcPr>
          <w:p w14:paraId="21EA222C"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w:t>
            </w:r>
          </w:p>
        </w:tc>
      </w:tr>
      <w:tr w:rsidR="00D72DAA" w:rsidRPr="00E64DD4" w14:paraId="69B9123C" w14:textId="77777777" w:rsidTr="001318F5">
        <w:trPr>
          <w:trHeight w:val="147"/>
        </w:trPr>
        <w:tc>
          <w:tcPr>
            <w:tcW w:w="600" w:type="dxa"/>
            <w:shd w:val="clear" w:color="auto" w:fill="C6D9F1"/>
          </w:tcPr>
          <w:p w14:paraId="28EC4922"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0BBE776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11</w:t>
            </w:r>
          </w:p>
        </w:tc>
        <w:tc>
          <w:tcPr>
            <w:tcW w:w="621" w:type="dxa"/>
            <w:shd w:val="clear" w:color="auto" w:fill="C6D9F1"/>
          </w:tcPr>
          <w:p w14:paraId="24F8041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C6D9F1"/>
            <w:noWrap/>
          </w:tcPr>
          <w:p w14:paraId="59C18D04" w14:textId="77777777" w:rsidR="00D72DAA" w:rsidRPr="00E64DD4" w:rsidRDefault="00D72DAA" w:rsidP="001318F5">
            <w:pPr>
              <w:widowControl w:val="0"/>
              <w:suppressLineNumbers/>
              <w:suppressAutoHyphens/>
              <w:rPr>
                <w:kern w:val="1"/>
                <w:sz w:val="22"/>
                <w:szCs w:val="22"/>
              </w:rPr>
            </w:pPr>
            <w:r w:rsidRPr="00E64DD4">
              <w:rPr>
                <w:kern w:val="1"/>
                <w:sz w:val="22"/>
                <w:szCs w:val="22"/>
              </w:rPr>
              <w:t>Masa, Sehpa ve Zeminde Sergilenen Süs Eşyaları</w:t>
            </w:r>
          </w:p>
        </w:tc>
        <w:tc>
          <w:tcPr>
            <w:tcW w:w="850" w:type="dxa"/>
            <w:shd w:val="clear" w:color="auto" w:fill="C6D9F1"/>
            <w:noWrap/>
          </w:tcPr>
          <w:p w14:paraId="714BC82A"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C6D9F1"/>
          </w:tcPr>
          <w:p w14:paraId="034ADAD0" w14:textId="77777777" w:rsidR="00D72DAA" w:rsidRPr="00E64DD4" w:rsidRDefault="00D72DAA" w:rsidP="001318F5">
            <w:pPr>
              <w:widowControl w:val="0"/>
              <w:suppressLineNumbers/>
              <w:suppressAutoHyphens/>
              <w:jc w:val="center"/>
              <w:rPr>
                <w:kern w:val="1"/>
                <w:sz w:val="22"/>
                <w:szCs w:val="22"/>
              </w:rPr>
            </w:pPr>
          </w:p>
        </w:tc>
      </w:tr>
      <w:tr w:rsidR="00D72DAA" w:rsidRPr="00E64DD4" w14:paraId="44FDB446" w14:textId="77777777" w:rsidTr="001318F5">
        <w:trPr>
          <w:trHeight w:val="147"/>
        </w:trPr>
        <w:tc>
          <w:tcPr>
            <w:tcW w:w="600" w:type="dxa"/>
            <w:shd w:val="clear" w:color="auto" w:fill="FFFFFF"/>
          </w:tcPr>
          <w:p w14:paraId="7BFD7C3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69404FB"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12</w:t>
            </w:r>
          </w:p>
        </w:tc>
        <w:tc>
          <w:tcPr>
            <w:tcW w:w="621" w:type="dxa"/>
            <w:shd w:val="clear" w:color="auto" w:fill="FFFFFF"/>
          </w:tcPr>
          <w:p w14:paraId="378FDC5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FFFFFF"/>
            <w:noWrap/>
          </w:tcPr>
          <w:p w14:paraId="2504B034" w14:textId="77777777" w:rsidR="00D72DAA" w:rsidRPr="00E64DD4" w:rsidRDefault="00D72DAA" w:rsidP="001318F5">
            <w:pPr>
              <w:widowControl w:val="0"/>
              <w:suppressLineNumbers/>
              <w:suppressAutoHyphens/>
              <w:rPr>
                <w:kern w:val="1"/>
                <w:sz w:val="22"/>
                <w:szCs w:val="22"/>
              </w:rPr>
            </w:pPr>
            <w:r w:rsidRPr="00E64DD4">
              <w:rPr>
                <w:kern w:val="1"/>
                <w:sz w:val="22"/>
                <w:szCs w:val="22"/>
              </w:rPr>
              <w:t>Kullanımda Olan Demirbaş Niteliğindeki Değerli Eşyalar</w:t>
            </w:r>
          </w:p>
        </w:tc>
        <w:tc>
          <w:tcPr>
            <w:tcW w:w="850" w:type="dxa"/>
            <w:shd w:val="clear" w:color="auto" w:fill="FFFFFF"/>
            <w:noWrap/>
          </w:tcPr>
          <w:p w14:paraId="3FE87004"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FFFFFF"/>
          </w:tcPr>
          <w:p w14:paraId="531E1AF9" w14:textId="77777777" w:rsidR="00D72DAA" w:rsidRPr="00E64DD4" w:rsidRDefault="00D72DAA" w:rsidP="001318F5">
            <w:pPr>
              <w:widowControl w:val="0"/>
              <w:suppressLineNumbers/>
              <w:suppressAutoHyphens/>
              <w:jc w:val="center"/>
              <w:rPr>
                <w:kern w:val="1"/>
                <w:sz w:val="22"/>
                <w:szCs w:val="22"/>
              </w:rPr>
            </w:pPr>
          </w:p>
        </w:tc>
      </w:tr>
      <w:tr w:rsidR="00D72DAA" w:rsidRPr="00E64DD4" w14:paraId="6B919B09" w14:textId="77777777" w:rsidTr="001318F5">
        <w:trPr>
          <w:trHeight w:val="147"/>
        </w:trPr>
        <w:tc>
          <w:tcPr>
            <w:tcW w:w="600" w:type="dxa"/>
            <w:shd w:val="clear" w:color="auto" w:fill="C6D9F1"/>
          </w:tcPr>
          <w:p w14:paraId="53F9B7E5"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2E10BD8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12</w:t>
            </w:r>
          </w:p>
        </w:tc>
        <w:tc>
          <w:tcPr>
            <w:tcW w:w="621" w:type="dxa"/>
            <w:shd w:val="clear" w:color="auto" w:fill="C6D9F1"/>
          </w:tcPr>
          <w:p w14:paraId="5344E9F8"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C6D9F1"/>
            <w:noWrap/>
          </w:tcPr>
          <w:p w14:paraId="15D0B2D4" w14:textId="77777777" w:rsidR="00D72DAA" w:rsidRPr="00E64DD4" w:rsidRDefault="00D72DAA" w:rsidP="001318F5">
            <w:pPr>
              <w:widowControl w:val="0"/>
              <w:suppressLineNumbers/>
              <w:suppressAutoHyphens/>
              <w:rPr>
                <w:kern w:val="1"/>
                <w:sz w:val="22"/>
                <w:szCs w:val="22"/>
              </w:rPr>
            </w:pPr>
            <w:r w:rsidRPr="00E64DD4">
              <w:rPr>
                <w:kern w:val="1"/>
                <w:sz w:val="22"/>
                <w:szCs w:val="22"/>
              </w:rPr>
              <w:t>Yemek, Servis ve Çatal-Bıçak Takımları</w:t>
            </w:r>
          </w:p>
        </w:tc>
        <w:tc>
          <w:tcPr>
            <w:tcW w:w="850" w:type="dxa"/>
            <w:shd w:val="clear" w:color="auto" w:fill="C6D9F1"/>
            <w:noWrap/>
          </w:tcPr>
          <w:p w14:paraId="0269196E"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C6D9F1"/>
          </w:tcPr>
          <w:p w14:paraId="15013D19" w14:textId="77777777" w:rsidR="00D72DAA" w:rsidRPr="00E64DD4" w:rsidRDefault="00D72DAA" w:rsidP="001318F5">
            <w:pPr>
              <w:widowControl w:val="0"/>
              <w:suppressLineNumbers/>
              <w:suppressAutoHyphens/>
              <w:jc w:val="center"/>
              <w:rPr>
                <w:kern w:val="1"/>
                <w:sz w:val="22"/>
                <w:szCs w:val="22"/>
              </w:rPr>
            </w:pPr>
          </w:p>
        </w:tc>
      </w:tr>
      <w:tr w:rsidR="00D72DAA" w:rsidRPr="00E64DD4" w14:paraId="67A44BE7" w14:textId="77777777" w:rsidTr="001318F5">
        <w:trPr>
          <w:trHeight w:val="147"/>
        </w:trPr>
        <w:tc>
          <w:tcPr>
            <w:tcW w:w="600" w:type="dxa"/>
            <w:shd w:val="clear" w:color="auto" w:fill="FFFFFF"/>
          </w:tcPr>
          <w:p w14:paraId="4BF58687"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536D65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12</w:t>
            </w:r>
          </w:p>
        </w:tc>
        <w:tc>
          <w:tcPr>
            <w:tcW w:w="621" w:type="dxa"/>
            <w:shd w:val="clear" w:color="auto" w:fill="FFFFFF"/>
          </w:tcPr>
          <w:p w14:paraId="43CA8826"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FFFFFF"/>
            <w:noWrap/>
          </w:tcPr>
          <w:p w14:paraId="4BD5F5E4" w14:textId="77777777" w:rsidR="00D72DAA" w:rsidRPr="00E64DD4" w:rsidRDefault="00D72DAA" w:rsidP="001318F5">
            <w:pPr>
              <w:widowControl w:val="0"/>
              <w:suppressLineNumbers/>
              <w:suppressAutoHyphens/>
              <w:rPr>
                <w:kern w:val="1"/>
                <w:sz w:val="22"/>
                <w:szCs w:val="22"/>
              </w:rPr>
            </w:pPr>
            <w:r w:rsidRPr="00E64DD4">
              <w:rPr>
                <w:kern w:val="1"/>
                <w:sz w:val="22"/>
                <w:szCs w:val="22"/>
              </w:rPr>
              <w:t>Büro Malzemeleri</w:t>
            </w:r>
          </w:p>
        </w:tc>
        <w:tc>
          <w:tcPr>
            <w:tcW w:w="850" w:type="dxa"/>
            <w:shd w:val="clear" w:color="auto" w:fill="FFFFFF"/>
            <w:noWrap/>
          </w:tcPr>
          <w:p w14:paraId="6A470EBB"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FFFFFF"/>
          </w:tcPr>
          <w:p w14:paraId="430D1325" w14:textId="77777777" w:rsidR="00D72DAA" w:rsidRPr="00E64DD4" w:rsidRDefault="00D72DAA" w:rsidP="001318F5">
            <w:pPr>
              <w:widowControl w:val="0"/>
              <w:suppressLineNumbers/>
              <w:suppressAutoHyphens/>
              <w:jc w:val="center"/>
              <w:rPr>
                <w:kern w:val="1"/>
                <w:sz w:val="22"/>
                <w:szCs w:val="22"/>
              </w:rPr>
            </w:pPr>
            <w:r w:rsidRPr="00E64DD4">
              <w:rPr>
                <w:kern w:val="1"/>
                <w:sz w:val="22"/>
                <w:szCs w:val="22"/>
              </w:rPr>
              <w:t>11</w:t>
            </w:r>
          </w:p>
        </w:tc>
      </w:tr>
      <w:tr w:rsidR="00D72DAA" w:rsidRPr="00E64DD4" w14:paraId="42A646B2" w14:textId="77777777" w:rsidTr="001318F5">
        <w:trPr>
          <w:trHeight w:val="147"/>
        </w:trPr>
        <w:tc>
          <w:tcPr>
            <w:tcW w:w="600" w:type="dxa"/>
            <w:shd w:val="clear" w:color="auto" w:fill="C6D9F1"/>
          </w:tcPr>
          <w:p w14:paraId="2500D87A"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2C7D87F4"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21" w:type="dxa"/>
            <w:shd w:val="clear" w:color="auto" w:fill="C6D9F1"/>
          </w:tcPr>
          <w:p w14:paraId="66D567FE"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 </w:t>
            </w:r>
          </w:p>
        </w:tc>
        <w:tc>
          <w:tcPr>
            <w:tcW w:w="6096" w:type="dxa"/>
            <w:shd w:val="clear" w:color="auto" w:fill="C6D9F1"/>
            <w:noWrap/>
          </w:tcPr>
          <w:p w14:paraId="240358A3" w14:textId="77777777" w:rsidR="00D72DAA" w:rsidRPr="00E64DD4" w:rsidRDefault="00D72DAA" w:rsidP="001318F5">
            <w:pPr>
              <w:widowControl w:val="0"/>
              <w:suppressLineNumbers/>
              <w:suppressAutoHyphens/>
              <w:rPr>
                <w:kern w:val="1"/>
                <w:sz w:val="22"/>
                <w:szCs w:val="22"/>
              </w:rPr>
            </w:pPr>
            <w:r w:rsidRPr="00E64DD4">
              <w:rPr>
                <w:kern w:val="1"/>
                <w:sz w:val="22"/>
                <w:szCs w:val="22"/>
              </w:rPr>
              <w:t>Diğer Demirbaşlar Grubu</w:t>
            </w:r>
          </w:p>
        </w:tc>
        <w:tc>
          <w:tcPr>
            <w:tcW w:w="850" w:type="dxa"/>
            <w:shd w:val="clear" w:color="auto" w:fill="C6D9F1"/>
            <w:noWrap/>
          </w:tcPr>
          <w:p w14:paraId="2F6C2521"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C6D9F1"/>
          </w:tcPr>
          <w:p w14:paraId="62D93A81" w14:textId="77777777" w:rsidR="00D72DAA" w:rsidRPr="00E64DD4" w:rsidRDefault="00D72DAA" w:rsidP="001318F5">
            <w:pPr>
              <w:widowControl w:val="0"/>
              <w:suppressLineNumbers/>
              <w:suppressAutoHyphens/>
              <w:jc w:val="center"/>
              <w:rPr>
                <w:kern w:val="1"/>
                <w:sz w:val="22"/>
                <w:szCs w:val="22"/>
              </w:rPr>
            </w:pPr>
          </w:p>
        </w:tc>
      </w:tr>
      <w:tr w:rsidR="00D72DAA" w:rsidRPr="00E64DD4" w14:paraId="4911E963" w14:textId="77777777" w:rsidTr="001318F5">
        <w:trPr>
          <w:trHeight w:val="147"/>
        </w:trPr>
        <w:tc>
          <w:tcPr>
            <w:tcW w:w="600" w:type="dxa"/>
            <w:shd w:val="clear" w:color="auto" w:fill="FFFFFF"/>
          </w:tcPr>
          <w:p w14:paraId="7FF300B6"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286F557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21" w:type="dxa"/>
            <w:shd w:val="clear" w:color="auto" w:fill="FFFFFF"/>
          </w:tcPr>
          <w:p w14:paraId="522E2F69"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01</w:t>
            </w:r>
          </w:p>
        </w:tc>
        <w:tc>
          <w:tcPr>
            <w:tcW w:w="6096" w:type="dxa"/>
            <w:shd w:val="clear" w:color="auto" w:fill="FFFFFF"/>
            <w:noWrap/>
          </w:tcPr>
          <w:p w14:paraId="50DDBB0A" w14:textId="77777777" w:rsidR="00D72DAA" w:rsidRPr="00E64DD4" w:rsidRDefault="00D72DAA" w:rsidP="001318F5">
            <w:pPr>
              <w:widowControl w:val="0"/>
              <w:suppressLineNumbers/>
              <w:suppressAutoHyphens/>
              <w:rPr>
                <w:kern w:val="1"/>
                <w:sz w:val="22"/>
                <w:szCs w:val="22"/>
                <w:lang w:val="de-DE"/>
              </w:rPr>
            </w:pPr>
            <w:r w:rsidRPr="00E64DD4">
              <w:rPr>
                <w:kern w:val="1"/>
                <w:sz w:val="22"/>
                <w:szCs w:val="22"/>
                <w:lang w:val="de-DE"/>
              </w:rPr>
              <w:t>Seyyar Kulube, Kabin,  Büfe, Sandık ve Kafesler</w:t>
            </w:r>
          </w:p>
        </w:tc>
        <w:tc>
          <w:tcPr>
            <w:tcW w:w="850" w:type="dxa"/>
            <w:shd w:val="clear" w:color="auto" w:fill="FFFFFF"/>
            <w:noWrap/>
          </w:tcPr>
          <w:p w14:paraId="655D5E0D"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FFFFFF"/>
          </w:tcPr>
          <w:p w14:paraId="49EDF662" w14:textId="77777777" w:rsidR="00D72DAA" w:rsidRPr="00E64DD4" w:rsidRDefault="00D72DAA" w:rsidP="001318F5">
            <w:pPr>
              <w:widowControl w:val="0"/>
              <w:suppressLineNumbers/>
              <w:suppressAutoHyphens/>
              <w:jc w:val="right"/>
              <w:rPr>
                <w:kern w:val="1"/>
                <w:sz w:val="22"/>
                <w:szCs w:val="22"/>
                <w:lang w:val="de-DE"/>
              </w:rPr>
            </w:pPr>
          </w:p>
        </w:tc>
      </w:tr>
      <w:tr w:rsidR="00D72DAA" w:rsidRPr="00E64DD4" w14:paraId="0E5C951E" w14:textId="77777777" w:rsidTr="001318F5">
        <w:trPr>
          <w:trHeight w:val="147"/>
        </w:trPr>
        <w:tc>
          <w:tcPr>
            <w:tcW w:w="600" w:type="dxa"/>
            <w:shd w:val="clear" w:color="auto" w:fill="C6D9F1"/>
          </w:tcPr>
          <w:p w14:paraId="4F33685C"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C6D9F1"/>
          </w:tcPr>
          <w:p w14:paraId="023772C2"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21" w:type="dxa"/>
            <w:shd w:val="clear" w:color="auto" w:fill="C6D9F1"/>
          </w:tcPr>
          <w:p w14:paraId="243A2E15"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02</w:t>
            </w:r>
          </w:p>
        </w:tc>
        <w:tc>
          <w:tcPr>
            <w:tcW w:w="6096" w:type="dxa"/>
            <w:shd w:val="clear" w:color="auto" w:fill="C6D9F1"/>
            <w:noWrap/>
          </w:tcPr>
          <w:p w14:paraId="6706988C" w14:textId="77777777" w:rsidR="00D72DAA" w:rsidRPr="00E64DD4" w:rsidRDefault="00D72DAA" w:rsidP="001318F5">
            <w:pPr>
              <w:widowControl w:val="0"/>
              <w:suppressLineNumbers/>
              <w:suppressAutoHyphens/>
              <w:rPr>
                <w:kern w:val="1"/>
                <w:sz w:val="22"/>
                <w:szCs w:val="22"/>
              </w:rPr>
            </w:pPr>
            <w:r w:rsidRPr="00E64DD4">
              <w:rPr>
                <w:kern w:val="1"/>
                <w:sz w:val="22"/>
                <w:szCs w:val="22"/>
              </w:rPr>
              <w:t>Seyyar Tanklar ve Tüpler</w:t>
            </w:r>
          </w:p>
        </w:tc>
        <w:tc>
          <w:tcPr>
            <w:tcW w:w="850" w:type="dxa"/>
            <w:shd w:val="clear" w:color="auto" w:fill="C6D9F1"/>
            <w:noWrap/>
          </w:tcPr>
          <w:p w14:paraId="03171731"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C6D9F1"/>
          </w:tcPr>
          <w:p w14:paraId="27E16E98" w14:textId="77777777" w:rsidR="00D72DAA" w:rsidRPr="00E64DD4" w:rsidRDefault="00D72DAA" w:rsidP="001318F5">
            <w:pPr>
              <w:widowControl w:val="0"/>
              <w:suppressLineNumbers/>
              <w:suppressAutoHyphens/>
              <w:jc w:val="right"/>
              <w:rPr>
                <w:kern w:val="1"/>
                <w:sz w:val="22"/>
                <w:szCs w:val="22"/>
              </w:rPr>
            </w:pPr>
          </w:p>
        </w:tc>
      </w:tr>
      <w:tr w:rsidR="00D72DAA" w:rsidRPr="00E64DD4" w14:paraId="02F1120F" w14:textId="77777777" w:rsidTr="001318F5">
        <w:trPr>
          <w:trHeight w:val="147"/>
        </w:trPr>
        <w:tc>
          <w:tcPr>
            <w:tcW w:w="600" w:type="dxa"/>
            <w:shd w:val="clear" w:color="auto" w:fill="FFFFFF"/>
          </w:tcPr>
          <w:p w14:paraId="10D1467D" w14:textId="77777777" w:rsidR="00D72DAA" w:rsidRPr="00E64DD4" w:rsidRDefault="00D72DAA" w:rsidP="001318F5">
            <w:pPr>
              <w:widowControl w:val="0"/>
              <w:suppressLineNumbers/>
              <w:suppressAutoHyphens/>
              <w:rPr>
                <w:kern w:val="1"/>
                <w:sz w:val="22"/>
                <w:szCs w:val="22"/>
              </w:rPr>
            </w:pPr>
            <w:r w:rsidRPr="00E64DD4">
              <w:rPr>
                <w:kern w:val="1"/>
                <w:sz w:val="22"/>
                <w:szCs w:val="22"/>
              </w:rPr>
              <w:t>255</w:t>
            </w:r>
          </w:p>
        </w:tc>
        <w:tc>
          <w:tcPr>
            <w:tcW w:w="600" w:type="dxa"/>
            <w:shd w:val="clear" w:color="auto" w:fill="FFFFFF"/>
          </w:tcPr>
          <w:p w14:paraId="4789F1CA"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99</w:t>
            </w:r>
          </w:p>
        </w:tc>
        <w:tc>
          <w:tcPr>
            <w:tcW w:w="621" w:type="dxa"/>
            <w:shd w:val="clear" w:color="auto" w:fill="FFFFFF"/>
          </w:tcPr>
          <w:p w14:paraId="120DBE0F" w14:textId="77777777" w:rsidR="00D72DAA" w:rsidRPr="00E64DD4" w:rsidRDefault="00D72DAA" w:rsidP="001318F5">
            <w:pPr>
              <w:widowControl w:val="0"/>
              <w:suppressLineNumbers/>
              <w:suppressAutoHyphens/>
              <w:jc w:val="right"/>
              <w:rPr>
                <w:kern w:val="1"/>
                <w:sz w:val="22"/>
                <w:szCs w:val="22"/>
              </w:rPr>
            </w:pPr>
            <w:r w:rsidRPr="00E64DD4">
              <w:rPr>
                <w:kern w:val="1"/>
                <w:sz w:val="22"/>
                <w:szCs w:val="22"/>
              </w:rPr>
              <w:t>03</w:t>
            </w:r>
          </w:p>
        </w:tc>
        <w:tc>
          <w:tcPr>
            <w:tcW w:w="6096" w:type="dxa"/>
            <w:shd w:val="clear" w:color="auto" w:fill="FFFFFF"/>
            <w:noWrap/>
          </w:tcPr>
          <w:p w14:paraId="3440F99A" w14:textId="77777777" w:rsidR="00D72DAA" w:rsidRPr="00E64DD4" w:rsidRDefault="00D72DAA" w:rsidP="001318F5">
            <w:pPr>
              <w:widowControl w:val="0"/>
              <w:suppressLineNumbers/>
              <w:suppressAutoHyphens/>
              <w:rPr>
                <w:kern w:val="1"/>
                <w:sz w:val="22"/>
                <w:szCs w:val="22"/>
                <w:lang w:val="es-ES"/>
              </w:rPr>
            </w:pPr>
            <w:r w:rsidRPr="00E64DD4">
              <w:rPr>
                <w:kern w:val="1"/>
                <w:sz w:val="22"/>
                <w:szCs w:val="22"/>
                <w:lang w:val="es-ES"/>
              </w:rPr>
              <w:t>Sergileme ve Tanıtım Amaçlı Taşınırlar</w:t>
            </w:r>
          </w:p>
        </w:tc>
        <w:tc>
          <w:tcPr>
            <w:tcW w:w="850" w:type="dxa"/>
            <w:shd w:val="clear" w:color="auto" w:fill="FFFFFF"/>
            <w:noWrap/>
          </w:tcPr>
          <w:p w14:paraId="3BB44C9B" w14:textId="77777777" w:rsidR="00D72DAA" w:rsidRPr="00E64DD4" w:rsidRDefault="00D72DAA" w:rsidP="001318F5">
            <w:pPr>
              <w:widowControl w:val="0"/>
              <w:suppressLineNumbers/>
              <w:suppressAutoHyphens/>
              <w:rPr>
                <w:kern w:val="1"/>
                <w:sz w:val="22"/>
                <w:szCs w:val="22"/>
              </w:rPr>
            </w:pPr>
            <w:r w:rsidRPr="00E64DD4">
              <w:rPr>
                <w:kern w:val="1"/>
                <w:sz w:val="22"/>
                <w:szCs w:val="22"/>
                <w:lang w:val="es-ES"/>
              </w:rPr>
              <w:t>Adet</w:t>
            </w:r>
          </w:p>
        </w:tc>
        <w:tc>
          <w:tcPr>
            <w:tcW w:w="833" w:type="dxa"/>
            <w:shd w:val="clear" w:color="auto" w:fill="FFFFFF"/>
          </w:tcPr>
          <w:p w14:paraId="0EEBB0FA" w14:textId="77777777" w:rsidR="00D72DAA" w:rsidRPr="00E64DD4" w:rsidRDefault="00D72DAA" w:rsidP="001318F5">
            <w:pPr>
              <w:widowControl w:val="0"/>
              <w:suppressLineNumbers/>
              <w:suppressAutoHyphens/>
              <w:jc w:val="right"/>
              <w:rPr>
                <w:kern w:val="1"/>
                <w:sz w:val="22"/>
                <w:szCs w:val="22"/>
                <w:lang w:val="es-ES"/>
              </w:rPr>
            </w:pPr>
          </w:p>
        </w:tc>
      </w:tr>
    </w:tbl>
    <w:p w14:paraId="754E7581" w14:textId="77777777" w:rsidR="00D72DAA" w:rsidRPr="00E64DD4" w:rsidRDefault="00D72DAA" w:rsidP="00D72DAA">
      <w:pPr>
        <w:jc w:val="both"/>
        <w:rPr>
          <w:i/>
          <w:sz w:val="20"/>
          <w:lang w:val="tr-TR"/>
        </w:rPr>
      </w:pPr>
      <w:r w:rsidRPr="00E64DD4">
        <w:rPr>
          <w:i/>
          <w:sz w:val="20"/>
          <w:lang w:val="tr-TR"/>
        </w:rPr>
        <w:t>31.12.</w:t>
      </w:r>
      <w:r>
        <w:rPr>
          <w:i/>
          <w:sz w:val="20"/>
          <w:lang w:val="tr-TR"/>
        </w:rPr>
        <w:t>2025</w:t>
      </w:r>
      <w:r w:rsidRPr="00E64DD4">
        <w:rPr>
          <w:i/>
          <w:sz w:val="20"/>
          <w:lang w:val="tr-TR"/>
        </w:rPr>
        <w:t xml:space="preserve"> itibarı ile</w:t>
      </w:r>
    </w:p>
    <w:p w14:paraId="5DFECE93" w14:textId="77777777" w:rsidR="00D72DAA" w:rsidRPr="00E64DD4" w:rsidRDefault="00D72DAA" w:rsidP="00D72DAA">
      <w:pPr>
        <w:ind w:left="708" w:firstLine="708"/>
        <w:jc w:val="both"/>
        <w:rPr>
          <w:szCs w:val="24"/>
          <w:lang w:val="tr-TR"/>
        </w:rPr>
      </w:pPr>
    </w:p>
    <w:p w14:paraId="1347BFC9" w14:textId="77777777" w:rsidR="00D72DAA" w:rsidRDefault="00D72DAA" w:rsidP="00D72DAA"/>
    <w:p w14:paraId="742C44D2" w14:textId="66184196" w:rsidR="008C4F45" w:rsidRPr="00E64DD4" w:rsidRDefault="008C4F45" w:rsidP="00D72DAA">
      <w:pPr>
        <w:pStyle w:val="ResimYazs"/>
        <w:ind w:firstLine="708"/>
      </w:pPr>
    </w:p>
    <w:p w14:paraId="3ABD76F1" w14:textId="4360D085" w:rsidR="00250C9E" w:rsidRPr="00E64DD4" w:rsidRDefault="00250C9E" w:rsidP="009A0DB8">
      <w:pPr>
        <w:pStyle w:val="Balk3"/>
        <w:rPr>
          <w:rFonts w:ascii="Times New Roman" w:hAnsi="Times New Roman"/>
        </w:rPr>
      </w:pPr>
      <w:r w:rsidRPr="00E64DD4">
        <w:rPr>
          <w:rFonts w:ascii="Times New Roman" w:hAnsi="Times New Roman"/>
        </w:rPr>
        <w:lastRenderedPageBreak/>
        <w:t>2- Örgüt Yapısı</w:t>
      </w:r>
      <w:bookmarkEnd w:id="23"/>
      <w:r w:rsidR="008A15A8" w:rsidRPr="00E64DD4">
        <w:rPr>
          <w:rFonts w:ascii="Times New Roman" w:hAnsi="Times New Roman"/>
        </w:rPr>
        <w:t xml:space="preserve"> </w:t>
      </w:r>
    </w:p>
    <w:p w14:paraId="4A358614" w14:textId="344B308C" w:rsidR="00250C9E" w:rsidRPr="00E64DD4" w:rsidRDefault="00250C9E" w:rsidP="00250C9E">
      <w:pPr>
        <w:spacing w:before="100" w:beforeAutospacing="1" w:after="100" w:afterAutospacing="1"/>
        <w:ind w:left="540"/>
        <w:rPr>
          <w:szCs w:val="24"/>
          <w:lang w:val="tr-TR"/>
        </w:rPr>
      </w:pPr>
      <w:r w:rsidRPr="00E64DD4">
        <w:rPr>
          <w:szCs w:val="24"/>
          <w:lang w:val="tr-TR"/>
        </w:rPr>
        <w:t xml:space="preserve">                    </w:t>
      </w:r>
      <w:r w:rsidR="00236488" w:rsidRPr="00E64DD4">
        <w:rPr>
          <w:noProof/>
          <w:szCs w:val="24"/>
          <w:lang w:val="tr-TR" w:eastAsia="tr-TR"/>
        </w:rPr>
        <mc:AlternateContent>
          <mc:Choice Requires="wpc">
            <w:drawing>
              <wp:inline distT="0" distB="0" distL="0" distR="0" wp14:anchorId="75F084C2" wp14:editId="2721EE54">
                <wp:extent cx="3086100" cy="1322705"/>
                <wp:effectExtent l="0" t="0" r="0" b="0"/>
                <wp:docPr id="69569603" name="Kuruluş Şeması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67151892" name="_s1028"/>
                        <wps:cNvCnPr>
                          <a:cxnSpLocks/>
                          <a:stCxn id="199887878" idx="0"/>
                          <a:endCxn id="2107940780" idx="2"/>
                        </wps:cNvCnPr>
                        <wps:spPr bwMode="auto">
                          <a:xfrm rot="5400000" flipH="1">
                            <a:off x="1972379" y="228947"/>
                            <a:ext cx="221476" cy="10801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93778720" name="_s1029"/>
                        <wps:cNvCnPr>
                          <a:cxnSpLocks/>
                          <a:stCxn id="239982173" idx="0"/>
                          <a:endCxn id="2107940780" idx="2"/>
                        </wps:cNvCnPr>
                        <wps:spPr bwMode="auto">
                          <a:xfrm rot="16200000">
                            <a:off x="1432741" y="768493"/>
                            <a:ext cx="221476" cy="42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74590417" name="_s1030"/>
                        <wps:cNvCnPr>
                          <a:cxnSpLocks/>
                          <a:stCxn id="33092211" idx="0"/>
                          <a:endCxn id="2107940780" idx="2"/>
                        </wps:cNvCnPr>
                        <wps:spPr bwMode="auto">
                          <a:xfrm rot="16200000">
                            <a:off x="892244" y="228947"/>
                            <a:ext cx="221476" cy="10801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107940780" name="_s1031"/>
                        <wps:cNvSpPr>
                          <a:spLocks/>
                        </wps:cNvSpPr>
                        <wps:spPr bwMode="auto">
                          <a:xfrm>
                            <a:off x="1080135" y="215324"/>
                            <a:ext cx="925830" cy="442952"/>
                          </a:xfrm>
                          <a:prstGeom prst="roundRect">
                            <a:avLst>
                              <a:gd name="adj" fmla="val 16667"/>
                            </a:avLst>
                          </a:prstGeom>
                          <a:solidFill>
                            <a:srgbClr val="BBE0E3"/>
                          </a:solidFill>
                          <a:ln w="9525">
                            <a:solidFill>
                              <a:srgbClr val="000000"/>
                            </a:solidFill>
                            <a:round/>
                            <a:headEnd/>
                            <a:tailEnd/>
                          </a:ln>
                        </wps:spPr>
                        <wps:txbx>
                          <w:txbxContent>
                            <w:p w14:paraId="60ED623B" w14:textId="77777777" w:rsidR="00D955C9" w:rsidRPr="00E56D55" w:rsidRDefault="00D955C9" w:rsidP="00250C9E">
                              <w:pPr>
                                <w:jc w:val="center"/>
                                <w:rPr>
                                  <w:sz w:val="14"/>
                                  <w:lang w:val="tr-TR"/>
                                </w:rPr>
                              </w:pPr>
                              <w:r>
                                <w:rPr>
                                  <w:sz w:val="14"/>
                                  <w:lang w:val="tr-TR"/>
                                </w:rPr>
                                <w:t>Dekanlık</w:t>
                              </w:r>
                            </w:p>
                          </w:txbxContent>
                        </wps:txbx>
                        <wps:bodyPr rot="0" vert="horz" wrap="square" lIns="0" tIns="0" rIns="0" bIns="0" anchor="ctr" anchorCtr="0" upright="1">
                          <a:noAutofit/>
                        </wps:bodyPr>
                      </wps:wsp>
                      <wps:wsp>
                        <wps:cNvPr id="33092211" name="_s1032"/>
                        <wps:cNvSpPr>
                          <a:spLocks/>
                        </wps:cNvSpPr>
                        <wps:spPr bwMode="auto">
                          <a:xfrm>
                            <a:off x="0" y="879753"/>
                            <a:ext cx="925830" cy="442952"/>
                          </a:xfrm>
                          <a:prstGeom prst="roundRect">
                            <a:avLst>
                              <a:gd name="adj" fmla="val 16667"/>
                            </a:avLst>
                          </a:prstGeom>
                          <a:solidFill>
                            <a:srgbClr val="BBE0E3"/>
                          </a:solidFill>
                          <a:ln w="9525">
                            <a:solidFill>
                              <a:srgbClr val="000000"/>
                            </a:solidFill>
                            <a:round/>
                            <a:headEnd/>
                            <a:tailEnd/>
                          </a:ln>
                        </wps:spPr>
                        <wps:txbx>
                          <w:txbxContent>
                            <w:p w14:paraId="286FD1C4" w14:textId="77777777" w:rsidR="00D955C9" w:rsidRPr="00E56D55" w:rsidRDefault="00D955C9" w:rsidP="00250C9E">
                              <w:pPr>
                                <w:jc w:val="center"/>
                                <w:rPr>
                                  <w:sz w:val="14"/>
                                  <w:lang w:val="tr-TR"/>
                                </w:rPr>
                              </w:pPr>
                              <w:r>
                                <w:rPr>
                                  <w:sz w:val="14"/>
                                  <w:lang w:val="tr-TR"/>
                                </w:rPr>
                                <w:t>Fakülte Kurulu</w:t>
                              </w:r>
                            </w:p>
                          </w:txbxContent>
                        </wps:txbx>
                        <wps:bodyPr rot="0" vert="horz" wrap="square" lIns="0" tIns="0" rIns="0" bIns="0" anchor="ctr" anchorCtr="0" upright="1">
                          <a:noAutofit/>
                        </wps:bodyPr>
                      </wps:wsp>
                      <wps:wsp>
                        <wps:cNvPr id="239982173" name="_s1033"/>
                        <wps:cNvSpPr>
                          <a:spLocks/>
                        </wps:cNvSpPr>
                        <wps:spPr bwMode="auto">
                          <a:xfrm>
                            <a:off x="1080135" y="879753"/>
                            <a:ext cx="925830" cy="442952"/>
                          </a:xfrm>
                          <a:prstGeom prst="roundRect">
                            <a:avLst>
                              <a:gd name="adj" fmla="val 16667"/>
                            </a:avLst>
                          </a:prstGeom>
                          <a:solidFill>
                            <a:srgbClr val="BBE0E3"/>
                          </a:solidFill>
                          <a:ln w="9525">
                            <a:solidFill>
                              <a:srgbClr val="000000"/>
                            </a:solidFill>
                            <a:round/>
                            <a:headEnd/>
                            <a:tailEnd/>
                          </a:ln>
                        </wps:spPr>
                        <wps:txbx>
                          <w:txbxContent>
                            <w:p w14:paraId="74CEC0E5" w14:textId="77777777" w:rsidR="00D955C9" w:rsidRPr="00E56D55" w:rsidRDefault="00D955C9" w:rsidP="00250C9E">
                              <w:pPr>
                                <w:jc w:val="center"/>
                                <w:rPr>
                                  <w:sz w:val="14"/>
                                  <w:lang w:val="tr-TR"/>
                                </w:rPr>
                              </w:pPr>
                              <w:r>
                                <w:rPr>
                                  <w:sz w:val="14"/>
                                  <w:lang w:val="tr-TR"/>
                                </w:rPr>
                                <w:t>Fakülte Yönetim Kurulu</w:t>
                              </w:r>
                            </w:p>
                          </w:txbxContent>
                        </wps:txbx>
                        <wps:bodyPr rot="0" vert="horz" wrap="square" lIns="0" tIns="0" rIns="0" bIns="0" anchor="ctr" anchorCtr="0" upright="1">
                          <a:noAutofit/>
                        </wps:bodyPr>
                      </wps:wsp>
                      <wps:wsp>
                        <wps:cNvPr id="199887878" name="_s1034"/>
                        <wps:cNvSpPr>
                          <a:spLocks/>
                        </wps:cNvSpPr>
                        <wps:spPr bwMode="auto">
                          <a:xfrm>
                            <a:off x="2160270" y="879753"/>
                            <a:ext cx="925830" cy="442952"/>
                          </a:xfrm>
                          <a:prstGeom prst="roundRect">
                            <a:avLst>
                              <a:gd name="adj" fmla="val 16667"/>
                            </a:avLst>
                          </a:prstGeom>
                          <a:solidFill>
                            <a:srgbClr val="BBE0E3"/>
                          </a:solidFill>
                          <a:ln w="9525">
                            <a:solidFill>
                              <a:srgbClr val="000000"/>
                            </a:solidFill>
                            <a:round/>
                            <a:headEnd/>
                            <a:tailEnd/>
                          </a:ln>
                        </wps:spPr>
                        <wps:txbx>
                          <w:txbxContent>
                            <w:p w14:paraId="1C7B1506" w14:textId="77777777" w:rsidR="00D955C9" w:rsidRPr="00E56D55" w:rsidRDefault="00D955C9" w:rsidP="00250C9E">
                              <w:pPr>
                                <w:jc w:val="center"/>
                                <w:rPr>
                                  <w:sz w:val="14"/>
                                  <w:lang w:val="tr-TR"/>
                                </w:rPr>
                              </w:pPr>
                              <w:r>
                                <w:rPr>
                                  <w:sz w:val="14"/>
                                  <w:lang w:val="tr-TR"/>
                                </w:rPr>
                                <w:t>Bölüm Başkanlıkları</w:t>
                              </w:r>
                            </w:p>
                          </w:txbxContent>
                        </wps:txbx>
                        <wps:bodyPr rot="0" vert="horz" wrap="square" lIns="0" tIns="0" rIns="0" bIns="0" anchor="ctr" anchorCtr="0" upright="1">
                          <a:noAutofit/>
                        </wps:bodyPr>
                      </wps:wsp>
                    </wpc:wpc>
                  </a:graphicData>
                </a:graphic>
              </wp:inline>
            </w:drawing>
          </mc:Choice>
          <mc:Fallback>
            <w:pict>
              <v:group w14:anchorId="75F084C2" id="Kuruluş Şeması 2" o:spid="_x0000_s1033" editas="canvas" style="width:243pt;height:104.15pt;mso-position-horizontal-relative:char;mso-position-vertical-relative:line" coordsize="30861,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0861;height:13227;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35" type="#_x0000_t34" style="position:absolute;left:19723;top:2289;width:2215;height:10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" strokeweight="2.25pt">
                  <o:lock v:ext="edit" shapetype="f"/>
                </v:shape>
                <v:shapetype id="_x0000_t32" coordsize="21600,21600" o:spt="32" o:oned="t" path="m,l21600,21600e" filled="f">
                  <v:path arrowok="t" fillok="f" o:connecttype="none"/>
                  <o:lock v:ext="edit" shapetype="t"/>
                </v:shapetype>
                <v:shape id="_s1029" o:spid="_x0000_s1036" type="#_x0000_t32" style="position:absolute;left:14326;top:7685;width:2215;height: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" strokeweight="2.25pt">
                  <o:lock v:ext="edit" shapetype="f"/>
                </v:shape>
                <v:shape id="_s1030" o:spid="_x0000_s1037" type="#_x0000_t34" style="position:absolute;left:8922;top:2289;width:2215;height:108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" strokeweight="2.25pt">
                  <o:lock v:ext="edit" shapetype="f"/>
                </v:shape>
                <v:roundrect id="_s1031" o:spid="_x0000_s1038" style="position:absolute;left:10801;top:2153;width:9258;height:4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" fillcolor="#bbe0e3">
                  <v:path arrowok="t"/>
                  <v:textbox inset="0,0,0,0">
                    <w:txbxContent>
                      <w:p w14:paraId="60ED623B" w14:textId="77777777" w:rsidR="00D955C9" w:rsidRPr="00E56D55" w:rsidRDefault="00D955C9" w:rsidP="00250C9E">
                        <w:pPr>
                          <w:jc w:val="center"/>
                          <w:rPr>
                            <w:sz w:val="14"/>
                            <w:lang w:val="tr-TR"/>
                          </w:rPr>
                        </w:pPr>
                        <w:r>
                          <w:rPr>
                            <w:sz w:val="14"/>
                            <w:lang w:val="tr-TR"/>
                          </w:rPr>
                          <w:t>Dekanlık</w:t>
                        </w:r>
                      </w:p>
                    </w:txbxContent>
                  </v:textbox>
                </v:roundrect>
                <v:roundrect id="_s1032" o:spid="_x0000_s1039" style="position:absolute;top:8797;width:9258;height:4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" fillcolor="#bbe0e3">
                  <v:path arrowok="t"/>
                  <v:textbox inset="0,0,0,0">
                    <w:txbxContent>
                      <w:p w14:paraId="286FD1C4" w14:textId="77777777" w:rsidR="00D955C9" w:rsidRPr="00E56D55" w:rsidRDefault="00D955C9" w:rsidP="00250C9E">
                        <w:pPr>
                          <w:jc w:val="center"/>
                          <w:rPr>
                            <w:sz w:val="14"/>
                            <w:lang w:val="tr-TR"/>
                          </w:rPr>
                        </w:pPr>
                        <w:r>
                          <w:rPr>
                            <w:sz w:val="14"/>
                            <w:lang w:val="tr-TR"/>
                          </w:rPr>
                          <w:t>Fakülte Kurulu</w:t>
                        </w:r>
                      </w:p>
                    </w:txbxContent>
                  </v:textbox>
                </v:roundrect>
                <v:roundrect id="_s1033" o:spid="_x0000_s1040" style="position:absolute;left:10801;top:8797;width:9258;height:4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" fillcolor="#bbe0e3">
                  <v:path arrowok="t"/>
                  <v:textbox inset="0,0,0,0">
                    <w:txbxContent>
                      <w:p w14:paraId="74CEC0E5" w14:textId="77777777" w:rsidR="00D955C9" w:rsidRPr="00E56D55" w:rsidRDefault="00D955C9" w:rsidP="00250C9E">
                        <w:pPr>
                          <w:jc w:val="center"/>
                          <w:rPr>
                            <w:sz w:val="14"/>
                            <w:lang w:val="tr-TR"/>
                          </w:rPr>
                        </w:pPr>
                        <w:r>
                          <w:rPr>
                            <w:sz w:val="14"/>
                            <w:lang w:val="tr-TR"/>
                          </w:rPr>
                          <w:t>Fakülte Yönetim Kurulu</w:t>
                        </w:r>
                      </w:p>
                    </w:txbxContent>
                  </v:textbox>
                </v:roundrect>
                <v:roundrect id="_s1034" o:spid="_x0000_s1041" style="position:absolute;left:21602;top:8797;width:9259;height:4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" fillcolor="#bbe0e3">
                  <v:path arrowok="t"/>
                  <v:textbox inset="0,0,0,0">
                    <w:txbxContent>
                      <w:p w14:paraId="1C7B1506" w14:textId="77777777" w:rsidR="00D955C9" w:rsidRPr="00E56D55" w:rsidRDefault="00D955C9" w:rsidP="00250C9E">
                        <w:pPr>
                          <w:jc w:val="center"/>
                          <w:rPr>
                            <w:sz w:val="14"/>
                            <w:lang w:val="tr-TR"/>
                          </w:rPr>
                        </w:pPr>
                        <w:r>
                          <w:rPr>
                            <w:sz w:val="14"/>
                            <w:lang w:val="tr-TR"/>
                          </w:rPr>
                          <w:t>Bölüm Başkanlıkları</w:t>
                        </w:r>
                      </w:p>
                    </w:txbxContent>
                  </v:textbox>
                </v:roundrect>
                <w10:anchorlock/>
              </v:group>
            </w:pict>
          </mc:Fallback>
        </mc:AlternateContent>
      </w:r>
    </w:p>
    <w:p w14:paraId="098D248C" w14:textId="2C5BB104" w:rsidR="00250C9E" w:rsidRPr="00E64DD4" w:rsidRDefault="00250C9E" w:rsidP="009A0DB8">
      <w:pPr>
        <w:pStyle w:val="Balk3"/>
        <w:rPr>
          <w:rFonts w:ascii="Times New Roman" w:hAnsi="Times New Roman"/>
        </w:rPr>
      </w:pPr>
      <w:bookmarkStart w:id="25" w:name="_Toc187916070"/>
      <w:r w:rsidRPr="00E64DD4">
        <w:rPr>
          <w:rFonts w:ascii="Times New Roman" w:hAnsi="Times New Roman"/>
        </w:rPr>
        <w:t>3- Bilgi ve Teknolojik Kaynaklar</w:t>
      </w:r>
      <w:bookmarkEnd w:id="25"/>
      <w:r w:rsidR="0004167E" w:rsidRPr="00E64DD4">
        <w:rPr>
          <w:rFonts w:ascii="Times New Roman" w:hAnsi="Times New Roman"/>
        </w:rPr>
        <w:t xml:space="preserve"> </w:t>
      </w:r>
    </w:p>
    <w:p w14:paraId="06BFCDCE" w14:textId="77777777" w:rsidR="00250C9E" w:rsidRPr="00E64DD4" w:rsidRDefault="00250C9E" w:rsidP="00250C9E">
      <w:pPr>
        <w:rPr>
          <w:szCs w:val="24"/>
          <w:lang w:val="tr-TR"/>
        </w:rPr>
      </w:pPr>
    </w:p>
    <w:p w14:paraId="07471220" w14:textId="77777777" w:rsidR="000E720D" w:rsidRPr="00E64DD4" w:rsidRDefault="00250C9E" w:rsidP="00B06B94">
      <w:pPr>
        <w:rPr>
          <w:lang w:val="tr-TR"/>
        </w:rPr>
      </w:pPr>
      <w:r w:rsidRPr="00E64DD4">
        <w:rPr>
          <w:b/>
        </w:rPr>
        <w:t>3.1- Yazılımlar</w:t>
      </w:r>
      <w:r w:rsidR="00882838" w:rsidRPr="00E64DD4">
        <w:rPr>
          <w:lang w:val="tr-TR"/>
        </w:rPr>
        <w:t xml:space="preserve"> </w:t>
      </w:r>
    </w:p>
    <w:p w14:paraId="4C8F05FB" w14:textId="77777777" w:rsidR="00250C9E" w:rsidRPr="00E64DD4" w:rsidRDefault="00250C9E" w:rsidP="00250C9E">
      <w:pPr>
        <w:ind w:left="708" w:firstLine="708"/>
        <w:jc w:val="both"/>
        <w:rPr>
          <w:szCs w:val="24"/>
          <w:lang w:val="tr-TR"/>
        </w:rPr>
      </w:pPr>
    </w:p>
    <w:p w14:paraId="25E55581" w14:textId="77777777" w:rsidR="000E720D" w:rsidRPr="00E64DD4" w:rsidRDefault="00250C9E" w:rsidP="00B06B94">
      <w:pPr>
        <w:rPr>
          <w:iCs/>
          <w:szCs w:val="24"/>
          <w:lang w:val="tr-TR"/>
        </w:rPr>
      </w:pPr>
      <w:r w:rsidRPr="00E64DD4">
        <w:rPr>
          <w:b/>
        </w:rPr>
        <w:t>3.</w:t>
      </w:r>
      <w:r w:rsidR="00187489" w:rsidRPr="00E64DD4">
        <w:rPr>
          <w:b/>
        </w:rPr>
        <w:t>2</w:t>
      </w:r>
      <w:r w:rsidRPr="00E64DD4">
        <w:rPr>
          <w:b/>
        </w:rPr>
        <w:t>- Bilgisayarlar</w:t>
      </w:r>
      <w:r w:rsidR="00882838" w:rsidRPr="00E64DD4">
        <w:rPr>
          <w:i/>
          <w:szCs w:val="24"/>
          <w:lang w:val="tr-TR"/>
        </w:rPr>
        <w:t xml:space="preserve"> </w:t>
      </w:r>
    </w:p>
    <w:p w14:paraId="6A0DEC8F" w14:textId="77777777" w:rsidR="009C463E" w:rsidRPr="00E64DD4" w:rsidRDefault="009C463E" w:rsidP="00B06B94">
      <w:pPr>
        <w:rPr>
          <w:i/>
          <w:iCs/>
          <w:szCs w:val="24"/>
          <w:lang w:val="tr-TR"/>
        </w:rPr>
      </w:pPr>
    </w:p>
    <w:p w14:paraId="33391AB8" w14:textId="05EB1E6E" w:rsidR="00250C9E" w:rsidRPr="00E64DD4" w:rsidRDefault="009C463E" w:rsidP="008C2325">
      <w:pPr>
        <w:pStyle w:val="ResimYazs"/>
        <w:rPr>
          <w:szCs w:val="24"/>
        </w:rPr>
      </w:pPr>
      <w:bookmarkStart w:id="26" w:name="_Toc189219316"/>
      <w:r w:rsidRPr="00E64DD4">
        <w:t xml:space="preserve">Tablo </w:t>
      </w:r>
      <w:fldSimple w:instr=" SEQ Tablo \* ARABIC ">
        <w:r w:rsidR="000E4218" w:rsidRPr="00E64DD4">
          <w:rPr>
            <w:noProof/>
          </w:rPr>
          <w:t>7</w:t>
        </w:r>
      </w:fldSimple>
      <w:r w:rsidRPr="00E64DD4">
        <w:t>:</w:t>
      </w:r>
      <w:r w:rsidR="005B31DA" w:rsidRPr="00E64DD4">
        <w:t xml:space="preserve"> İlahiyat</w:t>
      </w:r>
      <w:r w:rsidR="00746A79" w:rsidRPr="00E64DD4">
        <w:t xml:space="preserve"> </w:t>
      </w:r>
      <w:r w:rsidR="00187489" w:rsidRPr="00E64DD4">
        <w:t xml:space="preserve">Fakültesi </w:t>
      </w:r>
      <w:r w:rsidRPr="00E64DD4">
        <w:t>Bilgisayar Sayıları</w:t>
      </w:r>
      <w:bookmarkEnd w:id="26"/>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30"/>
        <w:gridCol w:w="4520"/>
      </w:tblGrid>
      <w:tr w:rsidR="009C463E" w:rsidRPr="00E64DD4" w14:paraId="3B453B05" w14:textId="77777777" w:rsidTr="00C06DCB">
        <w:trPr>
          <w:trHeight w:val="531"/>
        </w:trPr>
        <w:tc>
          <w:tcPr>
            <w:tcW w:w="9210" w:type="dxa"/>
            <w:gridSpan w:val="2"/>
            <w:shd w:val="clear" w:color="auto" w:fill="4F81BD"/>
            <w:vAlign w:val="center"/>
          </w:tcPr>
          <w:p w14:paraId="30C2C67B" w14:textId="77777777" w:rsidR="009C463E" w:rsidRPr="00E64DD4" w:rsidRDefault="009C463E" w:rsidP="00C06DCB">
            <w:pPr>
              <w:jc w:val="center"/>
              <w:rPr>
                <w:b/>
                <w:bCs/>
                <w:szCs w:val="24"/>
                <w:lang w:val="tr-TR"/>
              </w:rPr>
            </w:pPr>
            <w:r w:rsidRPr="00E64DD4">
              <w:rPr>
                <w:b/>
                <w:bCs/>
                <w:szCs w:val="24"/>
                <w:lang w:val="tr-TR"/>
              </w:rPr>
              <w:t>BİLGİSAYAR SAYILARI</w:t>
            </w:r>
          </w:p>
        </w:tc>
      </w:tr>
      <w:tr w:rsidR="009C463E" w:rsidRPr="00E64DD4" w14:paraId="0F74C863" w14:textId="77777777" w:rsidTr="00C06DCB">
        <w:tc>
          <w:tcPr>
            <w:tcW w:w="4605" w:type="dxa"/>
            <w:tcBorders>
              <w:top w:val="single" w:sz="8" w:space="0" w:color="4F81BD"/>
              <w:left w:val="single" w:sz="8" w:space="0" w:color="4F81BD"/>
              <w:bottom w:val="single" w:sz="8" w:space="0" w:color="4F81BD"/>
            </w:tcBorders>
            <w:shd w:val="clear" w:color="auto" w:fill="auto"/>
            <w:vAlign w:val="center"/>
          </w:tcPr>
          <w:p w14:paraId="69F5FC97" w14:textId="77777777" w:rsidR="009C463E" w:rsidRPr="00E64DD4" w:rsidRDefault="009C463E" w:rsidP="00C06DCB">
            <w:pPr>
              <w:jc w:val="both"/>
              <w:rPr>
                <w:b/>
                <w:bCs/>
                <w:sz w:val="20"/>
                <w:lang w:val="tr-TR"/>
              </w:rPr>
            </w:pPr>
            <w:r w:rsidRPr="00E64DD4">
              <w:rPr>
                <w:b/>
                <w:bCs/>
                <w:sz w:val="20"/>
                <w:lang w:val="tr-TR"/>
              </w:rPr>
              <w:t>Türü</w:t>
            </w:r>
          </w:p>
        </w:tc>
        <w:tc>
          <w:tcPr>
            <w:tcW w:w="4605" w:type="dxa"/>
            <w:tcBorders>
              <w:top w:val="single" w:sz="8" w:space="0" w:color="4F81BD"/>
              <w:bottom w:val="single" w:sz="8" w:space="0" w:color="4F81BD"/>
              <w:right w:val="single" w:sz="8" w:space="0" w:color="4F81BD"/>
            </w:tcBorders>
            <w:shd w:val="clear" w:color="auto" w:fill="auto"/>
            <w:vAlign w:val="center"/>
          </w:tcPr>
          <w:p w14:paraId="1CE81B87" w14:textId="77777777" w:rsidR="009C463E" w:rsidRPr="00E64DD4" w:rsidRDefault="009C463E" w:rsidP="00C06DCB">
            <w:pPr>
              <w:jc w:val="both"/>
              <w:rPr>
                <w:b/>
                <w:sz w:val="20"/>
                <w:lang w:val="tr-TR"/>
              </w:rPr>
            </w:pPr>
            <w:r w:rsidRPr="00E64DD4">
              <w:rPr>
                <w:b/>
                <w:sz w:val="20"/>
                <w:lang w:val="tr-TR"/>
              </w:rPr>
              <w:t>Adet</w:t>
            </w:r>
          </w:p>
        </w:tc>
      </w:tr>
      <w:tr w:rsidR="009C463E" w:rsidRPr="00E64DD4" w14:paraId="265D449A" w14:textId="77777777" w:rsidTr="00C06DCB">
        <w:tc>
          <w:tcPr>
            <w:tcW w:w="4605" w:type="dxa"/>
            <w:shd w:val="clear" w:color="auto" w:fill="auto"/>
            <w:vAlign w:val="center"/>
          </w:tcPr>
          <w:p w14:paraId="0E38363D" w14:textId="77777777" w:rsidR="009C463E" w:rsidRPr="00E64DD4" w:rsidRDefault="009C463E" w:rsidP="00C06DCB">
            <w:pPr>
              <w:jc w:val="both"/>
              <w:rPr>
                <w:bCs/>
                <w:sz w:val="20"/>
                <w:lang w:val="tr-TR"/>
              </w:rPr>
            </w:pPr>
            <w:r w:rsidRPr="00E64DD4">
              <w:rPr>
                <w:bCs/>
                <w:sz w:val="20"/>
                <w:lang w:val="tr-TR"/>
              </w:rPr>
              <w:t>Masa üstü bilgisayar Sayısı</w:t>
            </w:r>
          </w:p>
        </w:tc>
        <w:tc>
          <w:tcPr>
            <w:tcW w:w="4605" w:type="dxa"/>
            <w:shd w:val="clear" w:color="auto" w:fill="auto"/>
            <w:vAlign w:val="center"/>
          </w:tcPr>
          <w:p w14:paraId="1D858573" w14:textId="77777777" w:rsidR="009C463E" w:rsidRPr="00E64DD4" w:rsidRDefault="00305538" w:rsidP="00C06DCB">
            <w:pPr>
              <w:jc w:val="both"/>
              <w:rPr>
                <w:sz w:val="20"/>
                <w:lang w:val="tr-TR"/>
              </w:rPr>
            </w:pPr>
            <w:r w:rsidRPr="00E64DD4">
              <w:rPr>
                <w:sz w:val="20"/>
                <w:lang w:val="tr-TR"/>
              </w:rPr>
              <w:t>231</w:t>
            </w:r>
          </w:p>
        </w:tc>
      </w:tr>
      <w:tr w:rsidR="009C463E" w:rsidRPr="00E64DD4" w14:paraId="310F70A2" w14:textId="77777777" w:rsidTr="00C06DCB">
        <w:tc>
          <w:tcPr>
            <w:tcW w:w="4605" w:type="dxa"/>
            <w:tcBorders>
              <w:top w:val="single" w:sz="8" w:space="0" w:color="4F81BD"/>
              <w:left w:val="single" w:sz="8" w:space="0" w:color="4F81BD"/>
              <w:bottom w:val="single" w:sz="8" w:space="0" w:color="4F81BD"/>
            </w:tcBorders>
            <w:shd w:val="clear" w:color="auto" w:fill="auto"/>
            <w:vAlign w:val="center"/>
          </w:tcPr>
          <w:p w14:paraId="631D87C8" w14:textId="77777777" w:rsidR="009C463E" w:rsidRPr="00E64DD4" w:rsidRDefault="009C463E" w:rsidP="00C06DCB">
            <w:pPr>
              <w:jc w:val="both"/>
              <w:rPr>
                <w:bCs/>
                <w:sz w:val="20"/>
                <w:lang w:val="tr-TR"/>
              </w:rPr>
            </w:pPr>
            <w:r w:rsidRPr="00E64DD4">
              <w:rPr>
                <w:bCs/>
                <w:sz w:val="20"/>
                <w:lang w:val="tr-TR"/>
              </w:rPr>
              <w:t>Taşınabilir bilgisayar Sayısı</w:t>
            </w:r>
          </w:p>
        </w:tc>
        <w:tc>
          <w:tcPr>
            <w:tcW w:w="4605" w:type="dxa"/>
            <w:tcBorders>
              <w:top w:val="single" w:sz="8" w:space="0" w:color="4F81BD"/>
              <w:bottom w:val="single" w:sz="8" w:space="0" w:color="4F81BD"/>
              <w:right w:val="single" w:sz="8" w:space="0" w:color="4F81BD"/>
            </w:tcBorders>
            <w:shd w:val="clear" w:color="auto" w:fill="auto"/>
            <w:vAlign w:val="center"/>
          </w:tcPr>
          <w:p w14:paraId="7EEEFA90" w14:textId="372AFC34" w:rsidR="009C463E" w:rsidRPr="00E64DD4" w:rsidRDefault="00D321C2" w:rsidP="00C06DCB">
            <w:pPr>
              <w:jc w:val="both"/>
              <w:rPr>
                <w:sz w:val="20"/>
                <w:lang w:val="tr-TR"/>
              </w:rPr>
            </w:pPr>
            <w:r w:rsidRPr="00E64DD4">
              <w:rPr>
                <w:sz w:val="20"/>
                <w:lang w:val="tr-TR"/>
              </w:rPr>
              <w:t>30</w:t>
            </w:r>
          </w:p>
        </w:tc>
      </w:tr>
      <w:tr w:rsidR="00A537DF" w:rsidRPr="00A537DF" w14:paraId="1C287B56" w14:textId="77777777" w:rsidTr="00C06DCB">
        <w:tc>
          <w:tcPr>
            <w:tcW w:w="4605" w:type="dxa"/>
            <w:shd w:val="clear" w:color="auto" w:fill="auto"/>
            <w:vAlign w:val="center"/>
          </w:tcPr>
          <w:p w14:paraId="3860B651" w14:textId="77777777" w:rsidR="009C463E" w:rsidRPr="00A537DF" w:rsidRDefault="009C463E" w:rsidP="00C06DCB">
            <w:pPr>
              <w:jc w:val="both"/>
              <w:rPr>
                <w:bCs/>
                <w:sz w:val="20"/>
                <w:lang w:val="tr-TR"/>
              </w:rPr>
            </w:pPr>
            <w:proofErr w:type="gramStart"/>
            <w:r w:rsidRPr="00A537DF">
              <w:rPr>
                <w:bCs/>
                <w:sz w:val="20"/>
                <w:lang w:val="tr-TR"/>
              </w:rPr>
              <w:t>…..</w:t>
            </w:r>
            <w:proofErr w:type="gramEnd"/>
          </w:p>
        </w:tc>
        <w:tc>
          <w:tcPr>
            <w:tcW w:w="4605" w:type="dxa"/>
            <w:shd w:val="clear" w:color="auto" w:fill="auto"/>
            <w:vAlign w:val="center"/>
          </w:tcPr>
          <w:p w14:paraId="713F157E" w14:textId="77777777" w:rsidR="009C463E" w:rsidRPr="00A537DF" w:rsidRDefault="009C463E" w:rsidP="00C06DCB">
            <w:pPr>
              <w:jc w:val="both"/>
              <w:rPr>
                <w:sz w:val="20"/>
                <w:lang w:val="tr-TR"/>
              </w:rPr>
            </w:pPr>
          </w:p>
        </w:tc>
      </w:tr>
      <w:tr w:rsidR="00A537DF" w:rsidRPr="00A537DF" w14:paraId="53378FB1" w14:textId="77777777" w:rsidTr="00C06DCB">
        <w:tc>
          <w:tcPr>
            <w:tcW w:w="4605" w:type="dxa"/>
            <w:tcBorders>
              <w:top w:val="single" w:sz="8" w:space="0" w:color="4F81BD"/>
              <w:left w:val="single" w:sz="8" w:space="0" w:color="4F81BD"/>
              <w:bottom w:val="single" w:sz="8" w:space="0" w:color="4F81BD"/>
            </w:tcBorders>
            <w:shd w:val="clear" w:color="auto" w:fill="auto"/>
            <w:vAlign w:val="center"/>
          </w:tcPr>
          <w:p w14:paraId="58104FC2" w14:textId="77777777" w:rsidR="009C463E" w:rsidRPr="00A537DF" w:rsidRDefault="009C463E" w:rsidP="00C06DCB">
            <w:pPr>
              <w:jc w:val="right"/>
              <w:rPr>
                <w:b/>
                <w:bCs/>
                <w:sz w:val="20"/>
                <w:lang w:val="tr-TR"/>
              </w:rPr>
            </w:pPr>
            <w:r w:rsidRPr="00A537DF">
              <w:rPr>
                <w:b/>
                <w:bCs/>
                <w:sz w:val="20"/>
                <w:lang w:val="tr-TR"/>
              </w:rPr>
              <w:t>Toplam</w:t>
            </w:r>
          </w:p>
        </w:tc>
        <w:tc>
          <w:tcPr>
            <w:tcW w:w="4605" w:type="dxa"/>
            <w:tcBorders>
              <w:top w:val="single" w:sz="8" w:space="0" w:color="4F81BD"/>
              <w:bottom w:val="single" w:sz="8" w:space="0" w:color="4F81BD"/>
              <w:right w:val="single" w:sz="8" w:space="0" w:color="4F81BD"/>
            </w:tcBorders>
            <w:shd w:val="clear" w:color="auto" w:fill="auto"/>
            <w:vAlign w:val="center"/>
          </w:tcPr>
          <w:p w14:paraId="04D0A431" w14:textId="29144C03" w:rsidR="009C463E" w:rsidRPr="00A537DF" w:rsidRDefault="00305538" w:rsidP="00C06DCB">
            <w:pPr>
              <w:jc w:val="both"/>
              <w:rPr>
                <w:sz w:val="20"/>
                <w:lang w:val="tr-TR"/>
              </w:rPr>
            </w:pPr>
            <w:r w:rsidRPr="00A537DF">
              <w:rPr>
                <w:sz w:val="20"/>
                <w:lang w:val="tr-TR"/>
              </w:rPr>
              <w:t>2</w:t>
            </w:r>
            <w:r w:rsidR="00D321C2" w:rsidRPr="00A537DF">
              <w:rPr>
                <w:sz w:val="20"/>
                <w:lang w:val="tr-TR"/>
              </w:rPr>
              <w:t>61</w:t>
            </w:r>
          </w:p>
        </w:tc>
      </w:tr>
    </w:tbl>
    <w:p w14:paraId="1590535E" w14:textId="4E77AF67" w:rsidR="007554D4" w:rsidRPr="00A537DF" w:rsidRDefault="007554D4" w:rsidP="007554D4">
      <w:pPr>
        <w:jc w:val="both"/>
        <w:rPr>
          <w:i/>
          <w:sz w:val="20"/>
          <w:lang w:val="tr-TR"/>
        </w:rPr>
      </w:pPr>
      <w:r w:rsidRPr="00A537DF">
        <w:rPr>
          <w:i/>
          <w:sz w:val="20"/>
          <w:lang w:val="tr-TR"/>
        </w:rPr>
        <w:t>31.12.</w:t>
      </w:r>
      <w:r w:rsidR="001E3C77" w:rsidRPr="00A537DF">
        <w:rPr>
          <w:i/>
          <w:sz w:val="20"/>
          <w:lang w:val="tr-TR"/>
        </w:rPr>
        <w:t>2025</w:t>
      </w:r>
      <w:r w:rsidRPr="00A537DF">
        <w:rPr>
          <w:i/>
          <w:sz w:val="20"/>
          <w:lang w:val="tr-TR"/>
        </w:rPr>
        <w:t xml:space="preserve"> itibarı ile</w:t>
      </w:r>
    </w:p>
    <w:p w14:paraId="5CDAFD5C" w14:textId="77777777" w:rsidR="00C07ADA" w:rsidRPr="00A537DF" w:rsidRDefault="00C07ADA" w:rsidP="007554D4">
      <w:pPr>
        <w:jc w:val="both"/>
        <w:rPr>
          <w:i/>
          <w:sz w:val="20"/>
          <w:lang w:val="tr-TR"/>
        </w:rPr>
      </w:pPr>
    </w:p>
    <w:p w14:paraId="36FE3132" w14:textId="77777777" w:rsidR="00BD5A9F" w:rsidRPr="00A537DF" w:rsidRDefault="009C463E" w:rsidP="009C463E">
      <w:pPr>
        <w:pStyle w:val="ResimYazs"/>
        <w:rPr>
          <w:b w:val="0"/>
          <w:sz w:val="24"/>
          <w:szCs w:val="24"/>
        </w:rPr>
      </w:pPr>
      <w:r w:rsidRPr="00A537DF">
        <w:rPr>
          <w:sz w:val="24"/>
          <w:szCs w:val="24"/>
        </w:rPr>
        <w:t>3.</w:t>
      </w:r>
      <w:r w:rsidR="00CD200C" w:rsidRPr="00A537DF">
        <w:rPr>
          <w:sz w:val="24"/>
          <w:szCs w:val="24"/>
        </w:rPr>
        <w:t>3</w:t>
      </w:r>
      <w:r w:rsidRPr="00A537DF">
        <w:rPr>
          <w:sz w:val="24"/>
          <w:szCs w:val="24"/>
        </w:rPr>
        <w:t xml:space="preserve">. </w:t>
      </w:r>
      <w:r w:rsidR="00BD5A9F" w:rsidRPr="00A537DF">
        <w:rPr>
          <w:sz w:val="24"/>
          <w:szCs w:val="24"/>
        </w:rPr>
        <w:t>Öğrenci ve Personel Başına Düşen Bilgisayar Sayıları</w:t>
      </w:r>
      <w:r w:rsidRPr="00A537DF">
        <w:rPr>
          <w:sz w:val="24"/>
          <w:szCs w:val="24"/>
        </w:rPr>
        <w:t xml:space="preserve"> </w:t>
      </w:r>
    </w:p>
    <w:p w14:paraId="50B2260D" w14:textId="77777777" w:rsidR="009C463E" w:rsidRPr="00A537DF" w:rsidRDefault="009C463E" w:rsidP="009C463E">
      <w:pPr>
        <w:rPr>
          <w:lang w:val="tr-TR" w:eastAsia="tr-TR"/>
        </w:rPr>
      </w:pPr>
    </w:p>
    <w:p w14:paraId="5D6AA739" w14:textId="7FCCF88C" w:rsidR="00BD5A9F" w:rsidRPr="00A537DF" w:rsidRDefault="009C463E" w:rsidP="008C2325">
      <w:pPr>
        <w:pStyle w:val="ResimYazs"/>
        <w:rPr>
          <w:szCs w:val="24"/>
        </w:rPr>
      </w:pPr>
      <w:bookmarkStart w:id="27" w:name="_Toc189219317"/>
      <w:r w:rsidRPr="00A537DF">
        <w:t xml:space="preserve">Tablo </w:t>
      </w:r>
      <w:fldSimple w:instr=" SEQ Tablo \* ARABIC ">
        <w:r w:rsidR="000E4218" w:rsidRPr="00A537DF">
          <w:rPr>
            <w:noProof/>
          </w:rPr>
          <w:t>8</w:t>
        </w:r>
      </w:fldSimple>
      <w:r w:rsidRPr="00A537DF">
        <w:t>:</w:t>
      </w:r>
      <w:r w:rsidR="005B31DA" w:rsidRPr="00A537DF">
        <w:t xml:space="preserve"> İlahiyat </w:t>
      </w:r>
      <w:r w:rsidR="00187489" w:rsidRPr="00A537DF">
        <w:t xml:space="preserve">Fakültesi </w:t>
      </w:r>
      <w:r w:rsidRPr="00A537DF">
        <w:t>Öğrenci ve Personel Başına Düşen Bilgisayar Sayıları</w:t>
      </w:r>
      <w:bookmarkEnd w:id="27"/>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3969"/>
        <w:gridCol w:w="1971"/>
        <w:gridCol w:w="2930"/>
      </w:tblGrid>
      <w:tr w:rsidR="00A537DF" w:rsidRPr="00A537DF" w14:paraId="42BA9B9F" w14:textId="77777777" w:rsidTr="00BD5A9F">
        <w:trPr>
          <w:trHeight w:val="808"/>
          <w:jc w:val="center"/>
        </w:trPr>
        <w:tc>
          <w:tcPr>
            <w:tcW w:w="3969" w:type="dxa"/>
            <w:tcBorders>
              <w:top w:val="single" w:sz="8" w:space="0" w:color="F9B074"/>
              <w:left w:val="single" w:sz="8" w:space="0" w:color="F9B074"/>
              <w:bottom w:val="single" w:sz="8" w:space="0" w:color="F9B074"/>
            </w:tcBorders>
            <w:shd w:val="clear" w:color="auto" w:fill="548DD4"/>
            <w:vAlign w:val="center"/>
          </w:tcPr>
          <w:p w14:paraId="5F9E2220" w14:textId="77777777" w:rsidR="00BD5A9F" w:rsidRPr="00A537DF" w:rsidRDefault="00BD5A9F" w:rsidP="00BD5A9F">
            <w:pPr>
              <w:keepNext/>
              <w:jc w:val="center"/>
              <w:rPr>
                <w:bCs/>
                <w:szCs w:val="24"/>
              </w:rPr>
            </w:pPr>
            <w:r w:rsidRPr="00A537DF">
              <w:rPr>
                <w:bCs/>
                <w:szCs w:val="24"/>
              </w:rPr>
              <w:t>Laboratuvarlardaki Bilgisayar Sayısı</w:t>
            </w:r>
          </w:p>
        </w:tc>
        <w:tc>
          <w:tcPr>
            <w:tcW w:w="1971" w:type="dxa"/>
            <w:tcBorders>
              <w:top w:val="single" w:sz="8" w:space="0" w:color="F9B074"/>
              <w:bottom w:val="single" w:sz="8" w:space="0" w:color="F9B074"/>
            </w:tcBorders>
            <w:shd w:val="clear" w:color="auto" w:fill="548DD4"/>
            <w:vAlign w:val="center"/>
          </w:tcPr>
          <w:p w14:paraId="50901F75" w14:textId="77777777" w:rsidR="00BD5A9F" w:rsidRPr="00A537DF" w:rsidRDefault="00BD5A9F" w:rsidP="00BD5A9F">
            <w:pPr>
              <w:keepNext/>
              <w:jc w:val="center"/>
              <w:rPr>
                <w:bCs/>
                <w:szCs w:val="24"/>
              </w:rPr>
            </w:pPr>
            <w:r w:rsidRPr="00A537DF">
              <w:rPr>
                <w:bCs/>
                <w:szCs w:val="24"/>
              </w:rPr>
              <w:t>Öğrenci Sayısı</w:t>
            </w:r>
          </w:p>
        </w:tc>
        <w:tc>
          <w:tcPr>
            <w:tcW w:w="2930" w:type="dxa"/>
            <w:tcBorders>
              <w:top w:val="single" w:sz="8" w:space="0" w:color="F9B074"/>
              <w:bottom w:val="single" w:sz="8" w:space="0" w:color="F9B074"/>
              <w:right w:val="single" w:sz="8" w:space="0" w:color="F9B074"/>
            </w:tcBorders>
            <w:shd w:val="clear" w:color="auto" w:fill="548DD4"/>
            <w:vAlign w:val="center"/>
          </w:tcPr>
          <w:p w14:paraId="4413B2AE" w14:textId="77777777" w:rsidR="00BD5A9F" w:rsidRPr="00A537DF" w:rsidRDefault="00BD5A9F" w:rsidP="00BD5A9F">
            <w:pPr>
              <w:keepNext/>
              <w:jc w:val="center"/>
              <w:rPr>
                <w:bCs/>
                <w:szCs w:val="24"/>
              </w:rPr>
            </w:pPr>
            <w:r w:rsidRPr="00A537DF">
              <w:rPr>
                <w:bCs/>
                <w:szCs w:val="24"/>
              </w:rPr>
              <w:t>Öğrenci Başına Düşen Bilgisayar Sayısı</w:t>
            </w:r>
          </w:p>
        </w:tc>
      </w:tr>
      <w:tr w:rsidR="00A537DF" w:rsidRPr="00A537DF" w14:paraId="61E32CD1" w14:textId="77777777" w:rsidTr="000E720D">
        <w:trPr>
          <w:trHeight w:val="428"/>
          <w:jc w:val="center"/>
        </w:trPr>
        <w:tc>
          <w:tcPr>
            <w:tcW w:w="3969" w:type="dxa"/>
            <w:shd w:val="clear" w:color="auto" w:fill="F2F2F2"/>
            <w:vAlign w:val="center"/>
          </w:tcPr>
          <w:p w14:paraId="0BF0F782" w14:textId="064FA092" w:rsidR="00BD5A9F" w:rsidRPr="00A537DF" w:rsidRDefault="00A537DF" w:rsidP="00BD5A9F">
            <w:pPr>
              <w:keepNext/>
              <w:jc w:val="center"/>
              <w:rPr>
                <w:bCs/>
                <w:szCs w:val="24"/>
              </w:rPr>
            </w:pPr>
            <w:r w:rsidRPr="00A537DF">
              <w:rPr>
                <w:bCs/>
                <w:szCs w:val="24"/>
              </w:rPr>
              <w:t>80</w:t>
            </w:r>
          </w:p>
        </w:tc>
        <w:tc>
          <w:tcPr>
            <w:tcW w:w="1971" w:type="dxa"/>
            <w:shd w:val="clear" w:color="auto" w:fill="F2F2F2"/>
            <w:vAlign w:val="center"/>
          </w:tcPr>
          <w:p w14:paraId="3653FA6A" w14:textId="52D8B7CB" w:rsidR="00BD5A9F" w:rsidRPr="00A537DF" w:rsidRDefault="00A537DF" w:rsidP="00BD5A9F">
            <w:pPr>
              <w:keepNext/>
              <w:jc w:val="center"/>
              <w:rPr>
                <w:szCs w:val="24"/>
              </w:rPr>
            </w:pPr>
            <w:r w:rsidRPr="00A537DF">
              <w:rPr>
                <w:szCs w:val="24"/>
              </w:rPr>
              <w:t>1180</w:t>
            </w:r>
          </w:p>
        </w:tc>
        <w:tc>
          <w:tcPr>
            <w:tcW w:w="2930" w:type="dxa"/>
            <w:shd w:val="clear" w:color="auto" w:fill="F2F2F2"/>
            <w:vAlign w:val="center"/>
          </w:tcPr>
          <w:p w14:paraId="4EBA7339" w14:textId="0069ECBB" w:rsidR="00BD5A9F" w:rsidRPr="00A537DF" w:rsidRDefault="00A537DF" w:rsidP="00BD5A9F">
            <w:pPr>
              <w:keepNext/>
              <w:jc w:val="center"/>
              <w:rPr>
                <w:szCs w:val="24"/>
              </w:rPr>
            </w:pPr>
            <w:r w:rsidRPr="00A537DF">
              <w:rPr>
                <w:szCs w:val="24"/>
              </w:rPr>
              <w:t>0,06</w:t>
            </w:r>
          </w:p>
        </w:tc>
      </w:tr>
      <w:tr w:rsidR="00A537DF" w:rsidRPr="00A537DF" w14:paraId="397E7D58" w14:textId="77777777" w:rsidTr="00BD5A9F">
        <w:trPr>
          <w:trHeight w:val="589"/>
          <w:jc w:val="center"/>
        </w:trPr>
        <w:tc>
          <w:tcPr>
            <w:tcW w:w="3969" w:type="dxa"/>
            <w:tcBorders>
              <w:right w:val="nil"/>
            </w:tcBorders>
            <w:shd w:val="clear" w:color="auto" w:fill="548DD4"/>
            <w:vAlign w:val="center"/>
          </w:tcPr>
          <w:p w14:paraId="633B4955" w14:textId="77777777" w:rsidR="00BD5A9F" w:rsidRPr="00A537DF" w:rsidRDefault="00BD5A9F" w:rsidP="00BD5A9F">
            <w:pPr>
              <w:keepNext/>
              <w:jc w:val="center"/>
              <w:rPr>
                <w:bCs/>
                <w:szCs w:val="24"/>
              </w:rPr>
            </w:pPr>
            <w:r w:rsidRPr="00A537DF">
              <w:rPr>
                <w:bCs/>
                <w:szCs w:val="24"/>
              </w:rPr>
              <w:t>Birimlerdeki Bilgisayar Sayısı</w:t>
            </w:r>
          </w:p>
        </w:tc>
        <w:tc>
          <w:tcPr>
            <w:tcW w:w="1971" w:type="dxa"/>
            <w:tcBorders>
              <w:left w:val="nil"/>
              <w:right w:val="nil"/>
            </w:tcBorders>
            <w:shd w:val="clear" w:color="auto" w:fill="548DD4"/>
            <w:vAlign w:val="center"/>
          </w:tcPr>
          <w:p w14:paraId="747921EF" w14:textId="77777777" w:rsidR="00BD5A9F" w:rsidRPr="00A537DF" w:rsidRDefault="00BD5A9F" w:rsidP="00BD5A9F">
            <w:pPr>
              <w:keepNext/>
              <w:jc w:val="center"/>
              <w:rPr>
                <w:szCs w:val="24"/>
              </w:rPr>
            </w:pPr>
            <w:r w:rsidRPr="00A537DF">
              <w:rPr>
                <w:szCs w:val="24"/>
              </w:rPr>
              <w:t>Personel Sayısı</w:t>
            </w:r>
          </w:p>
        </w:tc>
        <w:tc>
          <w:tcPr>
            <w:tcW w:w="2930" w:type="dxa"/>
            <w:tcBorders>
              <w:left w:val="nil"/>
            </w:tcBorders>
            <w:shd w:val="clear" w:color="auto" w:fill="548DD4"/>
            <w:vAlign w:val="center"/>
          </w:tcPr>
          <w:p w14:paraId="6617C8C8" w14:textId="77777777" w:rsidR="00BD5A9F" w:rsidRPr="00A537DF" w:rsidRDefault="00BD5A9F" w:rsidP="00BD5A9F">
            <w:pPr>
              <w:keepNext/>
              <w:jc w:val="center"/>
              <w:rPr>
                <w:szCs w:val="24"/>
              </w:rPr>
            </w:pPr>
            <w:r w:rsidRPr="00A537DF">
              <w:rPr>
                <w:szCs w:val="24"/>
              </w:rPr>
              <w:t>Personel Başına Düşen Bilgisayar Sayısı</w:t>
            </w:r>
          </w:p>
        </w:tc>
      </w:tr>
      <w:tr w:rsidR="00A537DF" w:rsidRPr="00A537DF" w14:paraId="671F6167" w14:textId="77777777" w:rsidTr="000E720D">
        <w:trPr>
          <w:trHeight w:val="357"/>
          <w:jc w:val="center"/>
        </w:trPr>
        <w:tc>
          <w:tcPr>
            <w:tcW w:w="3969" w:type="dxa"/>
            <w:shd w:val="clear" w:color="auto" w:fill="F2F2F2"/>
            <w:vAlign w:val="center"/>
          </w:tcPr>
          <w:p w14:paraId="449B66E5" w14:textId="6D00A160" w:rsidR="00BD5A9F" w:rsidRPr="00A537DF" w:rsidRDefault="00A537DF" w:rsidP="00BD5A9F">
            <w:pPr>
              <w:keepNext/>
              <w:jc w:val="center"/>
              <w:rPr>
                <w:bCs/>
                <w:szCs w:val="24"/>
              </w:rPr>
            </w:pPr>
            <w:r w:rsidRPr="00A537DF">
              <w:rPr>
                <w:bCs/>
                <w:szCs w:val="24"/>
              </w:rPr>
              <w:t>88</w:t>
            </w:r>
          </w:p>
        </w:tc>
        <w:tc>
          <w:tcPr>
            <w:tcW w:w="1971" w:type="dxa"/>
            <w:shd w:val="clear" w:color="auto" w:fill="F2F2F2"/>
            <w:vAlign w:val="center"/>
          </w:tcPr>
          <w:p w14:paraId="18C73570" w14:textId="024F6A22" w:rsidR="00BD5A9F" w:rsidRPr="00A537DF" w:rsidRDefault="00A537DF" w:rsidP="00BD5A9F">
            <w:pPr>
              <w:keepNext/>
              <w:jc w:val="center"/>
              <w:rPr>
                <w:szCs w:val="24"/>
              </w:rPr>
            </w:pPr>
            <w:r w:rsidRPr="00A537DF">
              <w:rPr>
                <w:szCs w:val="24"/>
              </w:rPr>
              <w:t>88</w:t>
            </w:r>
          </w:p>
        </w:tc>
        <w:tc>
          <w:tcPr>
            <w:tcW w:w="2930" w:type="dxa"/>
            <w:shd w:val="clear" w:color="auto" w:fill="F2F2F2"/>
            <w:vAlign w:val="center"/>
          </w:tcPr>
          <w:p w14:paraId="2D59BFCA" w14:textId="3ACD4237" w:rsidR="00BD5A9F" w:rsidRPr="00A537DF" w:rsidRDefault="00A537DF" w:rsidP="00BD5A9F">
            <w:pPr>
              <w:keepNext/>
              <w:jc w:val="center"/>
              <w:rPr>
                <w:szCs w:val="24"/>
              </w:rPr>
            </w:pPr>
            <w:r w:rsidRPr="00A537DF">
              <w:rPr>
                <w:szCs w:val="24"/>
              </w:rPr>
              <w:t>1</w:t>
            </w:r>
          </w:p>
        </w:tc>
      </w:tr>
    </w:tbl>
    <w:p w14:paraId="39E88F06" w14:textId="41DB7EB5" w:rsidR="007554D4" w:rsidRPr="00A537DF" w:rsidRDefault="007554D4" w:rsidP="001E3C77">
      <w:pPr>
        <w:jc w:val="both"/>
        <w:rPr>
          <w:i/>
          <w:sz w:val="20"/>
          <w:lang w:val="tr-TR"/>
        </w:rPr>
      </w:pPr>
      <w:r w:rsidRPr="00A537DF">
        <w:rPr>
          <w:i/>
          <w:sz w:val="20"/>
          <w:lang w:val="tr-TR"/>
        </w:rPr>
        <w:t>31.12.</w:t>
      </w:r>
      <w:r w:rsidR="005B31DA" w:rsidRPr="00A537DF">
        <w:rPr>
          <w:i/>
          <w:sz w:val="20"/>
          <w:lang w:val="tr-TR"/>
        </w:rPr>
        <w:t>202</w:t>
      </w:r>
      <w:r w:rsidR="001E3C77" w:rsidRPr="00A537DF">
        <w:rPr>
          <w:i/>
          <w:sz w:val="20"/>
          <w:lang w:val="tr-TR"/>
        </w:rPr>
        <w:t>5</w:t>
      </w:r>
      <w:r w:rsidRPr="00A537DF">
        <w:rPr>
          <w:i/>
          <w:sz w:val="20"/>
          <w:lang w:val="tr-TR"/>
        </w:rPr>
        <w:t xml:space="preserve"> itibarı ile</w:t>
      </w:r>
    </w:p>
    <w:p w14:paraId="29C3B485" w14:textId="77777777" w:rsidR="002A2D0A" w:rsidRPr="00A537DF" w:rsidRDefault="002A2D0A" w:rsidP="006F235E">
      <w:pPr>
        <w:ind w:left="1416" w:firstLine="708"/>
        <w:jc w:val="both"/>
        <w:rPr>
          <w:szCs w:val="24"/>
          <w:lang w:val="tr-TR"/>
        </w:rPr>
      </w:pPr>
    </w:p>
    <w:p w14:paraId="62E2129C" w14:textId="77777777" w:rsidR="00BC3A97" w:rsidRPr="00E64DD4" w:rsidRDefault="00BD56AC" w:rsidP="00B717A4">
      <w:pPr>
        <w:jc w:val="both"/>
        <w:rPr>
          <w:szCs w:val="24"/>
          <w:lang w:val="tr-TR"/>
        </w:rPr>
      </w:pPr>
      <w:r w:rsidRPr="00E64DD4">
        <w:rPr>
          <w:b/>
        </w:rPr>
        <w:t>3.4</w:t>
      </w:r>
      <w:r w:rsidR="00BC3A97" w:rsidRPr="00E64DD4">
        <w:rPr>
          <w:b/>
        </w:rPr>
        <w:t>- Kütüphane Kaynakları</w:t>
      </w:r>
      <w:r w:rsidR="008A15A8" w:rsidRPr="00E64DD4">
        <w:rPr>
          <w:szCs w:val="24"/>
          <w:lang w:val="tr-TR"/>
        </w:rPr>
        <w:t xml:space="preserve"> </w:t>
      </w:r>
    </w:p>
    <w:p w14:paraId="15F0E6C2" w14:textId="77777777" w:rsidR="00B717A4" w:rsidRPr="00E64DD4" w:rsidRDefault="00B717A4" w:rsidP="00BC3A97">
      <w:pPr>
        <w:ind w:left="708" w:firstLine="708"/>
        <w:jc w:val="both"/>
        <w:rPr>
          <w:szCs w:val="24"/>
          <w:lang w:val="tr-TR"/>
        </w:rPr>
      </w:pPr>
    </w:p>
    <w:p w14:paraId="55D14C29" w14:textId="77777777" w:rsidR="00B717A4" w:rsidRPr="00E64DD4" w:rsidRDefault="00B717A4" w:rsidP="00BC3A97">
      <w:pPr>
        <w:ind w:left="708" w:firstLine="708"/>
        <w:jc w:val="both"/>
        <w:rPr>
          <w:szCs w:val="24"/>
          <w:lang w:val="tr-TR"/>
        </w:rPr>
      </w:pPr>
    </w:p>
    <w:p w14:paraId="596396C3" w14:textId="3E644434" w:rsidR="00B717A4" w:rsidRPr="00E64DD4" w:rsidRDefault="00B717A4" w:rsidP="008C2325">
      <w:pPr>
        <w:pStyle w:val="ResimYazs"/>
        <w:rPr>
          <w:szCs w:val="24"/>
        </w:rPr>
      </w:pPr>
      <w:bookmarkStart w:id="28" w:name="_Toc189219318"/>
      <w:r w:rsidRPr="00E64DD4">
        <w:t xml:space="preserve">Tablo </w:t>
      </w:r>
      <w:fldSimple w:instr=" SEQ Tablo \* ARABIC ">
        <w:r w:rsidR="000E4218" w:rsidRPr="00E64DD4">
          <w:rPr>
            <w:noProof/>
          </w:rPr>
          <w:t>9</w:t>
        </w:r>
      </w:fldSimple>
      <w:r w:rsidRPr="00E64DD4">
        <w:t>:</w:t>
      </w:r>
      <w:r w:rsidR="005B31DA" w:rsidRPr="00E64DD4">
        <w:t xml:space="preserve"> İlahiyat </w:t>
      </w:r>
      <w:r w:rsidR="00187489" w:rsidRPr="00E64DD4">
        <w:t xml:space="preserve">Fakültesi </w:t>
      </w:r>
      <w:r w:rsidRPr="00E64DD4">
        <w:t>Kütüphane Kaynaklarının Dağılımı</w:t>
      </w:r>
      <w:bookmarkEnd w:id="28"/>
    </w:p>
    <w:tbl>
      <w:tblPr>
        <w:tblW w:w="928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87"/>
        <w:gridCol w:w="946"/>
        <w:gridCol w:w="926"/>
        <w:gridCol w:w="869"/>
        <w:gridCol w:w="1270"/>
        <w:gridCol w:w="1270"/>
        <w:gridCol w:w="1270"/>
        <w:gridCol w:w="1045"/>
        <w:gridCol w:w="903"/>
      </w:tblGrid>
      <w:tr w:rsidR="000B372B" w:rsidRPr="00E64DD4" w14:paraId="385CC89F" w14:textId="77777777" w:rsidTr="000B372B">
        <w:trPr>
          <w:trHeight w:val="642"/>
        </w:trPr>
        <w:tc>
          <w:tcPr>
            <w:tcW w:w="787" w:type="dxa"/>
            <w:shd w:val="clear" w:color="auto" w:fill="4F81BD"/>
            <w:vAlign w:val="center"/>
            <w:hideMark/>
          </w:tcPr>
          <w:p w14:paraId="5C9B96D2" w14:textId="77777777" w:rsidR="000B372B" w:rsidRPr="00E64DD4" w:rsidRDefault="000B372B" w:rsidP="00C06DCB">
            <w:pPr>
              <w:jc w:val="center"/>
              <w:rPr>
                <w:b/>
                <w:bCs/>
                <w:sz w:val="20"/>
              </w:rPr>
            </w:pPr>
            <w:r w:rsidRPr="00E64DD4">
              <w:rPr>
                <w:b/>
                <w:bCs/>
                <w:sz w:val="20"/>
              </w:rPr>
              <w:t>Yıllar</w:t>
            </w:r>
          </w:p>
        </w:tc>
        <w:tc>
          <w:tcPr>
            <w:tcW w:w="946" w:type="dxa"/>
            <w:shd w:val="clear" w:color="auto" w:fill="4F81BD"/>
            <w:vAlign w:val="center"/>
            <w:hideMark/>
          </w:tcPr>
          <w:p w14:paraId="57F5EA47" w14:textId="77777777" w:rsidR="000B372B" w:rsidRPr="00E64DD4" w:rsidRDefault="000B372B" w:rsidP="00C06DCB">
            <w:pPr>
              <w:jc w:val="center"/>
              <w:rPr>
                <w:b/>
                <w:bCs/>
                <w:sz w:val="20"/>
              </w:rPr>
            </w:pPr>
            <w:r w:rsidRPr="00E64DD4">
              <w:rPr>
                <w:b/>
                <w:bCs/>
                <w:sz w:val="20"/>
              </w:rPr>
              <w:t>Basılı Kitap</w:t>
            </w:r>
          </w:p>
        </w:tc>
        <w:tc>
          <w:tcPr>
            <w:tcW w:w="926" w:type="dxa"/>
            <w:shd w:val="clear" w:color="auto" w:fill="4F81BD"/>
            <w:vAlign w:val="center"/>
            <w:hideMark/>
          </w:tcPr>
          <w:p w14:paraId="10298687" w14:textId="77777777" w:rsidR="000B372B" w:rsidRPr="00E64DD4" w:rsidRDefault="000B372B" w:rsidP="00C06DCB">
            <w:pPr>
              <w:jc w:val="center"/>
              <w:rPr>
                <w:b/>
                <w:bCs/>
                <w:sz w:val="20"/>
              </w:rPr>
            </w:pPr>
            <w:r w:rsidRPr="00E64DD4">
              <w:rPr>
                <w:b/>
                <w:bCs/>
                <w:sz w:val="20"/>
              </w:rPr>
              <w:t>Basılı Dergi</w:t>
            </w:r>
          </w:p>
        </w:tc>
        <w:tc>
          <w:tcPr>
            <w:tcW w:w="869" w:type="dxa"/>
            <w:shd w:val="clear" w:color="auto" w:fill="4F81BD"/>
            <w:vAlign w:val="center"/>
            <w:hideMark/>
          </w:tcPr>
          <w:p w14:paraId="241AAFA1" w14:textId="77777777" w:rsidR="000B372B" w:rsidRPr="00E64DD4" w:rsidRDefault="000B372B" w:rsidP="00C06DCB">
            <w:pPr>
              <w:jc w:val="center"/>
              <w:rPr>
                <w:b/>
                <w:bCs/>
                <w:sz w:val="20"/>
              </w:rPr>
            </w:pPr>
            <w:r w:rsidRPr="00E64DD4">
              <w:rPr>
                <w:b/>
                <w:bCs/>
                <w:sz w:val="20"/>
              </w:rPr>
              <w:t>Tez</w:t>
            </w:r>
          </w:p>
        </w:tc>
        <w:tc>
          <w:tcPr>
            <w:tcW w:w="1270" w:type="dxa"/>
            <w:shd w:val="clear" w:color="auto" w:fill="4F81BD"/>
            <w:vAlign w:val="center"/>
            <w:hideMark/>
          </w:tcPr>
          <w:p w14:paraId="2ED06B03" w14:textId="77777777" w:rsidR="000B372B" w:rsidRPr="00E64DD4" w:rsidRDefault="000B372B" w:rsidP="00C06DCB">
            <w:pPr>
              <w:jc w:val="center"/>
              <w:rPr>
                <w:b/>
                <w:bCs/>
                <w:sz w:val="20"/>
              </w:rPr>
            </w:pPr>
            <w:r w:rsidRPr="00E64DD4">
              <w:rPr>
                <w:b/>
                <w:bCs/>
                <w:sz w:val="20"/>
              </w:rPr>
              <w:t>Elektronik Kitap</w:t>
            </w:r>
          </w:p>
        </w:tc>
        <w:tc>
          <w:tcPr>
            <w:tcW w:w="1270" w:type="dxa"/>
            <w:shd w:val="clear" w:color="auto" w:fill="4F81BD"/>
            <w:vAlign w:val="center"/>
            <w:hideMark/>
          </w:tcPr>
          <w:p w14:paraId="0CA61C6C" w14:textId="77777777" w:rsidR="000B372B" w:rsidRPr="00E64DD4" w:rsidRDefault="000B372B" w:rsidP="00C06DCB">
            <w:pPr>
              <w:jc w:val="center"/>
              <w:rPr>
                <w:b/>
                <w:bCs/>
                <w:sz w:val="20"/>
              </w:rPr>
            </w:pPr>
            <w:r w:rsidRPr="00E64DD4">
              <w:rPr>
                <w:b/>
                <w:bCs/>
                <w:sz w:val="20"/>
              </w:rPr>
              <w:t>Elektronik Dergi</w:t>
            </w:r>
          </w:p>
        </w:tc>
        <w:tc>
          <w:tcPr>
            <w:tcW w:w="1270" w:type="dxa"/>
            <w:shd w:val="clear" w:color="auto" w:fill="4F81BD"/>
            <w:vAlign w:val="center"/>
            <w:hideMark/>
          </w:tcPr>
          <w:p w14:paraId="5B9D15E7" w14:textId="77777777" w:rsidR="000B372B" w:rsidRPr="00E64DD4" w:rsidRDefault="000B372B" w:rsidP="00C06DCB">
            <w:pPr>
              <w:jc w:val="center"/>
              <w:rPr>
                <w:b/>
                <w:bCs/>
                <w:sz w:val="20"/>
              </w:rPr>
            </w:pPr>
            <w:r w:rsidRPr="00E64DD4">
              <w:rPr>
                <w:b/>
                <w:bCs/>
                <w:sz w:val="20"/>
              </w:rPr>
              <w:t>Elektronik Tez</w:t>
            </w:r>
          </w:p>
        </w:tc>
        <w:tc>
          <w:tcPr>
            <w:tcW w:w="1045" w:type="dxa"/>
            <w:shd w:val="clear" w:color="auto" w:fill="4F81BD"/>
            <w:vAlign w:val="center"/>
            <w:hideMark/>
          </w:tcPr>
          <w:p w14:paraId="345E2160" w14:textId="77777777" w:rsidR="000B372B" w:rsidRPr="00E64DD4" w:rsidRDefault="000B372B" w:rsidP="00C06DCB">
            <w:pPr>
              <w:ind w:hanging="119"/>
              <w:jc w:val="center"/>
              <w:rPr>
                <w:b/>
                <w:bCs/>
                <w:sz w:val="20"/>
              </w:rPr>
            </w:pPr>
            <w:r w:rsidRPr="00E64DD4">
              <w:rPr>
                <w:b/>
                <w:bCs/>
                <w:sz w:val="20"/>
              </w:rPr>
              <w:t>Online Veri Tabanı</w:t>
            </w:r>
          </w:p>
        </w:tc>
        <w:tc>
          <w:tcPr>
            <w:tcW w:w="903" w:type="dxa"/>
            <w:shd w:val="clear" w:color="auto" w:fill="4F81BD"/>
          </w:tcPr>
          <w:p w14:paraId="1A332D47" w14:textId="77777777" w:rsidR="000B372B" w:rsidRPr="00E64DD4" w:rsidRDefault="000B372B" w:rsidP="00C06DCB">
            <w:pPr>
              <w:ind w:hanging="119"/>
              <w:jc w:val="center"/>
              <w:rPr>
                <w:b/>
                <w:bCs/>
                <w:sz w:val="20"/>
              </w:rPr>
            </w:pPr>
            <w:r w:rsidRPr="00E64DD4">
              <w:rPr>
                <w:b/>
                <w:bCs/>
                <w:sz w:val="20"/>
              </w:rPr>
              <w:t>…….</w:t>
            </w:r>
          </w:p>
        </w:tc>
      </w:tr>
      <w:tr w:rsidR="000B372B" w:rsidRPr="00E64DD4" w14:paraId="3CC1EC81" w14:textId="77777777" w:rsidTr="000B372B">
        <w:trPr>
          <w:trHeight w:val="567"/>
        </w:trPr>
        <w:tc>
          <w:tcPr>
            <w:tcW w:w="787" w:type="dxa"/>
            <w:tcBorders>
              <w:top w:val="single" w:sz="8" w:space="0" w:color="4F81BD"/>
              <w:left w:val="single" w:sz="8" w:space="0" w:color="4F81BD"/>
              <w:bottom w:val="single" w:sz="8" w:space="0" w:color="4F81BD"/>
            </w:tcBorders>
            <w:shd w:val="clear" w:color="auto" w:fill="auto"/>
            <w:vAlign w:val="center"/>
          </w:tcPr>
          <w:p w14:paraId="5A894EB5" w14:textId="4E81FCE6" w:rsidR="000B372B" w:rsidRPr="00E64DD4" w:rsidRDefault="005B31DA" w:rsidP="00C06DCB">
            <w:pPr>
              <w:jc w:val="center"/>
              <w:rPr>
                <w:b/>
                <w:bCs/>
                <w:sz w:val="20"/>
              </w:rPr>
            </w:pPr>
            <w:r w:rsidRPr="00E64DD4">
              <w:rPr>
                <w:b/>
                <w:bCs/>
                <w:sz w:val="20"/>
              </w:rPr>
              <w:t>202</w:t>
            </w:r>
            <w:r w:rsidR="005866AD">
              <w:rPr>
                <w:b/>
                <w:bCs/>
                <w:sz w:val="20"/>
              </w:rPr>
              <w:t>5</w:t>
            </w:r>
          </w:p>
        </w:tc>
        <w:tc>
          <w:tcPr>
            <w:tcW w:w="946" w:type="dxa"/>
            <w:tcBorders>
              <w:top w:val="single" w:sz="8" w:space="0" w:color="4F81BD"/>
              <w:bottom w:val="single" w:sz="8" w:space="0" w:color="4F81BD"/>
            </w:tcBorders>
            <w:shd w:val="clear" w:color="auto" w:fill="auto"/>
            <w:vAlign w:val="center"/>
          </w:tcPr>
          <w:p w14:paraId="609D5283" w14:textId="35821FF5" w:rsidR="000B372B" w:rsidRPr="00E64DD4" w:rsidRDefault="00B42CD8" w:rsidP="008E3178">
            <w:pPr>
              <w:jc w:val="center"/>
              <w:rPr>
                <w:b/>
                <w:bCs/>
                <w:sz w:val="20"/>
              </w:rPr>
            </w:pPr>
            <w:r>
              <w:rPr>
                <w:b/>
                <w:bCs/>
                <w:sz w:val="20"/>
              </w:rPr>
              <w:t>20853</w:t>
            </w:r>
            <w:r w:rsidR="008E3178" w:rsidRPr="00E64DD4">
              <w:rPr>
                <w:b/>
                <w:bCs/>
                <w:sz w:val="20"/>
              </w:rPr>
              <w:t xml:space="preserve"> </w:t>
            </w:r>
          </w:p>
        </w:tc>
        <w:tc>
          <w:tcPr>
            <w:tcW w:w="926" w:type="dxa"/>
            <w:tcBorders>
              <w:top w:val="single" w:sz="8" w:space="0" w:color="4F81BD"/>
              <w:bottom w:val="single" w:sz="8" w:space="0" w:color="4F81BD"/>
            </w:tcBorders>
            <w:shd w:val="clear" w:color="auto" w:fill="auto"/>
            <w:vAlign w:val="center"/>
          </w:tcPr>
          <w:p w14:paraId="0E7366DA" w14:textId="77777777" w:rsidR="000B372B" w:rsidRPr="00E64DD4" w:rsidRDefault="000B372B" w:rsidP="00C06DCB">
            <w:pPr>
              <w:jc w:val="center"/>
              <w:rPr>
                <w:sz w:val="20"/>
              </w:rPr>
            </w:pPr>
          </w:p>
        </w:tc>
        <w:tc>
          <w:tcPr>
            <w:tcW w:w="869" w:type="dxa"/>
            <w:tcBorders>
              <w:top w:val="single" w:sz="8" w:space="0" w:color="4F81BD"/>
              <w:bottom w:val="single" w:sz="8" w:space="0" w:color="4F81BD"/>
            </w:tcBorders>
            <w:shd w:val="clear" w:color="auto" w:fill="auto"/>
            <w:vAlign w:val="center"/>
          </w:tcPr>
          <w:p w14:paraId="7C3D64F3" w14:textId="77777777" w:rsidR="000B372B" w:rsidRPr="00E64DD4" w:rsidRDefault="000B372B" w:rsidP="00C06DCB">
            <w:pPr>
              <w:jc w:val="center"/>
              <w:rPr>
                <w:sz w:val="20"/>
              </w:rPr>
            </w:pPr>
          </w:p>
        </w:tc>
        <w:tc>
          <w:tcPr>
            <w:tcW w:w="1270" w:type="dxa"/>
            <w:tcBorders>
              <w:top w:val="single" w:sz="8" w:space="0" w:color="4F81BD"/>
              <w:bottom w:val="single" w:sz="8" w:space="0" w:color="4F81BD"/>
            </w:tcBorders>
            <w:shd w:val="clear" w:color="auto" w:fill="auto"/>
            <w:vAlign w:val="center"/>
          </w:tcPr>
          <w:p w14:paraId="5A56C17A" w14:textId="77777777" w:rsidR="000B372B" w:rsidRPr="00E64DD4" w:rsidRDefault="000B372B" w:rsidP="00C06DCB">
            <w:pPr>
              <w:jc w:val="center"/>
              <w:rPr>
                <w:sz w:val="20"/>
              </w:rPr>
            </w:pPr>
          </w:p>
        </w:tc>
        <w:tc>
          <w:tcPr>
            <w:tcW w:w="1270" w:type="dxa"/>
            <w:tcBorders>
              <w:top w:val="single" w:sz="8" w:space="0" w:color="4F81BD"/>
              <w:bottom w:val="single" w:sz="8" w:space="0" w:color="4F81BD"/>
            </w:tcBorders>
            <w:shd w:val="clear" w:color="auto" w:fill="auto"/>
            <w:vAlign w:val="center"/>
          </w:tcPr>
          <w:p w14:paraId="4D494142" w14:textId="77777777" w:rsidR="000B372B" w:rsidRPr="00E64DD4" w:rsidRDefault="000B372B" w:rsidP="00C06DCB">
            <w:pPr>
              <w:jc w:val="center"/>
              <w:rPr>
                <w:sz w:val="20"/>
              </w:rPr>
            </w:pPr>
          </w:p>
        </w:tc>
        <w:tc>
          <w:tcPr>
            <w:tcW w:w="1270" w:type="dxa"/>
            <w:tcBorders>
              <w:top w:val="single" w:sz="8" w:space="0" w:color="4F81BD"/>
              <w:bottom w:val="single" w:sz="8" w:space="0" w:color="4F81BD"/>
            </w:tcBorders>
            <w:shd w:val="clear" w:color="auto" w:fill="auto"/>
            <w:vAlign w:val="center"/>
          </w:tcPr>
          <w:p w14:paraId="0E5955F3" w14:textId="77777777" w:rsidR="000B372B" w:rsidRPr="00E64DD4" w:rsidRDefault="000B372B" w:rsidP="00C06DCB">
            <w:pPr>
              <w:jc w:val="center"/>
              <w:rPr>
                <w:sz w:val="20"/>
              </w:rPr>
            </w:pPr>
          </w:p>
        </w:tc>
        <w:tc>
          <w:tcPr>
            <w:tcW w:w="1045" w:type="dxa"/>
            <w:tcBorders>
              <w:top w:val="single" w:sz="8" w:space="0" w:color="4F81BD"/>
              <w:bottom w:val="single" w:sz="8" w:space="0" w:color="4F81BD"/>
              <w:right w:val="single" w:sz="8" w:space="0" w:color="4F81BD"/>
            </w:tcBorders>
            <w:shd w:val="clear" w:color="auto" w:fill="auto"/>
            <w:vAlign w:val="center"/>
          </w:tcPr>
          <w:p w14:paraId="1442FE02" w14:textId="77777777" w:rsidR="000B372B" w:rsidRPr="00E64DD4" w:rsidRDefault="000B372B" w:rsidP="00C06DCB">
            <w:pPr>
              <w:jc w:val="center"/>
              <w:rPr>
                <w:sz w:val="20"/>
              </w:rPr>
            </w:pPr>
          </w:p>
        </w:tc>
        <w:tc>
          <w:tcPr>
            <w:tcW w:w="903" w:type="dxa"/>
            <w:tcBorders>
              <w:top w:val="single" w:sz="8" w:space="0" w:color="4F81BD"/>
              <w:bottom w:val="single" w:sz="8" w:space="0" w:color="4F81BD"/>
              <w:right w:val="single" w:sz="8" w:space="0" w:color="4F81BD"/>
            </w:tcBorders>
          </w:tcPr>
          <w:p w14:paraId="69174514" w14:textId="77777777" w:rsidR="000B372B" w:rsidRPr="00E64DD4" w:rsidRDefault="000B372B" w:rsidP="00C06DCB">
            <w:pPr>
              <w:jc w:val="center"/>
              <w:rPr>
                <w:sz w:val="20"/>
              </w:rPr>
            </w:pPr>
          </w:p>
        </w:tc>
      </w:tr>
    </w:tbl>
    <w:p w14:paraId="769ADB57" w14:textId="190563BA" w:rsidR="007554D4" w:rsidRPr="00E64DD4" w:rsidRDefault="007554D4" w:rsidP="007554D4">
      <w:pPr>
        <w:jc w:val="both"/>
        <w:rPr>
          <w:i/>
          <w:sz w:val="20"/>
          <w:lang w:val="tr-TR"/>
        </w:rPr>
      </w:pPr>
      <w:r w:rsidRPr="00E64DD4">
        <w:rPr>
          <w:i/>
          <w:sz w:val="20"/>
          <w:lang w:val="tr-TR"/>
        </w:rPr>
        <w:t>31.12.</w:t>
      </w:r>
      <w:r w:rsidR="005866AD">
        <w:rPr>
          <w:i/>
          <w:sz w:val="20"/>
          <w:lang w:val="tr-TR"/>
        </w:rPr>
        <w:t>2025</w:t>
      </w:r>
      <w:r w:rsidRPr="00E64DD4">
        <w:rPr>
          <w:i/>
          <w:sz w:val="20"/>
          <w:lang w:val="tr-TR"/>
        </w:rPr>
        <w:t xml:space="preserve"> itibarı ile</w:t>
      </w:r>
    </w:p>
    <w:p w14:paraId="2DDD8793" w14:textId="77777777" w:rsidR="00B717A4" w:rsidRPr="00E64DD4" w:rsidRDefault="00B717A4" w:rsidP="00BC3A97">
      <w:pPr>
        <w:ind w:left="708" w:firstLine="708"/>
        <w:jc w:val="both"/>
        <w:rPr>
          <w:szCs w:val="24"/>
          <w:lang w:val="tr-TR"/>
        </w:rPr>
      </w:pPr>
    </w:p>
    <w:p w14:paraId="26A6ECB1" w14:textId="77777777" w:rsidR="00BC3A97" w:rsidRPr="00E64DD4" w:rsidRDefault="00BC3A97" w:rsidP="00BC3A97">
      <w:pPr>
        <w:ind w:left="1416" w:firstLine="708"/>
        <w:jc w:val="both"/>
        <w:rPr>
          <w:szCs w:val="24"/>
          <w:lang w:val="tr-TR"/>
        </w:rPr>
      </w:pPr>
    </w:p>
    <w:p w14:paraId="5ABDF68D" w14:textId="77777777" w:rsidR="00345550" w:rsidRDefault="00345550" w:rsidP="00B06B94">
      <w:pPr>
        <w:rPr>
          <w:b/>
        </w:rPr>
      </w:pPr>
    </w:p>
    <w:p w14:paraId="6CD3176B" w14:textId="2FA7FDBD" w:rsidR="00EA1000" w:rsidRPr="00E64DD4" w:rsidRDefault="00BD56AC" w:rsidP="00B06B94">
      <w:pPr>
        <w:rPr>
          <w:lang w:val="tr-TR"/>
        </w:rPr>
      </w:pPr>
      <w:r w:rsidRPr="00E64DD4">
        <w:rPr>
          <w:b/>
        </w:rPr>
        <w:lastRenderedPageBreak/>
        <w:t>3.5 -</w:t>
      </w:r>
      <w:r w:rsidR="00BC3A97" w:rsidRPr="00E64DD4">
        <w:rPr>
          <w:b/>
        </w:rPr>
        <w:t>- Diğer Bilgi ve Teknolojik Kaynaklar</w:t>
      </w:r>
      <w:r w:rsidR="008A15A8" w:rsidRPr="00E64DD4">
        <w:rPr>
          <w:lang w:val="tr-TR"/>
        </w:rPr>
        <w:t xml:space="preserve"> </w:t>
      </w:r>
    </w:p>
    <w:p w14:paraId="79364AE5" w14:textId="77777777" w:rsidR="00187489" w:rsidRPr="00E64DD4" w:rsidRDefault="00187489" w:rsidP="00B06B94">
      <w:pPr>
        <w:rPr>
          <w:lang w:val="tr-TR"/>
        </w:rPr>
      </w:pPr>
    </w:p>
    <w:p w14:paraId="32E42A1B" w14:textId="3FB22E16" w:rsidR="00BC3A97" w:rsidRPr="00E64DD4" w:rsidRDefault="00EA1000" w:rsidP="008C2325">
      <w:pPr>
        <w:pStyle w:val="ResimYazs"/>
        <w:rPr>
          <w:szCs w:val="24"/>
        </w:rPr>
      </w:pPr>
      <w:bookmarkStart w:id="29" w:name="_Toc189219319"/>
      <w:r w:rsidRPr="00E64DD4">
        <w:t xml:space="preserve">Tablo </w:t>
      </w:r>
      <w:fldSimple w:instr=" SEQ Tablo \* ARABIC ">
        <w:r w:rsidR="000E4218" w:rsidRPr="00E64DD4">
          <w:rPr>
            <w:noProof/>
          </w:rPr>
          <w:t>10</w:t>
        </w:r>
      </w:fldSimple>
      <w:r w:rsidRPr="00E64DD4">
        <w:t>:</w:t>
      </w:r>
      <w:r w:rsidR="005B31DA" w:rsidRPr="00E64DD4">
        <w:t xml:space="preserve"> İlahiyat</w:t>
      </w:r>
      <w:r w:rsidR="00C07ADA" w:rsidRPr="00E64DD4">
        <w:t xml:space="preserve"> Fakültesi </w:t>
      </w:r>
      <w:r w:rsidRPr="00E64DD4">
        <w:t>Diğer Bilgi ve Teknolojik Kaynaklar</w:t>
      </w:r>
      <w:bookmarkEnd w:id="29"/>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271"/>
        <w:gridCol w:w="2256"/>
        <w:gridCol w:w="2257"/>
        <w:gridCol w:w="2266"/>
      </w:tblGrid>
      <w:tr w:rsidR="00BC3A97" w:rsidRPr="00E64DD4" w14:paraId="22E632D3" w14:textId="77777777" w:rsidTr="00C06DCB">
        <w:tc>
          <w:tcPr>
            <w:tcW w:w="2302" w:type="dxa"/>
            <w:shd w:val="clear" w:color="auto" w:fill="4F81BD"/>
            <w:vAlign w:val="center"/>
          </w:tcPr>
          <w:p w14:paraId="76300B79" w14:textId="77777777" w:rsidR="00BC3A97" w:rsidRPr="00E64DD4" w:rsidRDefault="00BC3A97" w:rsidP="00C06DCB">
            <w:pPr>
              <w:jc w:val="center"/>
              <w:rPr>
                <w:b/>
                <w:bCs/>
                <w:sz w:val="20"/>
                <w:lang w:val="tr-TR"/>
              </w:rPr>
            </w:pPr>
            <w:r w:rsidRPr="00E64DD4">
              <w:rPr>
                <w:b/>
                <w:bCs/>
                <w:sz w:val="20"/>
                <w:lang w:val="tr-TR"/>
              </w:rPr>
              <w:t>Cinsi</w:t>
            </w:r>
          </w:p>
        </w:tc>
        <w:tc>
          <w:tcPr>
            <w:tcW w:w="2302" w:type="dxa"/>
            <w:shd w:val="clear" w:color="auto" w:fill="4F81BD"/>
            <w:vAlign w:val="center"/>
          </w:tcPr>
          <w:p w14:paraId="2C350D9B" w14:textId="77777777" w:rsidR="00BC3A97" w:rsidRPr="00E64DD4" w:rsidRDefault="00BC3A97" w:rsidP="00C06DCB">
            <w:pPr>
              <w:jc w:val="center"/>
              <w:rPr>
                <w:b/>
                <w:bCs/>
                <w:sz w:val="20"/>
                <w:lang w:val="tr-TR"/>
              </w:rPr>
            </w:pPr>
            <w:r w:rsidRPr="00E64DD4">
              <w:rPr>
                <w:b/>
                <w:bCs/>
                <w:sz w:val="20"/>
                <w:lang w:val="tr-TR"/>
              </w:rPr>
              <w:t>İdari Amaçlı</w:t>
            </w:r>
          </w:p>
          <w:p w14:paraId="0A57B579" w14:textId="77777777" w:rsidR="00BC3A97" w:rsidRPr="00E64DD4" w:rsidRDefault="00BC3A97" w:rsidP="00C06DCB">
            <w:pPr>
              <w:jc w:val="center"/>
              <w:rPr>
                <w:b/>
                <w:bCs/>
                <w:sz w:val="20"/>
                <w:lang w:val="tr-TR"/>
              </w:rPr>
            </w:pPr>
            <w:r w:rsidRPr="00E64DD4">
              <w:rPr>
                <w:b/>
                <w:bCs/>
                <w:sz w:val="20"/>
                <w:lang w:val="tr-TR"/>
              </w:rPr>
              <w:t>(Adet)</w:t>
            </w:r>
          </w:p>
        </w:tc>
        <w:tc>
          <w:tcPr>
            <w:tcW w:w="2303" w:type="dxa"/>
            <w:shd w:val="clear" w:color="auto" w:fill="4F81BD"/>
            <w:vAlign w:val="center"/>
          </w:tcPr>
          <w:p w14:paraId="61D9A557" w14:textId="77777777" w:rsidR="00BC3A97" w:rsidRPr="00E64DD4" w:rsidRDefault="00BC3A97" w:rsidP="00C06DCB">
            <w:pPr>
              <w:jc w:val="center"/>
              <w:rPr>
                <w:b/>
                <w:bCs/>
                <w:sz w:val="20"/>
                <w:lang w:val="tr-TR"/>
              </w:rPr>
            </w:pPr>
            <w:r w:rsidRPr="00E64DD4">
              <w:rPr>
                <w:b/>
                <w:bCs/>
                <w:sz w:val="20"/>
                <w:lang w:val="tr-TR"/>
              </w:rPr>
              <w:t>Eğitim Amaçlı</w:t>
            </w:r>
          </w:p>
          <w:p w14:paraId="75A8F842" w14:textId="77777777" w:rsidR="00BC3A97" w:rsidRPr="00E64DD4" w:rsidRDefault="00BC3A97" w:rsidP="00C06DCB">
            <w:pPr>
              <w:jc w:val="center"/>
              <w:rPr>
                <w:b/>
                <w:bCs/>
                <w:sz w:val="20"/>
                <w:lang w:val="tr-TR"/>
              </w:rPr>
            </w:pPr>
            <w:r w:rsidRPr="00E64DD4">
              <w:rPr>
                <w:b/>
                <w:bCs/>
                <w:sz w:val="20"/>
                <w:lang w:val="tr-TR"/>
              </w:rPr>
              <w:t>(Adet)</w:t>
            </w:r>
          </w:p>
        </w:tc>
        <w:tc>
          <w:tcPr>
            <w:tcW w:w="2303" w:type="dxa"/>
            <w:shd w:val="clear" w:color="auto" w:fill="4F81BD"/>
            <w:vAlign w:val="center"/>
          </w:tcPr>
          <w:p w14:paraId="6E48ED44" w14:textId="77777777" w:rsidR="00BC3A97" w:rsidRPr="00E64DD4" w:rsidRDefault="00BC3A97" w:rsidP="00C06DCB">
            <w:pPr>
              <w:jc w:val="center"/>
              <w:rPr>
                <w:b/>
                <w:bCs/>
                <w:sz w:val="20"/>
                <w:lang w:val="tr-TR"/>
              </w:rPr>
            </w:pPr>
            <w:r w:rsidRPr="00E64DD4">
              <w:rPr>
                <w:b/>
                <w:bCs/>
                <w:sz w:val="20"/>
                <w:lang w:val="tr-TR"/>
              </w:rPr>
              <w:t>Araştırma Amaçlı</w:t>
            </w:r>
          </w:p>
          <w:p w14:paraId="7EC33C1D" w14:textId="77777777" w:rsidR="00BC3A97" w:rsidRPr="00E64DD4" w:rsidRDefault="00BC3A97" w:rsidP="00C06DCB">
            <w:pPr>
              <w:jc w:val="center"/>
              <w:rPr>
                <w:b/>
                <w:bCs/>
                <w:sz w:val="20"/>
                <w:lang w:val="tr-TR"/>
              </w:rPr>
            </w:pPr>
            <w:r w:rsidRPr="00E64DD4">
              <w:rPr>
                <w:b/>
                <w:bCs/>
                <w:sz w:val="20"/>
                <w:lang w:val="tr-TR"/>
              </w:rPr>
              <w:t>(Adet)</w:t>
            </w:r>
          </w:p>
        </w:tc>
      </w:tr>
      <w:tr w:rsidR="00BC3A97" w:rsidRPr="00E64DD4" w14:paraId="3323918A"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7438A017" w14:textId="77777777" w:rsidR="00BC3A97" w:rsidRPr="00E64DD4" w:rsidRDefault="00BC3A97" w:rsidP="00C06DCB">
            <w:pPr>
              <w:jc w:val="both"/>
              <w:rPr>
                <w:bCs/>
                <w:sz w:val="20"/>
                <w:lang w:val="tr-TR"/>
              </w:rPr>
            </w:pPr>
            <w:r w:rsidRPr="00E64DD4">
              <w:rPr>
                <w:bCs/>
                <w:sz w:val="20"/>
                <w:lang w:val="tr-TR"/>
              </w:rPr>
              <w:t>Projeksiyon</w:t>
            </w:r>
          </w:p>
        </w:tc>
        <w:tc>
          <w:tcPr>
            <w:tcW w:w="2302" w:type="dxa"/>
            <w:tcBorders>
              <w:top w:val="single" w:sz="8" w:space="0" w:color="4F81BD"/>
              <w:bottom w:val="single" w:sz="8" w:space="0" w:color="4F81BD"/>
            </w:tcBorders>
            <w:shd w:val="clear" w:color="auto" w:fill="auto"/>
            <w:vAlign w:val="center"/>
          </w:tcPr>
          <w:p w14:paraId="3B629196"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4F77EB74" w14:textId="66CB094C" w:rsidR="00BC3A97" w:rsidRPr="00E64DD4" w:rsidRDefault="008C2325" w:rsidP="00C06DCB">
            <w:pPr>
              <w:jc w:val="both"/>
              <w:rPr>
                <w:sz w:val="20"/>
                <w:lang w:val="tr-TR"/>
              </w:rPr>
            </w:pPr>
            <w:r w:rsidRPr="00E64DD4">
              <w:rPr>
                <w:sz w:val="20"/>
                <w:lang w:val="tr-TR"/>
              </w:rPr>
              <w:t xml:space="preserve">                  </w:t>
            </w:r>
            <w:r w:rsidR="00A27647" w:rsidRPr="00E64DD4">
              <w:rPr>
                <w:sz w:val="20"/>
                <w:lang w:val="tr-TR"/>
              </w:rPr>
              <w:t>46</w:t>
            </w:r>
          </w:p>
        </w:tc>
        <w:tc>
          <w:tcPr>
            <w:tcW w:w="2303" w:type="dxa"/>
            <w:tcBorders>
              <w:top w:val="single" w:sz="8" w:space="0" w:color="4F81BD"/>
              <w:bottom w:val="single" w:sz="8" w:space="0" w:color="4F81BD"/>
              <w:right w:val="single" w:sz="8" w:space="0" w:color="4F81BD"/>
            </w:tcBorders>
            <w:shd w:val="clear" w:color="auto" w:fill="auto"/>
            <w:vAlign w:val="center"/>
          </w:tcPr>
          <w:p w14:paraId="46909150" w14:textId="77777777" w:rsidR="00BC3A97" w:rsidRPr="00E64DD4" w:rsidRDefault="00BC3A97" w:rsidP="00C06DCB">
            <w:pPr>
              <w:jc w:val="both"/>
              <w:rPr>
                <w:bCs/>
                <w:sz w:val="20"/>
                <w:lang w:val="tr-TR"/>
              </w:rPr>
            </w:pPr>
          </w:p>
        </w:tc>
      </w:tr>
      <w:tr w:rsidR="00BC3A97" w:rsidRPr="00E64DD4" w14:paraId="7F16B0DF" w14:textId="77777777" w:rsidTr="00C06DCB">
        <w:tc>
          <w:tcPr>
            <w:tcW w:w="2302" w:type="dxa"/>
            <w:shd w:val="clear" w:color="auto" w:fill="auto"/>
            <w:vAlign w:val="center"/>
          </w:tcPr>
          <w:p w14:paraId="76932F0D" w14:textId="77777777" w:rsidR="00BC3A97" w:rsidRPr="00E64DD4" w:rsidRDefault="00BC3A97" w:rsidP="00C06DCB">
            <w:pPr>
              <w:jc w:val="both"/>
              <w:rPr>
                <w:bCs/>
                <w:sz w:val="20"/>
                <w:lang w:val="tr-TR"/>
              </w:rPr>
            </w:pPr>
            <w:r w:rsidRPr="00E64DD4">
              <w:rPr>
                <w:bCs/>
                <w:sz w:val="20"/>
                <w:lang w:val="tr-TR"/>
              </w:rPr>
              <w:t>Slayt makinesi</w:t>
            </w:r>
          </w:p>
        </w:tc>
        <w:tc>
          <w:tcPr>
            <w:tcW w:w="2302" w:type="dxa"/>
            <w:shd w:val="clear" w:color="auto" w:fill="auto"/>
            <w:vAlign w:val="center"/>
          </w:tcPr>
          <w:p w14:paraId="0780F059" w14:textId="77777777" w:rsidR="00BC3A97" w:rsidRPr="00E64DD4" w:rsidRDefault="00BC3A97" w:rsidP="00C06DCB">
            <w:pPr>
              <w:jc w:val="both"/>
              <w:rPr>
                <w:sz w:val="20"/>
                <w:lang w:val="tr-TR"/>
              </w:rPr>
            </w:pPr>
          </w:p>
        </w:tc>
        <w:tc>
          <w:tcPr>
            <w:tcW w:w="2303" w:type="dxa"/>
            <w:shd w:val="clear" w:color="auto" w:fill="auto"/>
            <w:vAlign w:val="center"/>
          </w:tcPr>
          <w:p w14:paraId="78914C16" w14:textId="77777777" w:rsidR="00BC3A97" w:rsidRPr="00E64DD4" w:rsidRDefault="00BC3A97" w:rsidP="00C06DCB">
            <w:pPr>
              <w:jc w:val="both"/>
              <w:rPr>
                <w:sz w:val="20"/>
                <w:lang w:val="tr-TR"/>
              </w:rPr>
            </w:pPr>
          </w:p>
        </w:tc>
        <w:tc>
          <w:tcPr>
            <w:tcW w:w="2303" w:type="dxa"/>
            <w:shd w:val="clear" w:color="auto" w:fill="auto"/>
            <w:vAlign w:val="center"/>
          </w:tcPr>
          <w:p w14:paraId="7920EC50" w14:textId="77777777" w:rsidR="00BC3A97" w:rsidRPr="00E64DD4" w:rsidRDefault="00BC3A97" w:rsidP="00C06DCB">
            <w:pPr>
              <w:jc w:val="both"/>
              <w:rPr>
                <w:bCs/>
                <w:sz w:val="20"/>
                <w:lang w:val="tr-TR"/>
              </w:rPr>
            </w:pPr>
          </w:p>
        </w:tc>
      </w:tr>
      <w:tr w:rsidR="00A43E1E" w:rsidRPr="00E64DD4" w14:paraId="42DB4B15"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248C45F0" w14:textId="77777777" w:rsidR="00A43E1E" w:rsidRPr="00E64DD4" w:rsidRDefault="00A43E1E" w:rsidP="00C06DCB">
            <w:pPr>
              <w:jc w:val="both"/>
              <w:rPr>
                <w:bCs/>
                <w:sz w:val="20"/>
                <w:lang w:val="tr-TR"/>
              </w:rPr>
            </w:pPr>
            <w:r w:rsidRPr="00E64DD4">
              <w:rPr>
                <w:bCs/>
                <w:sz w:val="20"/>
                <w:lang w:val="tr-TR"/>
              </w:rPr>
              <w:t>Tepegöz</w:t>
            </w:r>
          </w:p>
        </w:tc>
        <w:tc>
          <w:tcPr>
            <w:tcW w:w="2302" w:type="dxa"/>
            <w:tcBorders>
              <w:top w:val="single" w:sz="8" w:space="0" w:color="4F81BD"/>
              <w:bottom w:val="single" w:sz="8" w:space="0" w:color="4F81BD"/>
            </w:tcBorders>
            <w:shd w:val="clear" w:color="auto" w:fill="auto"/>
            <w:vAlign w:val="center"/>
          </w:tcPr>
          <w:p w14:paraId="3463C375" w14:textId="77777777" w:rsidR="00A43E1E" w:rsidRPr="00E64DD4" w:rsidRDefault="00A43E1E"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724E2CFA" w14:textId="77777777" w:rsidR="00A43E1E" w:rsidRPr="00E64DD4" w:rsidRDefault="00A43E1E"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3C206BFB" w14:textId="77777777" w:rsidR="00A43E1E" w:rsidRPr="00E64DD4" w:rsidRDefault="00A43E1E" w:rsidP="00C06DCB">
            <w:pPr>
              <w:jc w:val="both"/>
              <w:rPr>
                <w:bCs/>
                <w:sz w:val="20"/>
                <w:lang w:val="tr-TR"/>
              </w:rPr>
            </w:pPr>
          </w:p>
        </w:tc>
      </w:tr>
      <w:tr w:rsidR="00A43E1E" w:rsidRPr="00E64DD4" w14:paraId="779F421B" w14:textId="77777777" w:rsidTr="00C06DCB">
        <w:tc>
          <w:tcPr>
            <w:tcW w:w="2302" w:type="dxa"/>
            <w:shd w:val="clear" w:color="auto" w:fill="auto"/>
            <w:vAlign w:val="center"/>
          </w:tcPr>
          <w:p w14:paraId="71DC48BB" w14:textId="77777777" w:rsidR="00A43E1E" w:rsidRPr="00E64DD4" w:rsidRDefault="00A43E1E" w:rsidP="00C06DCB">
            <w:pPr>
              <w:jc w:val="both"/>
              <w:rPr>
                <w:bCs/>
                <w:sz w:val="20"/>
                <w:lang w:val="tr-TR"/>
              </w:rPr>
            </w:pPr>
            <w:r w:rsidRPr="00E64DD4">
              <w:rPr>
                <w:bCs/>
                <w:sz w:val="20"/>
                <w:lang w:val="tr-TR"/>
              </w:rPr>
              <w:t>Episkop</w:t>
            </w:r>
          </w:p>
        </w:tc>
        <w:tc>
          <w:tcPr>
            <w:tcW w:w="2302" w:type="dxa"/>
            <w:shd w:val="clear" w:color="auto" w:fill="auto"/>
            <w:vAlign w:val="center"/>
          </w:tcPr>
          <w:p w14:paraId="2ADF218D" w14:textId="77777777" w:rsidR="00A43E1E" w:rsidRPr="00E64DD4" w:rsidRDefault="00A43E1E" w:rsidP="00C06DCB">
            <w:pPr>
              <w:jc w:val="both"/>
              <w:rPr>
                <w:sz w:val="20"/>
                <w:lang w:val="tr-TR"/>
              </w:rPr>
            </w:pPr>
          </w:p>
        </w:tc>
        <w:tc>
          <w:tcPr>
            <w:tcW w:w="2303" w:type="dxa"/>
            <w:shd w:val="clear" w:color="auto" w:fill="auto"/>
            <w:vAlign w:val="center"/>
          </w:tcPr>
          <w:p w14:paraId="4D16DC30" w14:textId="77777777" w:rsidR="00A43E1E" w:rsidRPr="00E64DD4" w:rsidRDefault="00A43E1E" w:rsidP="00C06DCB">
            <w:pPr>
              <w:jc w:val="both"/>
              <w:rPr>
                <w:sz w:val="20"/>
                <w:lang w:val="tr-TR"/>
              </w:rPr>
            </w:pPr>
          </w:p>
        </w:tc>
        <w:tc>
          <w:tcPr>
            <w:tcW w:w="2303" w:type="dxa"/>
            <w:shd w:val="clear" w:color="auto" w:fill="auto"/>
            <w:vAlign w:val="center"/>
          </w:tcPr>
          <w:p w14:paraId="0109FF99" w14:textId="77777777" w:rsidR="00A43E1E" w:rsidRPr="00E64DD4" w:rsidRDefault="00A43E1E" w:rsidP="00C06DCB">
            <w:pPr>
              <w:jc w:val="both"/>
              <w:rPr>
                <w:bCs/>
                <w:sz w:val="20"/>
                <w:lang w:val="tr-TR"/>
              </w:rPr>
            </w:pPr>
          </w:p>
        </w:tc>
      </w:tr>
      <w:tr w:rsidR="00BC3A97" w:rsidRPr="00E64DD4" w14:paraId="44806E8D"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33B8087C" w14:textId="77777777" w:rsidR="00BC3A97" w:rsidRPr="00E64DD4" w:rsidRDefault="00BC3A97" w:rsidP="00C06DCB">
            <w:pPr>
              <w:jc w:val="both"/>
              <w:rPr>
                <w:bCs/>
                <w:sz w:val="20"/>
                <w:lang w:val="tr-TR"/>
              </w:rPr>
            </w:pPr>
            <w:r w:rsidRPr="00E64DD4">
              <w:rPr>
                <w:bCs/>
                <w:sz w:val="20"/>
                <w:lang w:val="tr-TR"/>
              </w:rPr>
              <w:t>Barkot Okuyucu</w:t>
            </w:r>
          </w:p>
        </w:tc>
        <w:tc>
          <w:tcPr>
            <w:tcW w:w="2302" w:type="dxa"/>
            <w:tcBorders>
              <w:top w:val="single" w:sz="8" w:space="0" w:color="4F81BD"/>
              <w:bottom w:val="single" w:sz="8" w:space="0" w:color="4F81BD"/>
            </w:tcBorders>
            <w:shd w:val="clear" w:color="auto" w:fill="auto"/>
            <w:vAlign w:val="center"/>
          </w:tcPr>
          <w:p w14:paraId="362A5A09" w14:textId="42104965" w:rsidR="00BC3A97" w:rsidRPr="00E64DD4" w:rsidRDefault="008C2325" w:rsidP="00C06DCB">
            <w:pPr>
              <w:jc w:val="both"/>
              <w:rPr>
                <w:sz w:val="20"/>
                <w:lang w:val="tr-TR"/>
              </w:rPr>
            </w:pPr>
            <w:r w:rsidRPr="00E64DD4">
              <w:rPr>
                <w:sz w:val="20"/>
                <w:lang w:val="tr-TR"/>
              </w:rPr>
              <w:t xml:space="preserve">                    </w:t>
            </w:r>
            <w:r w:rsidR="00A27647" w:rsidRPr="00E64DD4">
              <w:rPr>
                <w:sz w:val="20"/>
                <w:lang w:val="tr-TR"/>
              </w:rPr>
              <w:t>2</w:t>
            </w:r>
          </w:p>
        </w:tc>
        <w:tc>
          <w:tcPr>
            <w:tcW w:w="2303" w:type="dxa"/>
            <w:tcBorders>
              <w:top w:val="single" w:sz="8" w:space="0" w:color="4F81BD"/>
              <w:bottom w:val="single" w:sz="8" w:space="0" w:color="4F81BD"/>
            </w:tcBorders>
            <w:shd w:val="clear" w:color="auto" w:fill="auto"/>
            <w:vAlign w:val="center"/>
          </w:tcPr>
          <w:p w14:paraId="11CCCEB5"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7922BB82" w14:textId="77777777" w:rsidR="00BC3A97" w:rsidRPr="00E64DD4" w:rsidRDefault="00BC3A97" w:rsidP="00C06DCB">
            <w:pPr>
              <w:jc w:val="both"/>
              <w:rPr>
                <w:bCs/>
                <w:sz w:val="20"/>
                <w:lang w:val="tr-TR"/>
              </w:rPr>
            </w:pPr>
          </w:p>
        </w:tc>
      </w:tr>
      <w:tr w:rsidR="00BC3A97" w:rsidRPr="00E64DD4" w14:paraId="7665536E" w14:textId="77777777" w:rsidTr="00C06DCB">
        <w:tc>
          <w:tcPr>
            <w:tcW w:w="2302" w:type="dxa"/>
            <w:shd w:val="clear" w:color="auto" w:fill="auto"/>
            <w:vAlign w:val="center"/>
          </w:tcPr>
          <w:p w14:paraId="0E1DE8AC" w14:textId="77777777" w:rsidR="00BC3A97" w:rsidRPr="00E64DD4" w:rsidRDefault="00BC3A97" w:rsidP="00C06DCB">
            <w:pPr>
              <w:jc w:val="both"/>
              <w:rPr>
                <w:bCs/>
                <w:sz w:val="20"/>
                <w:lang w:val="tr-TR"/>
              </w:rPr>
            </w:pPr>
            <w:r w:rsidRPr="00E64DD4">
              <w:rPr>
                <w:bCs/>
                <w:sz w:val="20"/>
                <w:lang w:val="tr-TR"/>
              </w:rPr>
              <w:t>Baskı makinesi</w:t>
            </w:r>
          </w:p>
        </w:tc>
        <w:tc>
          <w:tcPr>
            <w:tcW w:w="2302" w:type="dxa"/>
            <w:shd w:val="clear" w:color="auto" w:fill="auto"/>
            <w:vAlign w:val="center"/>
          </w:tcPr>
          <w:p w14:paraId="2C73D2F8" w14:textId="77777777" w:rsidR="00BC3A97" w:rsidRPr="00E64DD4" w:rsidRDefault="00BC3A97" w:rsidP="00C06DCB">
            <w:pPr>
              <w:jc w:val="both"/>
              <w:rPr>
                <w:sz w:val="20"/>
                <w:lang w:val="tr-TR"/>
              </w:rPr>
            </w:pPr>
          </w:p>
        </w:tc>
        <w:tc>
          <w:tcPr>
            <w:tcW w:w="2303" w:type="dxa"/>
            <w:shd w:val="clear" w:color="auto" w:fill="auto"/>
            <w:vAlign w:val="center"/>
          </w:tcPr>
          <w:p w14:paraId="72714EAE" w14:textId="77777777" w:rsidR="00BC3A97" w:rsidRPr="00E64DD4" w:rsidRDefault="00BC3A97" w:rsidP="00C06DCB">
            <w:pPr>
              <w:jc w:val="both"/>
              <w:rPr>
                <w:sz w:val="20"/>
                <w:lang w:val="tr-TR"/>
              </w:rPr>
            </w:pPr>
          </w:p>
        </w:tc>
        <w:tc>
          <w:tcPr>
            <w:tcW w:w="2303" w:type="dxa"/>
            <w:shd w:val="clear" w:color="auto" w:fill="auto"/>
            <w:vAlign w:val="center"/>
          </w:tcPr>
          <w:p w14:paraId="7FE45A33" w14:textId="77777777" w:rsidR="00BC3A97" w:rsidRPr="00E64DD4" w:rsidRDefault="00BC3A97" w:rsidP="00C06DCB">
            <w:pPr>
              <w:jc w:val="both"/>
              <w:rPr>
                <w:bCs/>
                <w:sz w:val="20"/>
                <w:lang w:val="tr-TR"/>
              </w:rPr>
            </w:pPr>
          </w:p>
        </w:tc>
      </w:tr>
      <w:tr w:rsidR="00BC3A97" w:rsidRPr="00E64DD4" w14:paraId="6B523BE3"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283E9B5F" w14:textId="77777777" w:rsidR="00BC3A97" w:rsidRPr="00E64DD4" w:rsidRDefault="00BC3A97" w:rsidP="00C06DCB">
            <w:pPr>
              <w:jc w:val="both"/>
              <w:rPr>
                <w:bCs/>
                <w:sz w:val="20"/>
                <w:lang w:val="tr-TR"/>
              </w:rPr>
            </w:pPr>
            <w:r w:rsidRPr="00E64DD4">
              <w:rPr>
                <w:bCs/>
                <w:sz w:val="20"/>
                <w:lang w:val="tr-TR"/>
              </w:rPr>
              <w:t>Fotokopi makinesi</w:t>
            </w:r>
          </w:p>
        </w:tc>
        <w:tc>
          <w:tcPr>
            <w:tcW w:w="2302" w:type="dxa"/>
            <w:tcBorders>
              <w:top w:val="single" w:sz="8" w:space="0" w:color="4F81BD"/>
              <w:bottom w:val="single" w:sz="8" w:space="0" w:color="4F81BD"/>
            </w:tcBorders>
            <w:shd w:val="clear" w:color="auto" w:fill="auto"/>
            <w:vAlign w:val="center"/>
          </w:tcPr>
          <w:p w14:paraId="04DB6175"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6F368617" w14:textId="70DE377A" w:rsidR="00BC3A97" w:rsidRPr="00E64DD4" w:rsidRDefault="008C2325" w:rsidP="00C06DCB">
            <w:pPr>
              <w:jc w:val="both"/>
              <w:rPr>
                <w:sz w:val="20"/>
                <w:lang w:val="tr-TR"/>
              </w:rPr>
            </w:pPr>
            <w:r w:rsidRPr="00E64DD4">
              <w:rPr>
                <w:sz w:val="20"/>
                <w:lang w:val="tr-TR"/>
              </w:rPr>
              <w:t xml:space="preserve">                    </w:t>
            </w:r>
            <w:r w:rsidR="00A63501" w:rsidRPr="00E64DD4">
              <w:rPr>
                <w:sz w:val="20"/>
                <w:lang w:val="tr-TR"/>
              </w:rPr>
              <w:t>8</w:t>
            </w:r>
          </w:p>
        </w:tc>
        <w:tc>
          <w:tcPr>
            <w:tcW w:w="2303" w:type="dxa"/>
            <w:tcBorders>
              <w:top w:val="single" w:sz="8" w:space="0" w:color="4F81BD"/>
              <w:bottom w:val="single" w:sz="8" w:space="0" w:color="4F81BD"/>
              <w:right w:val="single" w:sz="8" w:space="0" w:color="4F81BD"/>
            </w:tcBorders>
            <w:shd w:val="clear" w:color="auto" w:fill="auto"/>
            <w:vAlign w:val="center"/>
          </w:tcPr>
          <w:p w14:paraId="19C3103A" w14:textId="77777777" w:rsidR="00BC3A97" w:rsidRPr="00E64DD4" w:rsidRDefault="00BC3A97" w:rsidP="00C06DCB">
            <w:pPr>
              <w:jc w:val="both"/>
              <w:rPr>
                <w:bCs/>
                <w:sz w:val="20"/>
                <w:lang w:val="tr-TR"/>
              </w:rPr>
            </w:pPr>
          </w:p>
        </w:tc>
      </w:tr>
      <w:tr w:rsidR="00BC3A97" w:rsidRPr="00E64DD4" w14:paraId="1160C731" w14:textId="77777777" w:rsidTr="00C06DCB">
        <w:tc>
          <w:tcPr>
            <w:tcW w:w="2302" w:type="dxa"/>
            <w:shd w:val="clear" w:color="auto" w:fill="auto"/>
            <w:vAlign w:val="center"/>
          </w:tcPr>
          <w:p w14:paraId="4CD063DB" w14:textId="77777777" w:rsidR="00BC3A97" w:rsidRPr="00E64DD4" w:rsidRDefault="00BC3A97" w:rsidP="00C06DCB">
            <w:pPr>
              <w:jc w:val="both"/>
              <w:rPr>
                <w:bCs/>
                <w:sz w:val="20"/>
                <w:lang w:val="tr-TR"/>
              </w:rPr>
            </w:pPr>
            <w:r w:rsidRPr="00E64DD4">
              <w:rPr>
                <w:bCs/>
                <w:sz w:val="20"/>
                <w:lang w:val="tr-TR"/>
              </w:rPr>
              <w:t>Faks</w:t>
            </w:r>
          </w:p>
        </w:tc>
        <w:tc>
          <w:tcPr>
            <w:tcW w:w="2302" w:type="dxa"/>
            <w:shd w:val="clear" w:color="auto" w:fill="auto"/>
            <w:vAlign w:val="center"/>
          </w:tcPr>
          <w:p w14:paraId="7193B414" w14:textId="77777777" w:rsidR="00BC3A97" w:rsidRPr="00E64DD4" w:rsidRDefault="00BC3A97" w:rsidP="00C06DCB">
            <w:pPr>
              <w:jc w:val="both"/>
              <w:rPr>
                <w:sz w:val="20"/>
                <w:lang w:val="tr-TR"/>
              </w:rPr>
            </w:pPr>
          </w:p>
        </w:tc>
        <w:tc>
          <w:tcPr>
            <w:tcW w:w="2303" w:type="dxa"/>
            <w:shd w:val="clear" w:color="auto" w:fill="auto"/>
            <w:vAlign w:val="center"/>
          </w:tcPr>
          <w:p w14:paraId="4A705635" w14:textId="77777777" w:rsidR="00BC3A97" w:rsidRPr="00E64DD4" w:rsidRDefault="00BC3A97" w:rsidP="00C06DCB">
            <w:pPr>
              <w:jc w:val="both"/>
              <w:rPr>
                <w:sz w:val="20"/>
                <w:lang w:val="tr-TR"/>
              </w:rPr>
            </w:pPr>
          </w:p>
        </w:tc>
        <w:tc>
          <w:tcPr>
            <w:tcW w:w="2303" w:type="dxa"/>
            <w:shd w:val="clear" w:color="auto" w:fill="auto"/>
            <w:vAlign w:val="center"/>
          </w:tcPr>
          <w:p w14:paraId="52A7FB4E" w14:textId="77777777" w:rsidR="00BC3A97" w:rsidRPr="00E64DD4" w:rsidRDefault="00BC3A97" w:rsidP="00C06DCB">
            <w:pPr>
              <w:jc w:val="both"/>
              <w:rPr>
                <w:bCs/>
                <w:sz w:val="20"/>
                <w:lang w:val="tr-TR"/>
              </w:rPr>
            </w:pPr>
          </w:p>
        </w:tc>
      </w:tr>
      <w:tr w:rsidR="00BC3A97" w:rsidRPr="00E64DD4" w14:paraId="28302F0B"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48C64CD6" w14:textId="77777777" w:rsidR="00BC3A97" w:rsidRPr="00E64DD4" w:rsidRDefault="00BC3A97" w:rsidP="00C06DCB">
            <w:pPr>
              <w:jc w:val="both"/>
              <w:rPr>
                <w:bCs/>
                <w:sz w:val="20"/>
                <w:lang w:val="tr-TR"/>
              </w:rPr>
            </w:pPr>
            <w:r w:rsidRPr="00E64DD4">
              <w:rPr>
                <w:bCs/>
                <w:sz w:val="20"/>
                <w:lang w:val="tr-TR"/>
              </w:rPr>
              <w:t>Fotoğraf makinesi</w:t>
            </w:r>
          </w:p>
        </w:tc>
        <w:tc>
          <w:tcPr>
            <w:tcW w:w="2302" w:type="dxa"/>
            <w:tcBorders>
              <w:top w:val="single" w:sz="8" w:space="0" w:color="4F81BD"/>
              <w:bottom w:val="single" w:sz="8" w:space="0" w:color="4F81BD"/>
            </w:tcBorders>
            <w:shd w:val="clear" w:color="auto" w:fill="auto"/>
            <w:vAlign w:val="center"/>
          </w:tcPr>
          <w:p w14:paraId="7A7E83C2" w14:textId="0A12EF0B" w:rsidR="00BC3A97" w:rsidRPr="00E64DD4" w:rsidRDefault="008C2325" w:rsidP="00C06DCB">
            <w:pPr>
              <w:jc w:val="both"/>
              <w:rPr>
                <w:sz w:val="20"/>
                <w:lang w:val="tr-TR"/>
              </w:rPr>
            </w:pPr>
            <w:r w:rsidRPr="00E64DD4">
              <w:rPr>
                <w:sz w:val="20"/>
                <w:lang w:val="tr-TR"/>
              </w:rPr>
              <w:t xml:space="preserve">                    </w:t>
            </w:r>
            <w:r w:rsidR="000E443A" w:rsidRPr="00E64DD4">
              <w:rPr>
                <w:sz w:val="20"/>
                <w:lang w:val="tr-TR"/>
              </w:rPr>
              <w:t>2</w:t>
            </w:r>
          </w:p>
        </w:tc>
        <w:tc>
          <w:tcPr>
            <w:tcW w:w="2303" w:type="dxa"/>
            <w:tcBorders>
              <w:top w:val="single" w:sz="8" w:space="0" w:color="4F81BD"/>
              <w:bottom w:val="single" w:sz="8" w:space="0" w:color="4F81BD"/>
            </w:tcBorders>
            <w:shd w:val="clear" w:color="auto" w:fill="auto"/>
            <w:vAlign w:val="center"/>
          </w:tcPr>
          <w:p w14:paraId="62919765"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0669E984" w14:textId="77777777" w:rsidR="00BC3A97" w:rsidRPr="00E64DD4" w:rsidRDefault="00BC3A97" w:rsidP="00C06DCB">
            <w:pPr>
              <w:jc w:val="both"/>
              <w:rPr>
                <w:bCs/>
                <w:sz w:val="20"/>
                <w:lang w:val="tr-TR"/>
              </w:rPr>
            </w:pPr>
          </w:p>
        </w:tc>
      </w:tr>
      <w:tr w:rsidR="00BC3A97" w:rsidRPr="00E64DD4" w14:paraId="0863B99A" w14:textId="77777777" w:rsidTr="00C06DCB">
        <w:tc>
          <w:tcPr>
            <w:tcW w:w="2302" w:type="dxa"/>
            <w:shd w:val="clear" w:color="auto" w:fill="auto"/>
            <w:vAlign w:val="center"/>
          </w:tcPr>
          <w:p w14:paraId="5B89746A" w14:textId="77777777" w:rsidR="00BC3A97" w:rsidRPr="00E64DD4" w:rsidRDefault="00BC3A97" w:rsidP="00C06DCB">
            <w:pPr>
              <w:jc w:val="both"/>
              <w:rPr>
                <w:bCs/>
                <w:sz w:val="20"/>
                <w:lang w:val="tr-TR"/>
              </w:rPr>
            </w:pPr>
            <w:r w:rsidRPr="00E64DD4">
              <w:rPr>
                <w:bCs/>
                <w:sz w:val="20"/>
                <w:lang w:val="tr-TR"/>
              </w:rPr>
              <w:t>Kameralar</w:t>
            </w:r>
          </w:p>
        </w:tc>
        <w:tc>
          <w:tcPr>
            <w:tcW w:w="2302" w:type="dxa"/>
            <w:shd w:val="clear" w:color="auto" w:fill="auto"/>
            <w:vAlign w:val="center"/>
          </w:tcPr>
          <w:p w14:paraId="4343E1EC" w14:textId="6E91BF2B" w:rsidR="00BC3A97" w:rsidRPr="00E64DD4" w:rsidRDefault="008C2325" w:rsidP="00C06DCB">
            <w:pPr>
              <w:jc w:val="both"/>
              <w:rPr>
                <w:sz w:val="20"/>
                <w:lang w:val="tr-TR"/>
              </w:rPr>
            </w:pPr>
            <w:r w:rsidRPr="00E64DD4">
              <w:rPr>
                <w:sz w:val="20"/>
                <w:lang w:val="tr-TR"/>
              </w:rPr>
              <w:t xml:space="preserve">                  </w:t>
            </w:r>
            <w:r w:rsidR="000E443A" w:rsidRPr="00E64DD4">
              <w:rPr>
                <w:sz w:val="20"/>
                <w:lang w:val="tr-TR"/>
              </w:rPr>
              <w:t>17</w:t>
            </w:r>
          </w:p>
        </w:tc>
        <w:tc>
          <w:tcPr>
            <w:tcW w:w="2303" w:type="dxa"/>
            <w:shd w:val="clear" w:color="auto" w:fill="auto"/>
            <w:vAlign w:val="center"/>
          </w:tcPr>
          <w:p w14:paraId="1E3EE54A" w14:textId="77777777" w:rsidR="00BC3A97" w:rsidRPr="00E64DD4" w:rsidRDefault="00BC3A97" w:rsidP="00C06DCB">
            <w:pPr>
              <w:jc w:val="both"/>
              <w:rPr>
                <w:sz w:val="20"/>
                <w:lang w:val="tr-TR"/>
              </w:rPr>
            </w:pPr>
          </w:p>
        </w:tc>
        <w:tc>
          <w:tcPr>
            <w:tcW w:w="2303" w:type="dxa"/>
            <w:shd w:val="clear" w:color="auto" w:fill="auto"/>
            <w:vAlign w:val="center"/>
          </w:tcPr>
          <w:p w14:paraId="6DEF1774" w14:textId="77777777" w:rsidR="00BC3A97" w:rsidRPr="00E64DD4" w:rsidRDefault="00BC3A97" w:rsidP="00C06DCB">
            <w:pPr>
              <w:jc w:val="both"/>
              <w:rPr>
                <w:bCs/>
                <w:sz w:val="20"/>
                <w:lang w:val="tr-TR"/>
              </w:rPr>
            </w:pPr>
          </w:p>
        </w:tc>
      </w:tr>
      <w:tr w:rsidR="00BC3A97" w:rsidRPr="00E64DD4" w14:paraId="4D36BC86"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74D3F12E" w14:textId="77777777" w:rsidR="00BC3A97" w:rsidRPr="00E64DD4" w:rsidRDefault="00BC3A97" w:rsidP="00C06DCB">
            <w:pPr>
              <w:jc w:val="both"/>
              <w:rPr>
                <w:bCs/>
                <w:sz w:val="20"/>
                <w:lang w:val="tr-TR"/>
              </w:rPr>
            </w:pPr>
            <w:r w:rsidRPr="00E64DD4">
              <w:rPr>
                <w:bCs/>
                <w:sz w:val="20"/>
                <w:lang w:val="tr-TR"/>
              </w:rPr>
              <w:t>Televizyonlar</w:t>
            </w:r>
          </w:p>
        </w:tc>
        <w:tc>
          <w:tcPr>
            <w:tcW w:w="2302" w:type="dxa"/>
            <w:tcBorders>
              <w:top w:val="single" w:sz="8" w:space="0" w:color="4F81BD"/>
              <w:bottom w:val="single" w:sz="8" w:space="0" w:color="4F81BD"/>
            </w:tcBorders>
            <w:shd w:val="clear" w:color="auto" w:fill="auto"/>
            <w:vAlign w:val="center"/>
          </w:tcPr>
          <w:p w14:paraId="01D8604F" w14:textId="48D210BB" w:rsidR="00BC3A97" w:rsidRPr="00E64DD4" w:rsidRDefault="008C2325" w:rsidP="00C06DCB">
            <w:pPr>
              <w:jc w:val="both"/>
              <w:rPr>
                <w:sz w:val="20"/>
                <w:lang w:val="tr-TR"/>
              </w:rPr>
            </w:pPr>
            <w:r w:rsidRPr="00E64DD4">
              <w:rPr>
                <w:sz w:val="20"/>
                <w:lang w:val="tr-TR"/>
              </w:rPr>
              <w:t xml:space="preserve">                    </w:t>
            </w:r>
            <w:r w:rsidR="000E443A" w:rsidRPr="00E64DD4">
              <w:rPr>
                <w:sz w:val="20"/>
                <w:lang w:val="tr-TR"/>
              </w:rPr>
              <w:t>4</w:t>
            </w:r>
          </w:p>
        </w:tc>
        <w:tc>
          <w:tcPr>
            <w:tcW w:w="2303" w:type="dxa"/>
            <w:tcBorders>
              <w:top w:val="single" w:sz="8" w:space="0" w:color="4F81BD"/>
              <w:bottom w:val="single" w:sz="8" w:space="0" w:color="4F81BD"/>
            </w:tcBorders>
            <w:shd w:val="clear" w:color="auto" w:fill="auto"/>
            <w:vAlign w:val="center"/>
          </w:tcPr>
          <w:p w14:paraId="64F36E12"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69D28B4B" w14:textId="77777777" w:rsidR="00BC3A97" w:rsidRPr="00E64DD4" w:rsidRDefault="00BC3A97" w:rsidP="00C06DCB">
            <w:pPr>
              <w:jc w:val="both"/>
              <w:rPr>
                <w:bCs/>
                <w:sz w:val="20"/>
                <w:lang w:val="tr-TR"/>
              </w:rPr>
            </w:pPr>
          </w:p>
        </w:tc>
      </w:tr>
      <w:tr w:rsidR="00BC3A97" w:rsidRPr="00E64DD4" w14:paraId="1CFD2261" w14:textId="77777777" w:rsidTr="00C06DCB">
        <w:tc>
          <w:tcPr>
            <w:tcW w:w="2302" w:type="dxa"/>
            <w:shd w:val="clear" w:color="auto" w:fill="auto"/>
            <w:vAlign w:val="center"/>
          </w:tcPr>
          <w:p w14:paraId="47EB3952" w14:textId="77777777" w:rsidR="00BC3A97" w:rsidRPr="00E64DD4" w:rsidRDefault="00BC3A97" w:rsidP="00C06DCB">
            <w:pPr>
              <w:jc w:val="both"/>
              <w:rPr>
                <w:bCs/>
                <w:sz w:val="20"/>
                <w:lang w:val="tr-TR"/>
              </w:rPr>
            </w:pPr>
            <w:r w:rsidRPr="00E64DD4">
              <w:rPr>
                <w:bCs/>
                <w:sz w:val="20"/>
                <w:lang w:val="tr-TR"/>
              </w:rPr>
              <w:t>Tarayıcılar</w:t>
            </w:r>
          </w:p>
        </w:tc>
        <w:tc>
          <w:tcPr>
            <w:tcW w:w="2302" w:type="dxa"/>
            <w:shd w:val="clear" w:color="auto" w:fill="auto"/>
            <w:vAlign w:val="center"/>
          </w:tcPr>
          <w:p w14:paraId="2602D40F" w14:textId="783A8931" w:rsidR="00BC3A97" w:rsidRPr="00E64DD4" w:rsidRDefault="008C2325" w:rsidP="00C06DCB">
            <w:pPr>
              <w:jc w:val="both"/>
              <w:rPr>
                <w:sz w:val="20"/>
                <w:lang w:val="tr-TR"/>
              </w:rPr>
            </w:pPr>
            <w:r w:rsidRPr="00E64DD4">
              <w:rPr>
                <w:sz w:val="20"/>
                <w:lang w:val="tr-TR"/>
              </w:rPr>
              <w:t xml:space="preserve">                    </w:t>
            </w:r>
            <w:r w:rsidR="000E443A" w:rsidRPr="00E64DD4">
              <w:rPr>
                <w:sz w:val="20"/>
                <w:lang w:val="tr-TR"/>
              </w:rPr>
              <w:t>3</w:t>
            </w:r>
          </w:p>
        </w:tc>
        <w:tc>
          <w:tcPr>
            <w:tcW w:w="2303" w:type="dxa"/>
            <w:shd w:val="clear" w:color="auto" w:fill="auto"/>
            <w:vAlign w:val="center"/>
          </w:tcPr>
          <w:p w14:paraId="558E120C" w14:textId="77777777" w:rsidR="00BC3A97" w:rsidRPr="00E64DD4" w:rsidRDefault="00BC3A97" w:rsidP="00C06DCB">
            <w:pPr>
              <w:jc w:val="both"/>
              <w:rPr>
                <w:sz w:val="20"/>
                <w:lang w:val="tr-TR"/>
              </w:rPr>
            </w:pPr>
          </w:p>
        </w:tc>
        <w:tc>
          <w:tcPr>
            <w:tcW w:w="2303" w:type="dxa"/>
            <w:shd w:val="clear" w:color="auto" w:fill="auto"/>
            <w:vAlign w:val="center"/>
          </w:tcPr>
          <w:p w14:paraId="465744F4" w14:textId="77777777" w:rsidR="00BC3A97" w:rsidRPr="00E64DD4" w:rsidRDefault="00BC3A97" w:rsidP="00C06DCB">
            <w:pPr>
              <w:jc w:val="both"/>
              <w:rPr>
                <w:bCs/>
                <w:sz w:val="20"/>
                <w:lang w:val="tr-TR"/>
              </w:rPr>
            </w:pPr>
          </w:p>
        </w:tc>
      </w:tr>
      <w:tr w:rsidR="00BC3A97" w:rsidRPr="00E64DD4" w14:paraId="3D732F04"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361C9FA2" w14:textId="77777777" w:rsidR="00BC3A97" w:rsidRPr="00E64DD4" w:rsidRDefault="00BC3A97" w:rsidP="00C06DCB">
            <w:pPr>
              <w:jc w:val="both"/>
              <w:rPr>
                <w:bCs/>
                <w:sz w:val="20"/>
                <w:lang w:val="tr-TR"/>
              </w:rPr>
            </w:pPr>
            <w:r w:rsidRPr="00E64DD4">
              <w:rPr>
                <w:bCs/>
                <w:sz w:val="20"/>
                <w:lang w:val="tr-TR"/>
              </w:rPr>
              <w:t>Müzik Setleri</w:t>
            </w:r>
          </w:p>
        </w:tc>
        <w:tc>
          <w:tcPr>
            <w:tcW w:w="2302" w:type="dxa"/>
            <w:tcBorders>
              <w:top w:val="single" w:sz="8" w:space="0" w:color="4F81BD"/>
              <w:bottom w:val="single" w:sz="8" w:space="0" w:color="4F81BD"/>
            </w:tcBorders>
            <w:shd w:val="clear" w:color="auto" w:fill="auto"/>
            <w:vAlign w:val="center"/>
          </w:tcPr>
          <w:p w14:paraId="0324CCC4"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35D0368C"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0FC96D4F" w14:textId="77777777" w:rsidR="00BC3A97" w:rsidRPr="00E64DD4" w:rsidRDefault="00BC3A97" w:rsidP="00C06DCB">
            <w:pPr>
              <w:jc w:val="both"/>
              <w:rPr>
                <w:bCs/>
                <w:sz w:val="20"/>
                <w:lang w:val="tr-TR"/>
              </w:rPr>
            </w:pPr>
          </w:p>
        </w:tc>
      </w:tr>
      <w:tr w:rsidR="00BC3A97" w:rsidRPr="00E64DD4" w14:paraId="537BDCE2" w14:textId="77777777" w:rsidTr="00C06DCB">
        <w:tc>
          <w:tcPr>
            <w:tcW w:w="2302" w:type="dxa"/>
            <w:shd w:val="clear" w:color="auto" w:fill="auto"/>
            <w:vAlign w:val="center"/>
          </w:tcPr>
          <w:p w14:paraId="06DF7297" w14:textId="77777777" w:rsidR="00BC3A97" w:rsidRPr="00E64DD4" w:rsidRDefault="00BC3A97" w:rsidP="00C06DCB">
            <w:pPr>
              <w:jc w:val="both"/>
              <w:rPr>
                <w:bCs/>
                <w:sz w:val="20"/>
                <w:lang w:val="tr-TR"/>
              </w:rPr>
            </w:pPr>
            <w:r w:rsidRPr="00E64DD4">
              <w:rPr>
                <w:bCs/>
                <w:sz w:val="20"/>
                <w:lang w:val="tr-TR"/>
              </w:rPr>
              <w:t>Mikroskoplar</w:t>
            </w:r>
          </w:p>
        </w:tc>
        <w:tc>
          <w:tcPr>
            <w:tcW w:w="2302" w:type="dxa"/>
            <w:shd w:val="clear" w:color="auto" w:fill="auto"/>
            <w:vAlign w:val="center"/>
          </w:tcPr>
          <w:p w14:paraId="453BBEEE" w14:textId="77777777" w:rsidR="00BC3A97" w:rsidRPr="00E64DD4" w:rsidRDefault="00BC3A97" w:rsidP="00C06DCB">
            <w:pPr>
              <w:jc w:val="both"/>
              <w:rPr>
                <w:sz w:val="20"/>
                <w:lang w:val="tr-TR"/>
              </w:rPr>
            </w:pPr>
          </w:p>
        </w:tc>
        <w:tc>
          <w:tcPr>
            <w:tcW w:w="2303" w:type="dxa"/>
            <w:shd w:val="clear" w:color="auto" w:fill="auto"/>
            <w:vAlign w:val="center"/>
          </w:tcPr>
          <w:p w14:paraId="20189385" w14:textId="77777777" w:rsidR="00BC3A97" w:rsidRPr="00E64DD4" w:rsidRDefault="00BC3A97" w:rsidP="00C06DCB">
            <w:pPr>
              <w:jc w:val="both"/>
              <w:rPr>
                <w:sz w:val="20"/>
                <w:lang w:val="tr-TR"/>
              </w:rPr>
            </w:pPr>
          </w:p>
        </w:tc>
        <w:tc>
          <w:tcPr>
            <w:tcW w:w="2303" w:type="dxa"/>
            <w:shd w:val="clear" w:color="auto" w:fill="auto"/>
            <w:vAlign w:val="center"/>
          </w:tcPr>
          <w:p w14:paraId="69E00DBC" w14:textId="77777777" w:rsidR="00BC3A97" w:rsidRPr="00E64DD4" w:rsidRDefault="00BC3A97" w:rsidP="00C06DCB">
            <w:pPr>
              <w:jc w:val="both"/>
              <w:rPr>
                <w:bCs/>
                <w:sz w:val="20"/>
                <w:lang w:val="tr-TR"/>
              </w:rPr>
            </w:pPr>
          </w:p>
        </w:tc>
      </w:tr>
      <w:tr w:rsidR="00BC3A97" w:rsidRPr="00E64DD4" w14:paraId="1AA95E44"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51D5A00B" w14:textId="77777777" w:rsidR="00BC3A97" w:rsidRPr="00E64DD4" w:rsidRDefault="00BC3A97" w:rsidP="00C06DCB">
            <w:pPr>
              <w:jc w:val="both"/>
              <w:rPr>
                <w:bCs/>
                <w:sz w:val="20"/>
                <w:lang w:val="tr-TR"/>
              </w:rPr>
            </w:pPr>
            <w:r w:rsidRPr="00E64DD4">
              <w:rPr>
                <w:bCs/>
                <w:sz w:val="20"/>
                <w:lang w:val="tr-TR"/>
              </w:rPr>
              <w:t>DVD ler</w:t>
            </w:r>
          </w:p>
        </w:tc>
        <w:tc>
          <w:tcPr>
            <w:tcW w:w="2302" w:type="dxa"/>
            <w:tcBorders>
              <w:top w:val="single" w:sz="8" w:space="0" w:color="4F81BD"/>
              <w:bottom w:val="single" w:sz="8" w:space="0" w:color="4F81BD"/>
            </w:tcBorders>
            <w:shd w:val="clear" w:color="auto" w:fill="auto"/>
            <w:vAlign w:val="center"/>
          </w:tcPr>
          <w:p w14:paraId="0B69ACF3"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701CAFC8" w14:textId="77777777" w:rsidR="00BC3A97" w:rsidRPr="00E64DD4" w:rsidRDefault="00BC3A97"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17906CC4" w14:textId="77777777" w:rsidR="00BC3A97" w:rsidRPr="00E64DD4" w:rsidRDefault="00BC3A97" w:rsidP="00C06DCB">
            <w:pPr>
              <w:jc w:val="both"/>
              <w:rPr>
                <w:bCs/>
                <w:sz w:val="20"/>
                <w:lang w:val="tr-TR"/>
              </w:rPr>
            </w:pPr>
          </w:p>
        </w:tc>
      </w:tr>
      <w:tr w:rsidR="003522ED" w:rsidRPr="00E64DD4" w14:paraId="4B853A64" w14:textId="77777777" w:rsidTr="00C06DCB">
        <w:tc>
          <w:tcPr>
            <w:tcW w:w="2302" w:type="dxa"/>
            <w:shd w:val="clear" w:color="auto" w:fill="auto"/>
            <w:vAlign w:val="center"/>
          </w:tcPr>
          <w:p w14:paraId="6E921FFB" w14:textId="77777777" w:rsidR="003522ED" w:rsidRPr="00E64DD4" w:rsidRDefault="000B372B" w:rsidP="00C06DCB">
            <w:pPr>
              <w:jc w:val="both"/>
              <w:rPr>
                <w:b/>
                <w:bCs/>
                <w:sz w:val="20"/>
                <w:lang w:val="tr-TR"/>
              </w:rPr>
            </w:pPr>
            <w:proofErr w:type="gramStart"/>
            <w:r w:rsidRPr="00E64DD4">
              <w:rPr>
                <w:b/>
                <w:bCs/>
                <w:sz w:val="20"/>
                <w:lang w:val="tr-TR"/>
              </w:rPr>
              <w:t>…….</w:t>
            </w:r>
            <w:proofErr w:type="gramEnd"/>
          </w:p>
        </w:tc>
        <w:tc>
          <w:tcPr>
            <w:tcW w:w="2302" w:type="dxa"/>
            <w:shd w:val="clear" w:color="auto" w:fill="auto"/>
            <w:vAlign w:val="center"/>
          </w:tcPr>
          <w:p w14:paraId="76E1D2BF" w14:textId="77777777" w:rsidR="003522ED" w:rsidRPr="00E64DD4" w:rsidRDefault="003522ED" w:rsidP="00C06DCB">
            <w:pPr>
              <w:jc w:val="both"/>
              <w:rPr>
                <w:sz w:val="20"/>
                <w:lang w:val="tr-TR"/>
              </w:rPr>
            </w:pPr>
          </w:p>
        </w:tc>
        <w:tc>
          <w:tcPr>
            <w:tcW w:w="2303" w:type="dxa"/>
            <w:shd w:val="clear" w:color="auto" w:fill="auto"/>
            <w:vAlign w:val="center"/>
          </w:tcPr>
          <w:p w14:paraId="505EDF40" w14:textId="77777777" w:rsidR="003522ED" w:rsidRPr="00E64DD4" w:rsidRDefault="003522ED" w:rsidP="00C06DCB">
            <w:pPr>
              <w:jc w:val="both"/>
              <w:rPr>
                <w:sz w:val="20"/>
                <w:lang w:val="tr-TR"/>
              </w:rPr>
            </w:pPr>
          </w:p>
        </w:tc>
        <w:tc>
          <w:tcPr>
            <w:tcW w:w="2303" w:type="dxa"/>
            <w:shd w:val="clear" w:color="auto" w:fill="auto"/>
            <w:vAlign w:val="center"/>
          </w:tcPr>
          <w:p w14:paraId="62A76973" w14:textId="77777777" w:rsidR="003522ED" w:rsidRPr="00E64DD4" w:rsidRDefault="003522ED" w:rsidP="00C06DCB">
            <w:pPr>
              <w:jc w:val="both"/>
              <w:rPr>
                <w:b/>
                <w:bCs/>
                <w:sz w:val="20"/>
                <w:lang w:val="tr-TR"/>
              </w:rPr>
            </w:pPr>
          </w:p>
        </w:tc>
      </w:tr>
      <w:tr w:rsidR="003522ED" w:rsidRPr="00E64DD4" w14:paraId="3AF0788F" w14:textId="77777777" w:rsidTr="00C06DCB">
        <w:tc>
          <w:tcPr>
            <w:tcW w:w="2302" w:type="dxa"/>
            <w:tcBorders>
              <w:top w:val="single" w:sz="8" w:space="0" w:color="4F81BD"/>
              <w:left w:val="single" w:sz="8" w:space="0" w:color="4F81BD"/>
              <w:bottom w:val="single" w:sz="8" w:space="0" w:color="4F81BD"/>
            </w:tcBorders>
            <w:shd w:val="clear" w:color="auto" w:fill="auto"/>
            <w:vAlign w:val="center"/>
          </w:tcPr>
          <w:p w14:paraId="511DF175" w14:textId="77777777" w:rsidR="003522ED" w:rsidRPr="00E64DD4" w:rsidRDefault="000B372B" w:rsidP="00C06DCB">
            <w:pPr>
              <w:jc w:val="both"/>
              <w:rPr>
                <w:b/>
                <w:bCs/>
                <w:sz w:val="20"/>
                <w:lang w:val="tr-TR"/>
              </w:rPr>
            </w:pPr>
            <w:proofErr w:type="gramStart"/>
            <w:r w:rsidRPr="00E64DD4">
              <w:rPr>
                <w:b/>
                <w:bCs/>
                <w:sz w:val="20"/>
                <w:lang w:val="tr-TR"/>
              </w:rPr>
              <w:t>…….</w:t>
            </w:r>
            <w:proofErr w:type="gramEnd"/>
          </w:p>
        </w:tc>
        <w:tc>
          <w:tcPr>
            <w:tcW w:w="2302" w:type="dxa"/>
            <w:tcBorders>
              <w:top w:val="single" w:sz="8" w:space="0" w:color="4F81BD"/>
              <w:bottom w:val="single" w:sz="8" w:space="0" w:color="4F81BD"/>
            </w:tcBorders>
            <w:shd w:val="clear" w:color="auto" w:fill="auto"/>
            <w:vAlign w:val="center"/>
          </w:tcPr>
          <w:p w14:paraId="04C4FB43" w14:textId="77777777" w:rsidR="003522ED" w:rsidRPr="00E64DD4" w:rsidRDefault="003522ED" w:rsidP="00C06DCB">
            <w:pPr>
              <w:jc w:val="both"/>
              <w:rPr>
                <w:sz w:val="20"/>
                <w:lang w:val="tr-TR"/>
              </w:rPr>
            </w:pPr>
          </w:p>
        </w:tc>
        <w:tc>
          <w:tcPr>
            <w:tcW w:w="2303" w:type="dxa"/>
            <w:tcBorders>
              <w:top w:val="single" w:sz="8" w:space="0" w:color="4F81BD"/>
              <w:bottom w:val="single" w:sz="8" w:space="0" w:color="4F81BD"/>
            </w:tcBorders>
            <w:shd w:val="clear" w:color="auto" w:fill="auto"/>
            <w:vAlign w:val="center"/>
          </w:tcPr>
          <w:p w14:paraId="13E7E015" w14:textId="77777777" w:rsidR="003522ED" w:rsidRPr="00E64DD4" w:rsidRDefault="003522ED" w:rsidP="00C06DCB">
            <w:pPr>
              <w:jc w:val="both"/>
              <w:rPr>
                <w:sz w:val="20"/>
                <w:lang w:val="tr-TR"/>
              </w:rPr>
            </w:pPr>
          </w:p>
        </w:tc>
        <w:tc>
          <w:tcPr>
            <w:tcW w:w="2303" w:type="dxa"/>
            <w:tcBorders>
              <w:top w:val="single" w:sz="8" w:space="0" w:color="4F81BD"/>
              <w:bottom w:val="single" w:sz="8" w:space="0" w:color="4F81BD"/>
              <w:right w:val="single" w:sz="8" w:space="0" w:color="4F81BD"/>
            </w:tcBorders>
            <w:shd w:val="clear" w:color="auto" w:fill="auto"/>
            <w:vAlign w:val="center"/>
          </w:tcPr>
          <w:p w14:paraId="418C3595" w14:textId="77777777" w:rsidR="003522ED" w:rsidRPr="00E64DD4" w:rsidRDefault="003522ED" w:rsidP="00C06DCB">
            <w:pPr>
              <w:jc w:val="both"/>
              <w:rPr>
                <w:b/>
                <w:bCs/>
                <w:sz w:val="20"/>
                <w:lang w:val="tr-TR"/>
              </w:rPr>
            </w:pPr>
          </w:p>
        </w:tc>
      </w:tr>
      <w:tr w:rsidR="002A2D0A" w:rsidRPr="00E64DD4" w14:paraId="172244A0" w14:textId="77777777" w:rsidTr="00C06DCB">
        <w:tc>
          <w:tcPr>
            <w:tcW w:w="2302" w:type="dxa"/>
            <w:tcBorders>
              <w:top w:val="double" w:sz="6" w:space="0" w:color="4F81BD"/>
              <w:left w:val="single" w:sz="8" w:space="0" w:color="4F81BD"/>
              <w:bottom w:val="single" w:sz="8" w:space="0" w:color="4F81BD"/>
            </w:tcBorders>
            <w:shd w:val="clear" w:color="auto" w:fill="auto"/>
            <w:vAlign w:val="center"/>
          </w:tcPr>
          <w:p w14:paraId="364DE136" w14:textId="77777777" w:rsidR="002A2D0A" w:rsidRPr="00E64DD4" w:rsidRDefault="002A2D0A" w:rsidP="00C06DCB">
            <w:pPr>
              <w:jc w:val="both"/>
              <w:rPr>
                <w:bCs/>
                <w:sz w:val="20"/>
                <w:lang w:val="tr-TR"/>
              </w:rPr>
            </w:pPr>
            <w:proofErr w:type="gramStart"/>
            <w:r w:rsidRPr="00E64DD4">
              <w:rPr>
                <w:bCs/>
                <w:sz w:val="20"/>
                <w:lang w:val="tr-TR"/>
              </w:rPr>
              <w:t>……</w:t>
            </w:r>
            <w:proofErr w:type="gramEnd"/>
          </w:p>
        </w:tc>
        <w:tc>
          <w:tcPr>
            <w:tcW w:w="2302" w:type="dxa"/>
            <w:tcBorders>
              <w:top w:val="double" w:sz="6" w:space="0" w:color="4F81BD"/>
              <w:bottom w:val="single" w:sz="8" w:space="0" w:color="4F81BD"/>
            </w:tcBorders>
            <w:shd w:val="clear" w:color="auto" w:fill="auto"/>
            <w:vAlign w:val="center"/>
          </w:tcPr>
          <w:p w14:paraId="64C5B798" w14:textId="77777777" w:rsidR="002A2D0A" w:rsidRPr="00E64DD4" w:rsidRDefault="002A2D0A" w:rsidP="00C06DCB">
            <w:pPr>
              <w:jc w:val="both"/>
              <w:rPr>
                <w:bCs/>
                <w:sz w:val="20"/>
                <w:lang w:val="tr-TR"/>
              </w:rPr>
            </w:pPr>
          </w:p>
        </w:tc>
        <w:tc>
          <w:tcPr>
            <w:tcW w:w="2303" w:type="dxa"/>
            <w:tcBorders>
              <w:top w:val="double" w:sz="6" w:space="0" w:color="4F81BD"/>
              <w:bottom w:val="single" w:sz="8" w:space="0" w:color="4F81BD"/>
            </w:tcBorders>
            <w:shd w:val="clear" w:color="auto" w:fill="auto"/>
            <w:vAlign w:val="center"/>
          </w:tcPr>
          <w:p w14:paraId="10214067" w14:textId="77777777" w:rsidR="002A2D0A" w:rsidRPr="00E64DD4" w:rsidRDefault="002A2D0A" w:rsidP="00C06DCB">
            <w:pPr>
              <w:jc w:val="both"/>
              <w:rPr>
                <w:bCs/>
                <w:sz w:val="20"/>
                <w:lang w:val="tr-TR"/>
              </w:rPr>
            </w:pPr>
          </w:p>
        </w:tc>
        <w:tc>
          <w:tcPr>
            <w:tcW w:w="2303" w:type="dxa"/>
            <w:tcBorders>
              <w:top w:val="double" w:sz="6" w:space="0" w:color="4F81BD"/>
              <w:bottom w:val="single" w:sz="8" w:space="0" w:color="4F81BD"/>
              <w:right w:val="single" w:sz="8" w:space="0" w:color="4F81BD"/>
            </w:tcBorders>
            <w:shd w:val="clear" w:color="auto" w:fill="auto"/>
            <w:vAlign w:val="center"/>
          </w:tcPr>
          <w:p w14:paraId="66B05E65" w14:textId="77777777" w:rsidR="002A2D0A" w:rsidRPr="00E64DD4" w:rsidRDefault="002A2D0A" w:rsidP="00C06DCB">
            <w:pPr>
              <w:jc w:val="both"/>
              <w:rPr>
                <w:bCs/>
                <w:sz w:val="20"/>
                <w:lang w:val="tr-TR"/>
              </w:rPr>
            </w:pPr>
          </w:p>
        </w:tc>
      </w:tr>
    </w:tbl>
    <w:p w14:paraId="18AF723D" w14:textId="3B9D977E" w:rsidR="007554D4" w:rsidRPr="00E64DD4" w:rsidRDefault="007554D4" w:rsidP="005866AD">
      <w:pPr>
        <w:jc w:val="both"/>
        <w:rPr>
          <w:i/>
          <w:sz w:val="20"/>
          <w:lang w:val="tr-TR"/>
        </w:rPr>
      </w:pPr>
      <w:r w:rsidRPr="00E64DD4">
        <w:rPr>
          <w:i/>
          <w:sz w:val="20"/>
          <w:lang w:val="tr-TR"/>
        </w:rPr>
        <w:t>31.12.</w:t>
      </w:r>
      <w:r w:rsidR="005B31DA" w:rsidRPr="00E64DD4">
        <w:rPr>
          <w:i/>
          <w:sz w:val="20"/>
          <w:lang w:val="tr-TR"/>
        </w:rPr>
        <w:t>202</w:t>
      </w:r>
      <w:r w:rsidR="005866AD">
        <w:rPr>
          <w:i/>
          <w:sz w:val="20"/>
          <w:lang w:val="tr-TR"/>
        </w:rPr>
        <w:t>5</w:t>
      </w:r>
      <w:r w:rsidRPr="00E64DD4">
        <w:rPr>
          <w:i/>
          <w:sz w:val="20"/>
          <w:lang w:val="tr-TR"/>
        </w:rPr>
        <w:t xml:space="preserve"> itibarı ile</w:t>
      </w:r>
    </w:p>
    <w:p w14:paraId="1DBE45E9" w14:textId="77777777" w:rsidR="000B62CE" w:rsidRPr="00E64DD4" w:rsidRDefault="000B62CE" w:rsidP="00250C9E">
      <w:pPr>
        <w:ind w:left="708" w:firstLine="708"/>
        <w:jc w:val="both"/>
        <w:rPr>
          <w:szCs w:val="24"/>
          <w:lang w:val="tr-TR"/>
        </w:rPr>
      </w:pPr>
    </w:p>
    <w:p w14:paraId="3CC06DCE" w14:textId="77777777" w:rsidR="0017576B" w:rsidRPr="00E64DD4" w:rsidRDefault="00BD56AC" w:rsidP="00EA1000">
      <w:pPr>
        <w:jc w:val="both"/>
        <w:rPr>
          <w:szCs w:val="24"/>
          <w:lang w:val="tr-TR"/>
        </w:rPr>
      </w:pPr>
      <w:r w:rsidRPr="00E64DD4">
        <w:rPr>
          <w:b/>
        </w:rPr>
        <w:t>3.6 -</w:t>
      </w:r>
      <w:r w:rsidR="00DE127E" w:rsidRPr="00E64DD4">
        <w:rPr>
          <w:b/>
        </w:rPr>
        <w:t xml:space="preserve"> </w:t>
      </w:r>
      <w:r w:rsidR="006F235E" w:rsidRPr="00E64DD4">
        <w:rPr>
          <w:b/>
        </w:rPr>
        <w:t>Araştırma ve Yayın Faaliyetleri</w:t>
      </w:r>
      <w:r w:rsidR="0017576B" w:rsidRPr="00E64DD4">
        <w:t xml:space="preserve"> </w:t>
      </w:r>
    </w:p>
    <w:p w14:paraId="75FADA85" w14:textId="77777777" w:rsidR="008C4F45" w:rsidRPr="00E77694" w:rsidRDefault="008C4F45" w:rsidP="00B06B94">
      <w:pPr>
        <w:rPr>
          <w:b/>
        </w:rPr>
      </w:pPr>
      <w:bookmarkStart w:id="30" w:name="_Toc348708443"/>
    </w:p>
    <w:p w14:paraId="23CA5D65" w14:textId="74E450C0" w:rsidR="006F235E" w:rsidRPr="00E77694" w:rsidRDefault="00BD56AC" w:rsidP="00B06B94">
      <w:pPr>
        <w:rPr>
          <w:b/>
        </w:rPr>
      </w:pPr>
      <w:r w:rsidRPr="00E77694">
        <w:rPr>
          <w:b/>
        </w:rPr>
        <w:t>3.6</w:t>
      </w:r>
      <w:r w:rsidR="006F235E" w:rsidRPr="00E77694">
        <w:rPr>
          <w:b/>
        </w:rPr>
        <w:t>.1.</w:t>
      </w:r>
      <w:r w:rsidR="002D2DD1" w:rsidRPr="00E77694">
        <w:rPr>
          <w:b/>
        </w:rPr>
        <w:t xml:space="preserve"> </w:t>
      </w:r>
      <w:r w:rsidR="006F235E" w:rsidRPr="00E77694">
        <w:rPr>
          <w:b/>
        </w:rPr>
        <w:t>Bilimsel Projeler</w:t>
      </w:r>
      <w:bookmarkEnd w:id="30"/>
    </w:p>
    <w:p w14:paraId="256DBE6A" w14:textId="77777777" w:rsidR="006F235E" w:rsidRPr="00E77694" w:rsidRDefault="006F235E" w:rsidP="006F235E">
      <w:pPr>
        <w:pStyle w:val="KonuBal"/>
        <w:jc w:val="left"/>
        <w:rPr>
          <w:szCs w:val="24"/>
        </w:rPr>
      </w:pPr>
    </w:p>
    <w:p w14:paraId="7E2EB05C" w14:textId="49101806" w:rsidR="006F235E" w:rsidRPr="00E77694" w:rsidRDefault="005B31DA" w:rsidP="00E77694">
      <w:pPr>
        <w:pStyle w:val="ResimYazs"/>
        <w:rPr>
          <w:b w:val="0"/>
          <w:sz w:val="24"/>
          <w:szCs w:val="24"/>
        </w:rPr>
      </w:pPr>
      <w:r w:rsidRPr="00E77694">
        <w:rPr>
          <w:b w:val="0"/>
          <w:sz w:val="24"/>
          <w:szCs w:val="24"/>
        </w:rPr>
        <w:t>202</w:t>
      </w:r>
      <w:r w:rsidR="005866AD" w:rsidRPr="00E77694">
        <w:rPr>
          <w:b w:val="0"/>
          <w:sz w:val="24"/>
          <w:szCs w:val="24"/>
        </w:rPr>
        <w:t>5</w:t>
      </w:r>
      <w:r w:rsidR="006F235E" w:rsidRPr="00E77694">
        <w:rPr>
          <w:b w:val="0"/>
          <w:sz w:val="24"/>
          <w:szCs w:val="24"/>
        </w:rPr>
        <w:t xml:space="preserve"> Yıllarında Gerçekleştirilen Projeler</w:t>
      </w:r>
      <w:r w:rsidR="000B372B" w:rsidRPr="00E77694">
        <w:rPr>
          <w:b w:val="0"/>
          <w:sz w:val="24"/>
          <w:szCs w:val="24"/>
        </w:rPr>
        <w:t xml:space="preserve"> (devam eden/yeni başlayan vb.)</w:t>
      </w:r>
    </w:p>
    <w:p w14:paraId="6030C10A" w14:textId="77777777" w:rsidR="006F235E" w:rsidRPr="00E77694" w:rsidRDefault="006F235E" w:rsidP="006F235E">
      <w:pPr>
        <w:rPr>
          <w:szCs w:val="24"/>
          <w:lang w:val="tr-TR" w:eastAsia="tr-TR"/>
        </w:rPr>
      </w:pPr>
    </w:p>
    <w:p w14:paraId="496A9425" w14:textId="0DF539AA" w:rsidR="00D24CEA" w:rsidRPr="00E77694" w:rsidRDefault="00D24CEA" w:rsidP="00FA178F">
      <w:pPr>
        <w:pStyle w:val="ResimYazs"/>
        <w:rPr>
          <w:szCs w:val="24"/>
        </w:rPr>
      </w:pPr>
      <w:bookmarkStart w:id="31" w:name="_Toc189219320"/>
      <w:r w:rsidRPr="00E77694">
        <w:t xml:space="preserve">Tablo </w:t>
      </w:r>
      <w:fldSimple w:instr=" SEQ Tablo \* ARABIC ">
        <w:r w:rsidR="000E4218" w:rsidRPr="00E77694">
          <w:rPr>
            <w:noProof/>
          </w:rPr>
          <w:t>11</w:t>
        </w:r>
      </w:fldSimple>
      <w:r w:rsidRPr="00E77694">
        <w:t>:</w:t>
      </w:r>
      <w:r w:rsidR="00CD200C" w:rsidRPr="00E77694">
        <w:t xml:space="preserve"> </w:t>
      </w:r>
      <w:r w:rsidR="001E67BE" w:rsidRPr="00E77694">
        <w:t xml:space="preserve">İlahiyat </w:t>
      </w:r>
      <w:r w:rsidR="00CD200C" w:rsidRPr="00E77694">
        <w:t xml:space="preserve">Fakültesi </w:t>
      </w:r>
      <w:r w:rsidRPr="00E77694">
        <w:t>Projeler</w:t>
      </w:r>
      <w:bookmarkEnd w:id="31"/>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114"/>
        <w:gridCol w:w="2936"/>
      </w:tblGrid>
      <w:tr w:rsidR="00D955C9" w:rsidRPr="00E77694" w14:paraId="5D972442" w14:textId="77777777" w:rsidTr="00D24CEA">
        <w:trPr>
          <w:trHeight w:val="378"/>
        </w:trPr>
        <w:tc>
          <w:tcPr>
            <w:tcW w:w="3378" w:type="pct"/>
            <w:shd w:val="clear" w:color="auto" w:fill="548DD4"/>
            <w:vAlign w:val="center"/>
          </w:tcPr>
          <w:p w14:paraId="18C21E6B" w14:textId="77777777" w:rsidR="00433BC4" w:rsidRPr="00E77694" w:rsidRDefault="00433BC4" w:rsidP="00D24CEA">
            <w:pPr>
              <w:jc w:val="center"/>
              <w:rPr>
                <w:b/>
                <w:bCs/>
                <w:szCs w:val="24"/>
              </w:rPr>
            </w:pPr>
            <w:bookmarkStart w:id="32" w:name="_Toc415662984"/>
            <w:bookmarkStart w:id="33" w:name="_Toc415663751"/>
            <w:r w:rsidRPr="00E77694">
              <w:rPr>
                <w:b/>
                <w:szCs w:val="24"/>
              </w:rPr>
              <w:t>PROJELER</w:t>
            </w:r>
            <w:bookmarkEnd w:id="32"/>
            <w:bookmarkEnd w:id="33"/>
          </w:p>
        </w:tc>
        <w:tc>
          <w:tcPr>
            <w:tcW w:w="1622" w:type="pct"/>
            <w:shd w:val="clear" w:color="auto" w:fill="548DD4"/>
            <w:vAlign w:val="center"/>
          </w:tcPr>
          <w:p w14:paraId="6A15B394" w14:textId="60E2E4AD" w:rsidR="00433BC4" w:rsidRPr="00E77694" w:rsidRDefault="005B31DA" w:rsidP="00D24CEA">
            <w:pPr>
              <w:jc w:val="center"/>
              <w:rPr>
                <w:b/>
                <w:szCs w:val="24"/>
              </w:rPr>
            </w:pPr>
            <w:r w:rsidRPr="00E77694">
              <w:rPr>
                <w:b/>
                <w:szCs w:val="24"/>
              </w:rPr>
              <w:t>202</w:t>
            </w:r>
            <w:r w:rsidR="005866AD" w:rsidRPr="00E77694">
              <w:rPr>
                <w:b/>
                <w:szCs w:val="24"/>
              </w:rPr>
              <w:t>5</w:t>
            </w:r>
          </w:p>
        </w:tc>
      </w:tr>
      <w:tr w:rsidR="00D955C9" w:rsidRPr="00E77694" w14:paraId="3471273A" w14:textId="77777777" w:rsidTr="00D24CEA">
        <w:trPr>
          <w:trHeight w:val="378"/>
        </w:trPr>
        <w:tc>
          <w:tcPr>
            <w:tcW w:w="3378" w:type="pct"/>
            <w:vAlign w:val="center"/>
          </w:tcPr>
          <w:p w14:paraId="0A56DC9C" w14:textId="77777777" w:rsidR="00433BC4" w:rsidRPr="00E77694" w:rsidRDefault="00D24CEA" w:rsidP="006F235E">
            <w:pPr>
              <w:widowControl w:val="0"/>
              <w:suppressLineNumbers/>
              <w:suppressAutoHyphens/>
              <w:rPr>
                <w:bCs/>
                <w:kern w:val="1"/>
                <w:sz w:val="20"/>
              </w:rPr>
            </w:pPr>
            <w:r w:rsidRPr="00E77694">
              <w:rPr>
                <w:kern w:val="1"/>
                <w:sz w:val="20"/>
              </w:rPr>
              <w:t>BAP</w:t>
            </w:r>
          </w:p>
        </w:tc>
        <w:tc>
          <w:tcPr>
            <w:tcW w:w="1622" w:type="pct"/>
            <w:vAlign w:val="center"/>
          </w:tcPr>
          <w:p w14:paraId="4159FDFA" w14:textId="7ECFB991" w:rsidR="00433BC4" w:rsidRPr="00E77694" w:rsidRDefault="00345550" w:rsidP="006F235E">
            <w:pPr>
              <w:widowControl w:val="0"/>
              <w:suppressLineNumbers/>
              <w:suppressAutoHyphens/>
              <w:jc w:val="center"/>
              <w:rPr>
                <w:kern w:val="1"/>
                <w:sz w:val="20"/>
              </w:rPr>
            </w:pPr>
            <w:r>
              <w:rPr>
                <w:kern w:val="1"/>
                <w:sz w:val="20"/>
              </w:rPr>
              <w:t>8</w:t>
            </w:r>
          </w:p>
        </w:tc>
      </w:tr>
      <w:tr w:rsidR="00D955C9" w:rsidRPr="00E77694" w14:paraId="18655219" w14:textId="77777777" w:rsidTr="00D24CEA">
        <w:trPr>
          <w:trHeight w:val="378"/>
        </w:trPr>
        <w:tc>
          <w:tcPr>
            <w:tcW w:w="3378" w:type="pct"/>
            <w:vAlign w:val="center"/>
          </w:tcPr>
          <w:p w14:paraId="73FAB9E1" w14:textId="77777777" w:rsidR="00433BC4" w:rsidRPr="00E77694" w:rsidRDefault="00433BC4" w:rsidP="00D24CEA">
            <w:pPr>
              <w:widowControl w:val="0"/>
              <w:suppressLineNumbers/>
              <w:suppressAutoHyphens/>
              <w:rPr>
                <w:bCs/>
                <w:kern w:val="1"/>
                <w:sz w:val="20"/>
              </w:rPr>
            </w:pPr>
            <w:r w:rsidRPr="00E77694">
              <w:rPr>
                <w:kern w:val="1"/>
                <w:sz w:val="20"/>
              </w:rPr>
              <w:t xml:space="preserve">AB </w:t>
            </w:r>
          </w:p>
        </w:tc>
        <w:tc>
          <w:tcPr>
            <w:tcW w:w="1622" w:type="pct"/>
            <w:vAlign w:val="center"/>
          </w:tcPr>
          <w:p w14:paraId="74B9D676" w14:textId="44887299" w:rsidR="00433BC4" w:rsidRPr="00E77694" w:rsidRDefault="00E77694" w:rsidP="003243D1">
            <w:pPr>
              <w:widowControl w:val="0"/>
              <w:suppressLineNumbers/>
              <w:suppressAutoHyphens/>
              <w:jc w:val="center"/>
              <w:rPr>
                <w:kern w:val="1"/>
                <w:sz w:val="20"/>
              </w:rPr>
            </w:pPr>
            <w:r w:rsidRPr="00E77694">
              <w:rPr>
                <w:kern w:val="1"/>
                <w:sz w:val="20"/>
              </w:rPr>
              <w:t>-</w:t>
            </w:r>
          </w:p>
        </w:tc>
      </w:tr>
      <w:tr w:rsidR="00D955C9" w:rsidRPr="00E77694" w14:paraId="162A0DDA" w14:textId="77777777" w:rsidTr="00D24CEA">
        <w:trPr>
          <w:trHeight w:val="378"/>
        </w:trPr>
        <w:tc>
          <w:tcPr>
            <w:tcW w:w="3378" w:type="pct"/>
            <w:vAlign w:val="center"/>
          </w:tcPr>
          <w:p w14:paraId="020B4BD9" w14:textId="77777777" w:rsidR="00433BC4" w:rsidRPr="00E77694" w:rsidRDefault="00433BC4" w:rsidP="006F235E">
            <w:pPr>
              <w:widowControl w:val="0"/>
              <w:suppressLineNumbers/>
              <w:suppressAutoHyphens/>
              <w:rPr>
                <w:bCs/>
                <w:kern w:val="1"/>
                <w:sz w:val="20"/>
              </w:rPr>
            </w:pPr>
            <w:r w:rsidRPr="00E77694">
              <w:rPr>
                <w:kern w:val="1"/>
                <w:sz w:val="20"/>
              </w:rPr>
              <w:t>TÜBİTAK</w:t>
            </w:r>
          </w:p>
        </w:tc>
        <w:tc>
          <w:tcPr>
            <w:tcW w:w="1622" w:type="pct"/>
            <w:vAlign w:val="center"/>
          </w:tcPr>
          <w:p w14:paraId="0669713E" w14:textId="2DEB8C59" w:rsidR="00433BC4" w:rsidRPr="00E77694" w:rsidRDefault="00E77694" w:rsidP="006F235E">
            <w:pPr>
              <w:widowControl w:val="0"/>
              <w:suppressLineNumbers/>
              <w:suppressAutoHyphens/>
              <w:jc w:val="center"/>
              <w:rPr>
                <w:kern w:val="1"/>
                <w:sz w:val="20"/>
              </w:rPr>
            </w:pPr>
            <w:r w:rsidRPr="00E77694">
              <w:rPr>
                <w:kern w:val="1"/>
                <w:sz w:val="20"/>
              </w:rPr>
              <w:t>3</w:t>
            </w:r>
          </w:p>
        </w:tc>
      </w:tr>
      <w:tr w:rsidR="00D955C9" w:rsidRPr="00E77694" w14:paraId="5C93E586" w14:textId="77777777" w:rsidTr="00D24CEA">
        <w:trPr>
          <w:trHeight w:val="378"/>
        </w:trPr>
        <w:tc>
          <w:tcPr>
            <w:tcW w:w="3378" w:type="pct"/>
            <w:vAlign w:val="center"/>
          </w:tcPr>
          <w:p w14:paraId="666222C0" w14:textId="024025CA" w:rsidR="00D24CEA" w:rsidRPr="00E77694" w:rsidRDefault="00C436CF" w:rsidP="006F235E">
            <w:pPr>
              <w:widowControl w:val="0"/>
              <w:suppressLineNumbers/>
              <w:suppressAutoHyphens/>
              <w:rPr>
                <w:kern w:val="1"/>
                <w:sz w:val="20"/>
              </w:rPr>
            </w:pPr>
            <w:r w:rsidRPr="00E77694">
              <w:rPr>
                <w:kern w:val="1"/>
                <w:sz w:val="20"/>
              </w:rPr>
              <w:t>Dış kaynaklı proje</w:t>
            </w:r>
          </w:p>
        </w:tc>
        <w:tc>
          <w:tcPr>
            <w:tcW w:w="1622" w:type="pct"/>
            <w:vAlign w:val="center"/>
          </w:tcPr>
          <w:p w14:paraId="5DDC040A" w14:textId="646F6C1A" w:rsidR="00D24CEA" w:rsidRPr="00E77694" w:rsidRDefault="00345550" w:rsidP="006F235E">
            <w:pPr>
              <w:widowControl w:val="0"/>
              <w:suppressLineNumbers/>
              <w:suppressAutoHyphens/>
              <w:jc w:val="center"/>
              <w:rPr>
                <w:kern w:val="1"/>
                <w:sz w:val="20"/>
              </w:rPr>
            </w:pPr>
            <w:r>
              <w:rPr>
                <w:kern w:val="1"/>
                <w:sz w:val="20"/>
              </w:rPr>
              <w:t>2</w:t>
            </w:r>
          </w:p>
        </w:tc>
      </w:tr>
      <w:tr w:rsidR="00D955C9" w:rsidRPr="00E77694" w14:paraId="4702580D" w14:textId="77777777" w:rsidTr="00D24CEA">
        <w:trPr>
          <w:trHeight w:val="378"/>
        </w:trPr>
        <w:tc>
          <w:tcPr>
            <w:tcW w:w="3378" w:type="pct"/>
            <w:vAlign w:val="center"/>
          </w:tcPr>
          <w:p w14:paraId="30D9231E" w14:textId="2746B19B" w:rsidR="00433BC4" w:rsidRPr="00E77694" w:rsidRDefault="00C436CF" w:rsidP="006F235E">
            <w:pPr>
              <w:widowControl w:val="0"/>
              <w:suppressLineNumbers/>
              <w:suppressAutoHyphens/>
              <w:rPr>
                <w:bCs/>
                <w:kern w:val="1"/>
                <w:sz w:val="20"/>
              </w:rPr>
            </w:pPr>
            <w:r w:rsidRPr="00E77694">
              <w:rPr>
                <w:bCs/>
                <w:kern w:val="1"/>
                <w:sz w:val="20"/>
              </w:rPr>
              <w:t>YÖK destekli proje</w:t>
            </w:r>
          </w:p>
        </w:tc>
        <w:tc>
          <w:tcPr>
            <w:tcW w:w="1622" w:type="pct"/>
            <w:vAlign w:val="center"/>
          </w:tcPr>
          <w:p w14:paraId="1524FCC9" w14:textId="0EC6F673" w:rsidR="00433BC4" w:rsidRPr="00E77694" w:rsidRDefault="000850FF" w:rsidP="006F235E">
            <w:pPr>
              <w:widowControl w:val="0"/>
              <w:suppressLineNumbers/>
              <w:suppressAutoHyphens/>
              <w:jc w:val="center"/>
              <w:rPr>
                <w:kern w:val="1"/>
                <w:sz w:val="20"/>
              </w:rPr>
            </w:pPr>
            <w:r w:rsidRPr="00E77694">
              <w:rPr>
                <w:kern w:val="1"/>
                <w:sz w:val="20"/>
              </w:rPr>
              <w:t>0</w:t>
            </w:r>
          </w:p>
        </w:tc>
      </w:tr>
      <w:tr w:rsidR="00E77694" w:rsidRPr="00E77694" w14:paraId="4E165AA4" w14:textId="77777777" w:rsidTr="00D24CEA">
        <w:trPr>
          <w:trHeight w:val="378"/>
        </w:trPr>
        <w:tc>
          <w:tcPr>
            <w:tcW w:w="3378" w:type="pct"/>
            <w:vAlign w:val="center"/>
          </w:tcPr>
          <w:p w14:paraId="3FF8CAEE" w14:textId="1056E0F6" w:rsidR="00D24CEA" w:rsidRPr="00E77694" w:rsidRDefault="00E77694" w:rsidP="006F235E">
            <w:pPr>
              <w:widowControl w:val="0"/>
              <w:suppressLineNumbers/>
              <w:suppressAutoHyphens/>
              <w:rPr>
                <w:b/>
                <w:kern w:val="1"/>
                <w:sz w:val="20"/>
              </w:rPr>
            </w:pPr>
            <w:r w:rsidRPr="00E77694">
              <w:rPr>
                <w:b/>
                <w:kern w:val="1"/>
                <w:sz w:val="20"/>
              </w:rPr>
              <w:t>Toplam</w:t>
            </w:r>
          </w:p>
        </w:tc>
        <w:tc>
          <w:tcPr>
            <w:tcW w:w="1622" w:type="pct"/>
            <w:vAlign w:val="center"/>
          </w:tcPr>
          <w:p w14:paraId="468DEEFE" w14:textId="50336D0E" w:rsidR="00D24CEA" w:rsidRPr="00E77694" w:rsidRDefault="00E77694" w:rsidP="006F235E">
            <w:pPr>
              <w:widowControl w:val="0"/>
              <w:suppressLineNumbers/>
              <w:suppressAutoHyphens/>
              <w:jc w:val="center"/>
              <w:rPr>
                <w:b/>
                <w:bCs/>
                <w:kern w:val="1"/>
                <w:sz w:val="20"/>
              </w:rPr>
            </w:pPr>
            <w:r w:rsidRPr="00E77694">
              <w:rPr>
                <w:b/>
                <w:bCs/>
                <w:kern w:val="1"/>
                <w:sz w:val="20"/>
              </w:rPr>
              <w:t>1</w:t>
            </w:r>
            <w:r w:rsidR="00345550">
              <w:rPr>
                <w:b/>
                <w:bCs/>
                <w:kern w:val="1"/>
                <w:sz w:val="20"/>
              </w:rPr>
              <w:t>3</w:t>
            </w:r>
          </w:p>
        </w:tc>
      </w:tr>
    </w:tbl>
    <w:p w14:paraId="4AA033A6" w14:textId="2B5A0790" w:rsidR="007554D4" w:rsidRPr="00E77694" w:rsidRDefault="007554D4" w:rsidP="00E77694">
      <w:pPr>
        <w:jc w:val="both"/>
        <w:rPr>
          <w:i/>
          <w:sz w:val="20"/>
          <w:lang w:val="tr-TR"/>
        </w:rPr>
      </w:pPr>
      <w:r w:rsidRPr="00E77694">
        <w:rPr>
          <w:i/>
          <w:sz w:val="20"/>
          <w:lang w:val="tr-TR"/>
        </w:rPr>
        <w:t>31.12.</w:t>
      </w:r>
      <w:r w:rsidR="005B31DA" w:rsidRPr="00E77694">
        <w:rPr>
          <w:i/>
          <w:sz w:val="20"/>
          <w:lang w:val="tr-TR"/>
        </w:rPr>
        <w:t>202</w:t>
      </w:r>
      <w:r w:rsidR="00E77694" w:rsidRPr="00E77694">
        <w:rPr>
          <w:i/>
          <w:sz w:val="20"/>
          <w:lang w:val="tr-TR"/>
        </w:rPr>
        <w:t>5</w:t>
      </w:r>
      <w:r w:rsidRPr="00E77694">
        <w:rPr>
          <w:i/>
          <w:sz w:val="20"/>
          <w:lang w:val="tr-TR"/>
        </w:rPr>
        <w:t xml:space="preserve"> itibarı ile</w:t>
      </w:r>
    </w:p>
    <w:p w14:paraId="7EEA3A9F" w14:textId="77777777" w:rsidR="00D24CEA" w:rsidRPr="00E64DD4" w:rsidRDefault="00D24CEA" w:rsidP="00250C9E">
      <w:pPr>
        <w:ind w:left="708" w:firstLine="708"/>
        <w:jc w:val="both"/>
        <w:rPr>
          <w:szCs w:val="24"/>
          <w:lang w:val="tr-TR"/>
        </w:rPr>
      </w:pPr>
    </w:p>
    <w:p w14:paraId="47870783" w14:textId="77777777" w:rsidR="006F235E" w:rsidRPr="00E64DD4" w:rsidRDefault="00D778B1" w:rsidP="00CD200C">
      <w:pPr>
        <w:rPr>
          <w:szCs w:val="24"/>
        </w:rPr>
      </w:pPr>
      <w:r w:rsidRPr="00E64DD4">
        <w:rPr>
          <w:b/>
        </w:rPr>
        <w:t>3.</w:t>
      </w:r>
      <w:r w:rsidR="00BD56AC" w:rsidRPr="00E64DD4">
        <w:rPr>
          <w:b/>
        </w:rPr>
        <w:t>6</w:t>
      </w:r>
      <w:r w:rsidR="00DE127E" w:rsidRPr="00E64DD4">
        <w:rPr>
          <w:b/>
        </w:rPr>
        <w:t>.2</w:t>
      </w:r>
      <w:r w:rsidRPr="00E64DD4">
        <w:rPr>
          <w:b/>
        </w:rPr>
        <w:t>.</w:t>
      </w:r>
      <w:r w:rsidR="00DE127E" w:rsidRPr="00E64DD4">
        <w:rPr>
          <w:b/>
        </w:rPr>
        <w:t xml:space="preserve"> </w:t>
      </w:r>
      <w:r w:rsidR="006F235E" w:rsidRPr="00E64DD4">
        <w:rPr>
          <w:b/>
        </w:rPr>
        <w:t>Bilimsel Yayınlar</w:t>
      </w:r>
      <w:r w:rsidR="008A15A8" w:rsidRPr="00E64DD4">
        <w:rPr>
          <w:b/>
        </w:rPr>
        <w:t xml:space="preserve"> </w:t>
      </w:r>
      <w:r w:rsidR="00D24CEA" w:rsidRPr="00E64DD4">
        <w:rPr>
          <w:b/>
        </w:rPr>
        <w:t xml:space="preserve"> </w:t>
      </w:r>
    </w:p>
    <w:p w14:paraId="223807A1" w14:textId="77777777" w:rsidR="000B62CE" w:rsidRPr="00E64DD4" w:rsidRDefault="000B62CE" w:rsidP="00250C9E">
      <w:pPr>
        <w:ind w:left="708" w:firstLine="708"/>
        <w:jc w:val="both"/>
        <w:rPr>
          <w:szCs w:val="24"/>
          <w:lang w:val="tr-TR"/>
        </w:rPr>
      </w:pPr>
    </w:p>
    <w:p w14:paraId="5A897990" w14:textId="43A19A7E" w:rsidR="006F235E" w:rsidRPr="00E64DD4" w:rsidRDefault="00D24CEA" w:rsidP="00FA178F">
      <w:pPr>
        <w:pStyle w:val="ResimYazs"/>
        <w:rPr>
          <w:b w:val="0"/>
          <w:sz w:val="24"/>
          <w:szCs w:val="24"/>
        </w:rPr>
      </w:pPr>
      <w:bookmarkStart w:id="34" w:name="_Toc189219321"/>
      <w:r w:rsidRPr="00E64DD4">
        <w:t xml:space="preserve">Tablo </w:t>
      </w:r>
      <w:fldSimple w:instr=" SEQ Tablo \* ARABIC ">
        <w:r w:rsidR="000E4218" w:rsidRPr="00E64DD4">
          <w:rPr>
            <w:noProof/>
          </w:rPr>
          <w:t>12</w:t>
        </w:r>
      </w:fldSimple>
      <w:r w:rsidRPr="00E64DD4">
        <w:t>:</w:t>
      </w:r>
      <w:r w:rsidR="005B31DA" w:rsidRPr="00E64DD4">
        <w:t xml:space="preserve"> İlahiyat </w:t>
      </w:r>
      <w:r w:rsidR="00CD200C" w:rsidRPr="00E64DD4">
        <w:t xml:space="preserve">Fakültesi </w:t>
      </w:r>
      <w:r w:rsidRPr="00E64DD4">
        <w:t>Bilimsel Yayın Sayıları</w:t>
      </w:r>
      <w:bookmarkEnd w:id="34"/>
    </w:p>
    <w:tbl>
      <w:tblPr>
        <w:tblW w:w="977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21"/>
        <w:gridCol w:w="5129"/>
        <w:gridCol w:w="3624"/>
      </w:tblGrid>
      <w:tr w:rsidR="006F235E" w:rsidRPr="00E64DD4" w14:paraId="66C5DF17" w14:textId="77777777" w:rsidTr="00C06DCB">
        <w:trPr>
          <w:trHeight w:val="907"/>
        </w:trPr>
        <w:tc>
          <w:tcPr>
            <w:tcW w:w="1021" w:type="dxa"/>
            <w:shd w:val="clear" w:color="auto" w:fill="4F81BD"/>
            <w:vAlign w:val="center"/>
          </w:tcPr>
          <w:p w14:paraId="67096D7D" w14:textId="77777777" w:rsidR="006F235E" w:rsidRPr="00E64DD4" w:rsidRDefault="006F235E" w:rsidP="009C522A">
            <w:pPr>
              <w:rPr>
                <w:b/>
                <w:bCs/>
                <w:sz w:val="20"/>
              </w:rPr>
            </w:pPr>
            <w:bookmarkStart w:id="35" w:name="_Toc415662992"/>
            <w:bookmarkStart w:id="36" w:name="_Toc415663759"/>
            <w:r w:rsidRPr="00E64DD4">
              <w:rPr>
                <w:b/>
                <w:bCs/>
                <w:sz w:val="20"/>
              </w:rPr>
              <w:t>Yıllar</w:t>
            </w:r>
            <w:bookmarkEnd w:id="35"/>
            <w:bookmarkEnd w:id="36"/>
          </w:p>
        </w:tc>
        <w:tc>
          <w:tcPr>
            <w:tcW w:w="5129" w:type="dxa"/>
            <w:shd w:val="clear" w:color="auto" w:fill="4F81BD"/>
            <w:vAlign w:val="center"/>
          </w:tcPr>
          <w:p w14:paraId="6FBA4EFE" w14:textId="77777777" w:rsidR="006F235E" w:rsidRPr="00E64DD4" w:rsidRDefault="006F235E" w:rsidP="009C522A">
            <w:pPr>
              <w:rPr>
                <w:b/>
                <w:bCs/>
                <w:sz w:val="20"/>
              </w:rPr>
            </w:pPr>
            <w:bookmarkStart w:id="37" w:name="_Toc415662993"/>
            <w:bookmarkStart w:id="38" w:name="_Toc415663760"/>
            <w:r w:rsidRPr="00E64DD4">
              <w:rPr>
                <w:b/>
                <w:bCs/>
                <w:sz w:val="20"/>
              </w:rPr>
              <w:t>Toplam Yayın Sayısı</w:t>
            </w:r>
            <w:bookmarkEnd w:id="37"/>
            <w:bookmarkEnd w:id="38"/>
          </w:p>
          <w:p w14:paraId="59754668" w14:textId="77777777" w:rsidR="006F235E" w:rsidRPr="00E64DD4" w:rsidRDefault="006F235E" w:rsidP="009C522A">
            <w:pPr>
              <w:rPr>
                <w:b/>
                <w:bCs/>
                <w:sz w:val="20"/>
              </w:rPr>
            </w:pPr>
            <w:bookmarkStart w:id="39" w:name="_Toc415662994"/>
            <w:bookmarkStart w:id="40" w:name="_Toc415663761"/>
            <w:r w:rsidRPr="00E64DD4">
              <w:rPr>
                <w:b/>
                <w:bCs/>
                <w:sz w:val="20"/>
              </w:rPr>
              <w:t>(Ulusal/uluslararası kitap, bildiri, makale)</w:t>
            </w:r>
            <w:bookmarkEnd w:id="39"/>
            <w:bookmarkEnd w:id="40"/>
          </w:p>
        </w:tc>
        <w:tc>
          <w:tcPr>
            <w:tcW w:w="3624" w:type="dxa"/>
            <w:shd w:val="clear" w:color="auto" w:fill="4F81BD"/>
            <w:vAlign w:val="center"/>
          </w:tcPr>
          <w:p w14:paraId="031ADF6C" w14:textId="77777777" w:rsidR="006F235E" w:rsidRPr="00E64DD4" w:rsidRDefault="006F235E" w:rsidP="009C522A">
            <w:pPr>
              <w:rPr>
                <w:b/>
                <w:bCs/>
                <w:sz w:val="20"/>
              </w:rPr>
            </w:pPr>
            <w:bookmarkStart w:id="41" w:name="_Toc415662995"/>
            <w:bookmarkStart w:id="42" w:name="_Toc415663762"/>
            <w:r w:rsidRPr="00E64DD4">
              <w:rPr>
                <w:b/>
                <w:bCs/>
                <w:sz w:val="20"/>
              </w:rPr>
              <w:t>Web of Science'ta Yayınlanan</w:t>
            </w:r>
            <w:bookmarkEnd w:id="41"/>
            <w:bookmarkEnd w:id="42"/>
          </w:p>
          <w:p w14:paraId="38F9EB55" w14:textId="77777777" w:rsidR="006F235E" w:rsidRPr="00E64DD4" w:rsidRDefault="006F235E" w:rsidP="009C522A">
            <w:pPr>
              <w:rPr>
                <w:b/>
                <w:bCs/>
                <w:sz w:val="20"/>
              </w:rPr>
            </w:pPr>
            <w:bookmarkStart w:id="43" w:name="_Toc415662996"/>
            <w:bookmarkStart w:id="44" w:name="_Toc415663763"/>
            <w:r w:rsidRPr="00E64DD4">
              <w:rPr>
                <w:b/>
                <w:bCs/>
                <w:sz w:val="20"/>
              </w:rPr>
              <w:t>Bilimsel Yayın Sayısı</w:t>
            </w:r>
            <w:bookmarkEnd w:id="43"/>
            <w:bookmarkEnd w:id="44"/>
          </w:p>
        </w:tc>
      </w:tr>
      <w:tr w:rsidR="006F235E" w:rsidRPr="00E64DD4" w14:paraId="23950EBB" w14:textId="77777777" w:rsidTr="00C06DCB">
        <w:trPr>
          <w:trHeight w:val="356"/>
        </w:trPr>
        <w:tc>
          <w:tcPr>
            <w:tcW w:w="1021" w:type="dxa"/>
            <w:tcBorders>
              <w:top w:val="single" w:sz="8" w:space="0" w:color="4F81BD"/>
              <w:left w:val="single" w:sz="8" w:space="0" w:color="4F81BD"/>
              <w:bottom w:val="single" w:sz="8" w:space="0" w:color="4F81BD"/>
            </w:tcBorders>
            <w:shd w:val="clear" w:color="auto" w:fill="auto"/>
            <w:vAlign w:val="center"/>
          </w:tcPr>
          <w:p w14:paraId="500C6393" w14:textId="08134840" w:rsidR="006F235E" w:rsidRPr="00E64DD4" w:rsidRDefault="005B31DA" w:rsidP="00C06DCB">
            <w:pPr>
              <w:widowControl w:val="0"/>
              <w:suppressLineNumbers/>
              <w:suppressAutoHyphens/>
              <w:jc w:val="center"/>
              <w:rPr>
                <w:b/>
                <w:bCs/>
                <w:kern w:val="1"/>
                <w:sz w:val="20"/>
              </w:rPr>
            </w:pPr>
            <w:r w:rsidRPr="00E64DD4">
              <w:rPr>
                <w:b/>
                <w:bCs/>
                <w:kern w:val="1"/>
                <w:sz w:val="20"/>
              </w:rPr>
              <w:t>202</w:t>
            </w:r>
            <w:r w:rsidR="006F5813">
              <w:rPr>
                <w:b/>
                <w:bCs/>
                <w:kern w:val="1"/>
                <w:sz w:val="20"/>
              </w:rPr>
              <w:t>5</w:t>
            </w:r>
          </w:p>
        </w:tc>
        <w:tc>
          <w:tcPr>
            <w:tcW w:w="5129" w:type="dxa"/>
            <w:tcBorders>
              <w:top w:val="single" w:sz="8" w:space="0" w:color="4F81BD"/>
              <w:bottom w:val="single" w:sz="8" w:space="0" w:color="4F81BD"/>
            </w:tcBorders>
            <w:shd w:val="clear" w:color="auto" w:fill="auto"/>
            <w:vAlign w:val="center"/>
          </w:tcPr>
          <w:p w14:paraId="0654DFAA" w14:textId="10F05782" w:rsidR="006F235E" w:rsidRPr="00E64DD4" w:rsidRDefault="00EF54E3" w:rsidP="006F5813">
            <w:pPr>
              <w:widowControl w:val="0"/>
              <w:suppressLineNumbers/>
              <w:suppressAutoHyphens/>
              <w:rPr>
                <w:b/>
                <w:bCs/>
                <w:kern w:val="1"/>
                <w:sz w:val="20"/>
              </w:rPr>
            </w:pPr>
            <w:r w:rsidRPr="00E64DD4">
              <w:rPr>
                <w:kern w:val="1"/>
                <w:sz w:val="20"/>
              </w:rPr>
              <w:t xml:space="preserve">                                  </w:t>
            </w:r>
            <w:r w:rsidR="006F5813">
              <w:rPr>
                <w:b/>
                <w:bCs/>
                <w:kern w:val="1"/>
                <w:sz w:val="20"/>
              </w:rPr>
              <w:t>85</w:t>
            </w:r>
          </w:p>
        </w:tc>
        <w:tc>
          <w:tcPr>
            <w:tcW w:w="3624" w:type="dxa"/>
            <w:tcBorders>
              <w:top w:val="single" w:sz="8" w:space="0" w:color="4F81BD"/>
              <w:bottom w:val="single" w:sz="8" w:space="0" w:color="4F81BD"/>
              <w:right w:val="single" w:sz="8" w:space="0" w:color="4F81BD"/>
            </w:tcBorders>
            <w:shd w:val="clear" w:color="auto" w:fill="auto"/>
            <w:vAlign w:val="center"/>
          </w:tcPr>
          <w:p w14:paraId="01152765" w14:textId="3048BD07" w:rsidR="006F235E" w:rsidRPr="00E64DD4" w:rsidRDefault="008C4F45" w:rsidP="00D027D9">
            <w:pPr>
              <w:widowControl w:val="0"/>
              <w:suppressLineNumbers/>
              <w:suppressAutoHyphens/>
              <w:rPr>
                <w:b/>
                <w:bCs/>
                <w:kern w:val="1"/>
                <w:sz w:val="20"/>
              </w:rPr>
            </w:pPr>
            <w:r w:rsidRPr="00E64DD4">
              <w:rPr>
                <w:b/>
                <w:bCs/>
                <w:kern w:val="1"/>
                <w:sz w:val="20"/>
              </w:rPr>
              <w:t xml:space="preserve">                         </w:t>
            </w:r>
            <w:r w:rsidR="00D027D9">
              <w:rPr>
                <w:b/>
                <w:bCs/>
                <w:kern w:val="1"/>
                <w:sz w:val="20"/>
              </w:rPr>
              <w:t>10</w:t>
            </w:r>
            <w:r w:rsidR="00D65BB7">
              <w:rPr>
                <w:b/>
                <w:bCs/>
                <w:kern w:val="1"/>
                <w:sz w:val="20"/>
              </w:rPr>
              <w:t xml:space="preserve"> (</w:t>
            </w:r>
            <w:r w:rsidR="00D027D9">
              <w:rPr>
                <w:b/>
                <w:bCs/>
                <w:kern w:val="1"/>
                <w:sz w:val="20"/>
              </w:rPr>
              <w:t xml:space="preserve">7 </w:t>
            </w:r>
            <w:r w:rsidR="00D65BB7">
              <w:rPr>
                <w:b/>
                <w:bCs/>
                <w:kern w:val="1"/>
                <w:sz w:val="20"/>
              </w:rPr>
              <w:t>ESCI</w:t>
            </w:r>
            <w:r w:rsidR="00D027D9">
              <w:rPr>
                <w:b/>
                <w:bCs/>
                <w:kern w:val="1"/>
                <w:sz w:val="20"/>
              </w:rPr>
              <w:t xml:space="preserve"> + 3 </w:t>
            </w:r>
            <w:r w:rsidR="00D65BB7">
              <w:rPr>
                <w:b/>
                <w:bCs/>
                <w:kern w:val="1"/>
                <w:sz w:val="20"/>
              </w:rPr>
              <w:t>Sc</w:t>
            </w:r>
            <w:r w:rsidR="00D027D9">
              <w:rPr>
                <w:b/>
                <w:bCs/>
                <w:kern w:val="1"/>
                <w:sz w:val="20"/>
              </w:rPr>
              <w:t>opus</w:t>
            </w:r>
            <w:r w:rsidR="00D65BB7">
              <w:rPr>
                <w:b/>
                <w:bCs/>
                <w:kern w:val="1"/>
                <w:sz w:val="20"/>
              </w:rPr>
              <w:t>)</w:t>
            </w:r>
          </w:p>
        </w:tc>
      </w:tr>
    </w:tbl>
    <w:p w14:paraId="2862E8E3" w14:textId="6CDD2B30" w:rsidR="007554D4" w:rsidRPr="00E64DD4" w:rsidRDefault="007554D4" w:rsidP="00693892">
      <w:pPr>
        <w:jc w:val="both"/>
        <w:rPr>
          <w:i/>
          <w:sz w:val="20"/>
          <w:lang w:val="tr-TR"/>
        </w:rPr>
      </w:pPr>
      <w:bookmarkStart w:id="45" w:name="_Toc348708925"/>
      <w:bookmarkStart w:id="46" w:name="_Toc416016238"/>
      <w:r w:rsidRPr="00E64DD4">
        <w:rPr>
          <w:i/>
          <w:sz w:val="20"/>
          <w:lang w:val="tr-TR"/>
        </w:rPr>
        <w:t>31.12.</w:t>
      </w:r>
      <w:r w:rsidR="005B31DA" w:rsidRPr="00E64DD4">
        <w:rPr>
          <w:i/>
          <w:sz w:val="20"/>
          <w:lang w:val="tr-TR"/>
        </w:rPr>
        <w:t>202</w:t>
      </w:r>
      <w:r w:rsidR="00693892">
        <w:rPr>
          <w:i/>
          <w:sz w:val="20"/>
          <w:lang w:val="tr-TR"/>
        </w:rPr>
        <w:t>5</w:t>
      </w:r>
      <w:r w:rsidRPr="00E64DD4">
        <w:rPr>
          <w:i/>
          <w:sz w:val="20"/>
          <w:lang w:val="tr-TR"/>
        </w:rPr>
        <w:t xml:space="preserve"> itibarı ile</w:t>
      </w:r>
    </w:p>
    <w:p w14:paraId="1CCF6C75" w14:textId="5E34EB3D" w:rsidR="00EA6BEE" w:rsidRPr="00E64DD4" w:rsidRDefault="00EA6BEE" w:rsidP="00EA6BEE">
      <w:pPr>
        <w:pStyle w:val="ResimYazs"/>
      </w:pPr>
      <w:bookmarkStart w:id="47" w:name="_Toc189219322"/>
      <w:bookmarkEnd w:id="45"/>
      <w:bookmarkEnd w:id="46"/>
      <w:r w:rsidRPr="00E64DD4">
        <w:t xml:space="preserve">Tablo </w:t>
      </w:r>
      <w:fldSimple w:instr=" SEQ Tablo \* ARABIC ">
        <w:r w:rsidR="000E4218" w:rsidRPr="00E64DD4">
          <w:rPr>
            <w:noProof/>
          </w:rPr>
          <w:t>13</w:t>
        </w:r>
      </w:fldSimple>
      <w:r w:rsidRPr="00E64DD4">
        <w:t>: İlahiyat Fakültesi Kütüphane Kaynakları Kullanım Verileri</w:t>
      </w:r>
      <w:bookmarkEnd w:id="47"/>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491"/>
        <w:gridCol w:w="991"/>
        <w:gridCol w:w="1568"/>
      </w:tblGrid>
      <w:tr w:rsidR="00EA6BEE" w:rsidRPr="00E64DD4" w14:paraId="59F339D3" w14:textId="77777777" w:rsidTr="00602A27">
        <w:trPr>
          <w:trHeight w:val="461"/>
        </w:trPr>
        <w:tc>
          <w:tcPr>
            <w:tcW w:w="7621" w:type="dxa"/>
            <w:gridSpan w:val="2"/>
            <w:shd w:val="clear" w:color="auto" w:fill="4F81BD"/>
            <w:vAlign w:val="center"/>
          </w:tcPr>
          <w:p w14:paraId="5C807C2D" w14:textId="77777777" w:rsidR="00EA6BEE" w:rsidRPr="00E64DD4" w:rsidRDefault="00EA6BEE" w:rsidP="00602A27">
            <w:pPr>
              <w:rPr>
                <w:b/>
                <w:bCs/>
                <w:sz w:val="20"/>
                <w:lang w:val="tr-TR" w:eastAsia="tr-TR"/>
              </w:rPr>
            </w:pPr>
            <w:r w:rsidRPr="00E64DD4">
              <w:rPr>
                <w:b/>
                <w:bCs/>
                <w:sz w:val="20"/>
                <w:lang w:val="tr-TR" w:eastAsia="tr-TR"/>
              </w:rPr>
              <w:lastRenderedPageBreak/>
              <w:t>GENEL BİLGİLER</w:t>
            </w:r>
          </w:p>
        </w:tc>
        <w:tc>
          <w:tcPr>
            <w:tcW w:w="1589" w:type="dxa"/>
            <w:shd w:val="clear" w:color="auto" w:fill="4F81BD"/>
            <w:vAlign w:val="center"/>
          </w:tcPr>
          <w:p w14:paraId="4828A29D" w14:textId="0A4944EC" w:rsidR="00EA6BEE" w:rsidRPr="00E64DD4" w:rsidRDefault="00EA6BEE" w:rsidP="00616698">
            <w:pPr>
              <w:rPr>
                <w:b/>
                <w:bCs/>
                <w:sz w:val="20"/>
                <w:lang w:val="tr-TR" w:eastAsia="tr-TR"/>
              </w:rPr>
            </w:pPr>
            <w:r w:rsidRPr="00E64DD4">
              <w:rPr>
                <w:b/>
                <w:bCs/>
                <w:sz w:val="20"/>
                <w:lang w:val="tr-TR" w:eastAsia="tr-TR"/>
              </w:rPr>
              <w:t>SAYI (202</w:t>
            </w:r>
            <w:r w:rsidR="00616698">
              <w:rPr>
                <w:b/>
                <w:bCs/>
                <w:sz w:val="20"/>
                <w:lang w:val="tr-TR" w:eastAsia="tr-TR"/>
              </w:rPr>
              <w:t>5</w:t>
            </w:r>
            <w:r w:rsidRPr="00E64DD4">
              <w:rPr>
                <w:b/>
                <w:bCs/>
                <w:sz w:val="20"/>
                <w:lang w:val="tr-TR" w:eastAsia="tr-TR"/>
              </w:rPr>
              <w:t>)</w:t>
            </w:r>
          </w:p>
        </w:tc>
      </w:tr>
      <w:tr w:rsidR="00EA6BEE" w:rsidRPr="00E64DD4" w14:paraId="5BCBB868" w14:textId="77777777" w:rsidTr="00602A27">
        <w:tc>
          <w:tcPr>
            <w:tcW w:w="6629" w:type="dxa"/>
            <w:tcBorders>
              <w:top w:val="single" w:sz="8" w:space="0" w:color="4F81BD"/>
              <w:left w:val="single" w:sz="8" w:space="0" w:color="4F81BD"/>
              <w:bottom w:val="single" w:sz="8" w:space="0" w:color="4F81BD"/>
            </w:tcBorders>
            <w:shd w:val="clear" w:color="auto" w:fill="auto"/>
            <w:vAlign w:val="center"/>
          </w:tcPr>
          <w:p w14:paraId="62FE36DB" w14:textId="77777777" w:rsidR="00EA6BEE" w:rsidRPr="00E64DD4" w:rsidRDefault="00EA6BEE" w:rsidP="00602A27">
            <w:pPr>
              <w:rPr>
                <w:bCs/>
                <w:sz w:val="20"/>
                <w:lang w:val="tr-TR" w:eastAsia="tr-TR"/>
              </w:rPr>
            </w:pPr>
            <w:r w:rsidRPr="00E64DD4">
              <w:rPr>
                <w:bCs/>
                <w:sz w:val="20"/>
                <w:lang w:val="tr-TR" w:eastAsia="tr-TR"/>
              </w:rPr>
              <w:t>Hizmet verilen (Haftalık)</w:t>
            </w:r>
          </w:p>
        </w:tc>
        <w:tc>
          <w:tcPr>
            <w:tcW w:w="992" w:type="dxa"/>
            <w:tcBorders>
              <w:top w:val="single" w:sz="8" w:space="0" w:color="4F81BD"/>
              <w:bottom w:val="single" w:sz="8" w:space="0" w:color="4F81BD"/>
            </w:tcBorders>
            <w:shd w:val="clear" w:color="auto" w:fill="auto"/>
          </w:tcPr>
          <w:p w14:paraId="4D8B5C47" w14:textId="6B449F68" w:rsidR="00EA6BEE" w:rsidRPr="00E64DD4" w:rsidRDefault="00A537DF" w:rsidP="00602A27">
            <w:pPr>
              <w:rPr>
                <w:sz w:val="20"/>
                <w:lang w:val="tr-TR" w:eastAsia="tr-TR"/>
              </w:rPr>
            </w:pPr>
            <w:r>
              <w:rPr>
                <w:sz w:val="20"/>
                <w:lang w:val="tr-TR" w:eastAsia="tr-TR"/>
              </w:rPr>
              <w:t xml:space="preserve">  </w:t>
            </w:r>
            <w:r w:rsidR="00EA6BEE" w:rsidRPr="00E64DD4">
              <w:rPr>
                <w:sz w:val="20"/>
                <w:lang w:val="tr-TR" w:eastAsia="tr-TR"/>
              </w:rPr>
              <w:t xml:space="preserve">40 Saat </w:t>
            </w:r>
          </w:p>
        </w:tc>
        <w:tc>
          <w:tcPr>
            <w:tcW w:w="1589" w:type="dxa"/>
            <w:tcBorders>
              <w:top w:val="single" w:sz="8" w:space="0" w:color="4F81BD"/>
              <w:bottom w:val="single" w:sz="8" w:space="0" w:color="4F81BD"/>
              <w:right w:val="single" w:sz="8" w:space="0" w:color="4F81BD"/>
            </w:tcBorders>
            <w:shd w:val="clear" w:color="auto" w:fill="auto"/>
            <w:vAlign w:val="center"/>
          </w:tcPr>
          <w:p w14:paraId="765FFF22" w14:textId="77777777" w:rsidR="00EA6BEE" w:rsidRPr="00E64DD4" w:rsidRDefault="00EA6BEE" w:rsidP="00602A27">
            <w:pPr>
              <w:rPr>
                <w:sz w:val="20"/>
                <w:lang w:val="tr-TR" w:eastAsia="tr-TR"/>
              </w:rPr>
            </w:pPr>
          </w:p>
        </w:tc>
      </w:tr>
      <w:tr w:rsidR="00EA6BEE" w:rsidRPr="00E64DD4" w14:paraId="7FC78A67" w14:textId="77777777" w:rsidTr="00602A27">
        <w:tc>
          <w:tcPr>
            <w:tcW w:w="6629" w:type="dxa"/>
            <w:shd w:val="clear" w:color="auto" w:fill="auto"/>
            <w:vAlign w:val="center"/>
          </w:tcPr>
          <w:p w14:paraId="316E4DC4" w14:textId="77777777" w:rsidR="00EA6BEE" w:rsidRPr="00E64DD4" w:rsidRDefault="00EA6BEE" w:rsidP="00602A27">
            <w:pPr>
              <w:rPr>
                <w:bCs/>
                <w:sz w:val="20"/>
                <w:lang w:val="tr-TR" w:eastAsia="tr-TR"/>
              </w:rPr>
            </w:pPr>
            <w:r w:rsidRPr="00E64DD4">
              <w:rPr>
                <w:bCs/>
                <w:sz w:val="20"/>
                <w:lang w:val="tr-TR" w:eastAsia="tr-TR"/>
              </w:rPr>
              <w:t>Oturma Kapasitesi</w:t>
            </w:r>
          </w:p>
        </w:tc>
        <w:tc>
          <w:tcPr>
            <w:tcW w:w="992" w:type="dxa"/>
            <w:shd w:val="clear" w:color="auto" w:fill="auto"/>
          </w:tcPr>
          <w:p w14:paraId="6FAA25D4" w14:textId="77777777" w:rsidR="00EA6BEE" w:rsidRPr="00E64DD4" w:rsidRDefault="00EA6BEE" w:rsidP="00602A27">
            <w:pPr>
              <w:rPr>
                <w:sz w:val="20"/>
                <w:lang w:val="tr-TR" w:eastAsia="tr-TR"/>
              </w:rPr>
            </w:pPr>
            <w:r w:rsidRPr="00E64DD4">
              <w:rPr>
                <w:sz w:val="20"/>
                <w:lang w:val="tr-TR" w:eastAsia="tr-TR"/>
              </w:rPr>
              <w:t>140 Kişi</w:t>
            </w:r>
          </w:p>
        </w:tc>
        <w:tc>
          <w:tcPr>
            <w:tcW w:w="1589" w:type="dxa"/>
            <w:shd w:val="clear" w:color="auto" w:fill="auto"/>
            <w:vAlign w:val="center"/>
          </w:tcPr>
          <w:p w14:paraId="6D7A16BF" w14:textId="77777777" w:rsidR="00EA6BEE" w:rsidRPr="00E64DD4" w:rsidRDefault="00EA6BEE" w:rsidP="00602A27">
            <w:pPr>
              <w:rPr>
                <w:sz w:val="20"/>
                <w:lang w:val="tr-TR" w:eastAsia="tr-TR"/>
              </w:rPr>
            </w:pPr>
          </w:p>
        </w:tc>
      </w:tr>
      <w:tr w:rsidR="00EA6BEE" w:rsidRPr="00E64DD4" w14:paraId="39CF139B" w14:textId="77777777" w:rsidTr="00602A27">
        <w:tc>
          <w:tcPr>
            <w:tcW w:w="6629" w:type="dxa"/>
            <w:tcBorders>
              <w:top w:val="single" w:sz="8" w:space="0" w:color="4F81BD"/>
              <w:left w:val="single" w:sz="8" w:space="0" w:color="4F81BD"/>
              <w:bottom w:val="single" w:sz="8" w:space="0" w:color="4F81BD"/>
            </w:tcBorders>
            <w:shd w:val="clear" w:color="auto" w:fill="auto"/>
            <w:vAlign w:val="center"/>
          </w:tcPr>
          <w:p w14:paraId="25159CB6" w14:textId="77777777" w:rsidR="00EA6BEE" w:rsidRPr="00E64DD4" w:rsidRDefault="00EA6BEE" w:rsidP="00602A27">
            <w:pPr>
              <w:rPr>
                <w:bCs/>
                <w:sz w:val="20"/>
                <w:lang w:val="tr-TR" w:eastAsia="tr-TR"/>
              </w:rPr>
            </w:pPr>
            <w:r w:rsidRPr="00E64DD4">
              <w:rPr>
                <w:bCs/>
                <w:sz w:val="20"/>
                <w:lang w:val="tr-TR" w:eastAsia="tr-TR"/>
              </w:rPr>
              <w:t>Ziyaret Sayısı (Yıllık Kullanıcı Sayısı</w:t>
            </w:r>
          </w:p>
        </w:tc>
        <w:tc>
          <w:tcPr>
            <w:tcW w:w="992" w:type="dxa"/>
            <w:tcBorders>
              <w:top w:val="single" w:sz="8" w:space="0" w:color="4F81BD"/>
              <w:bottom w:val="single" w:sz="8" w:space="0" w:color="4F81BD"/>
            </w:tcBorders>
            <w:shd w:val="clear" w:color="auto" w:fill="auto"/>
            <w:vAlign w:val="center"/>
          </w:tcPr>
          <w:p w14:paraId="4929BF5E" w14:textId="3326ABF7" w:rsidR="00EA6BEE" w:rsidRPr="00E64DD4" w:rsidRDefault="00EA6BEE" w:rsidP="00616698">
            <w:pPr>
              <w:jc w:val="center"/>
              <w:rPr>
                <w:sz w:val="20"/>
                <w:lang w:val="tr-TR" w:eastAsia="tr-TR"/>
              </w:rPr>
            </w:pPr>
            <w:r w:rsidRPr="00E64DD4">
              <w:rPr>
                <w:sz w:val="20"/>
                <w:lang w:val="tr-TR" w:eastAsia="tr-TR"/>
              </w:rPr>
              <w:t>1</w:t>
            </w:r>
            <w:r w:rsidR="00616698">
              <w:rPr>
                <w:sz w:val="20"/>
                <w:lang w:val="tr-TR" w:eastAsia="tr-TR"/>
              </w:rPr>
              <w:t>10</w:t>
            </w:r>
            <w:r w:rsidRPr="00E64DD4">
              <w:rPr>
                <w:sz w:val="20"/>
                <w:lang w:val="tr-TR" w:eastAsia="tr-TR"/>
              </w:rPr>
              <w:t>0Kişi</w:t>
            </w:r>
          </w:p>
        </w:tc>
        <w:tc>
          <w:tcPr>
            <w:tcW w:w="1589" w:type="dxa"/>
            <w:tcBorders>
              <w:top w:val="single" w:sz="8" w:space="0" w:color="4F81BD"/>
              <w:bottom w:val="single" w:sz="8" w:space="0" w:color="4F81BD"/>
              <w:right w:val="single" w:sz="8" w:space="0" w:color="4F81BD"/>
            </w:tcBorders>
            <w:shd w:val="clear" w:color="auto" w:fill="auto"/>
            <w:vAlign w:val="center"/>
          </w:tcPr>
          <w:p w14:paraId="619F5D67" w14:textId="77777777" w:rsidR="00EA6BEE" w:rsidRPr="00E64DD4" w:rsidRDefault="00EA6BEE" w:rsidP="00602A27">
            <w:pPr>
              <w:rPr>
                <w:sz w:val="20"/>
                <w:lang w:val="tr-TR" w:eastAsia="tr-TR"/>
              </w:rPr>
            </w:pPr>
          </w:p>
        </w:tc>
      </w:tr>
      <w:tr w:rsidR="00EA6BEE" w:rsidRPr="00E64DD4" w14:paraId="3349E939" w14:textId="77777777" w:rsidTr="00602A27">
        <w:tc>
          <w:tcPr>
            <w:tcW w:w="6629" w:type="dxa"/>
            <w:shd w:val="clear" w:color="auto" w:fill="auto"/>
            <w:vAlign w:val="center"/>
          </w:tcPr>
          <w:p w14:paraId="582FFD52" w14:textId="77777777" w:rsidR="00EA6BEE" w:rsidRPr="00E64DD4" w:rsidRDefault="00EA6BEE" w:rsidP="00602A27">
            <w:pPr>
              <w:rPr>
                <w:bCs/>
                <w:sz w:val="20"/>
                <w:lang w:val="tr-TR" w:eastAsia="tr-TR"/>
              </w:rPr>
            </w:pPr>
            <w:r w:rsidRPr="00E64DD4">
              <w:rPr>
                <w:bCs/>
                <w:sz w:val="20"/>
                <w:lang w:val="tr-TR" w:eastAsia="tr-TR"/>
              </w:rPr>
              <w:t>Ödünç verilen kitap sayısı (Ödünç-İade işlemi)</w:t>
            </w:r>
          </w:p>
        </w:tc>
        <w:tc>
          <w:tcPr>
            <w:tcW w:w="992" w:type="dxa"/>
            <w:shd w:val="clear" w:color="auto" w:fill="auto"/>
            <w:vAlign w:val="center"/>
          </w:tcPr>
          <w:p w14:paraId="44160EBA" w14:textId="31C813A6" w:rsidR="00EA6BEE" w:rsidRPr="00E64DD4" w:rsidRDefault="00616698" w:rsidP="00602A27">
            <w:pPr>
              <w:jc w:val="center"/>
              <w:rPr>
                <w:sz w:val="20"/>
                <w:lang w:val="tr-TR" w:eastAsia="tr-TR"/>
              </w:rPr>
            </w:pPr>
            <w:r>
              <w:rPr>
                <w:sz w:val="20"/>
                <w:lang w:val="tr-TR" w:eastAsia="tr-TR"/>
              </w:rPr>
              <w:t>698</w:t>
            </w:r>
            <w:r w:rsidR="00EA6BEE" w:rsidRPr="00E64DD4">
              <w:rPr>
                <w:sz w:val="20"/>
                <w:lang w:val="tr-TR" w:eastAsia="tr-TR"/>
              </w:rPr>
              <w:t>Adet</w:t>
            </w:r>
          </w:p>
        </w:tc>
        <w:tc>
          <w:tcPr>
            <w:tcW w:w="1589" w:type="dxa"/>
            <w:shd w:val="clear" w:color="auto" w:fill="auto"/>
            <w:vAlign w:val="center"/>
          </w:tcPr>
          <w:p w14:paraId="1D3FCA8B" w14:textId="77777777" w:rsidR="00EA6BEE" w:rsidRPr="00E64DD4" w:rsidRDefault="00EA6BEE" w:rsidP="00602A27">
            <w:pPr>
              <w:rPr>
                <w:sz w:val="20"/>
                <w:lang w:val="tr-TR" w:eastAsia="tr-TR"/>
              </w:rPr>
            </w:pPr>
          </w:p>
        </w:tc>
      </w:tr>
      <w:tr w:rsidR="00EA6BEE" w:rsidRPr="00E64DD4" w14:paraId="0E27184C" w14:textId="77777777" w:rsidTr="00602A27">
        <w:tc>
          <w:tcPr>
            <w:tcW w:w="6629" w:type="dxa"/>
            <w:tcBorders>
              <w:top w:val="single" w:sz="8" w:space="0" w:color="4F81BD"/>
              <w:left w:val="single" w:sz="8" w:space="0" w:color="4F81BD"/>
              <w:bottom w:val="single" w:sz="8" w:space="0" w:color="4F81BD"/>
            </w:tcBorders>
            <w:shd w:val="clear" w:color="auto" w:fill="auto"/>
            <w:vAlign w:val="center"/>
          </w:tcPr>
          <w:p w14:paraId="3585086C" w14:textId="77777777" w:rsidR="00EA6BEE" w:rsidRPr="00686A2E" w:rsidRDefault="00EA6BEE" w:rsidP="00602A27">
            <w:pPr>
              <w:rPr>
                <w:bCs/>
                <w:sz w:val="20"/>
                <w:lang w:val="tr-TR" w:eastAsia="tr-TR"/>
              </w:rPr>
            </w:pPr>
            <w:r w:rsidRPr="00686A2E">
              <w:rPr>
                <w:bCs/>
                <w:sz w:val="20"/>
                <w:lang w:val="tr-TR" w:eastAsia="tr-TR"/>
              </w:rPr>
              <w:t xml:space="preserve">Ödünç verilen </w:t>
            </w:r>
            <w:proofErr w:type="gramStart"/>
            <w:r w:rsidRPr="00686A2E">
              <w:rPr>
                <w:bCs/>
                <w:sz w:val="20"/>
                <w:lang w:val="tr-TR" w:eastAsia="tr-TR"/>
              </w:rPr>
              <w:t>……</w:t>
            </w:r>
            <w:proofErr w:type="gramEnd"/>
            <w:r w:rsidRPr="00686A2E">
              <w:rPr>
                <w:bCs/>
                <w:sz w:val="20"/>
                <w:lang w:val="tr-TR" w:eastAsia="tr-TR"/>
              </w:rPr>
              <w:t xml:space="preserve"> </w:t>
            </w:r>
            <w:proofErr w:type="gramStart"/>
            <w:r w:rsidRPr="00686A2E">
              <w:rPr>
                <w:bCs/>
                <w:sz w:val="20"/>
                <w:lang w:val="tr-TR" w:eastAsia="tr-TR"/>
              </w:rPr>
              <w:t>sayısı</w:t>
            </w:r>
            <w:proofErr w:type="gramEnd"/>
          </w:p>
        </w:tc>
        <w:tc>
          <w:tcPr>
            <w:tcW w:w="992" w:type="dxa"/>
            <w:tcBorders>
              <w:top w:val="single" w:sz="8" w:space="0" w:color="4F81BD"/>
              <w:bottom w:val="single" w:sz="8" w:space="0" w:color="4F81BD"/>
            </w:tcBorders>
            <w:shd w:val="clear" w:color="auto" w:fill="auto"/>
            <w:vAlign w:val="center"/>
          </w:tcPr>
          <w:p w14:paraId="4BA0F379" w14:textId="3D7BC04F" w:rsidR="00EA6BEE" w:rsidRPr="00686A2E" w:rsidRDefault="00E92D84" w:rsidP="00E92D84">
            <w:pPr>
              <w:jc w:val="center"/>
              <w:rPr>
                <w:sz w:val="20"/>
                <w:lang w:val="tr-TR" w:eastAsia="tr-TR"/>
              </w:rPr>
            </w:pPr>
            <w:proofErr w:type="gramStart"/>
            <w:r w:rsidRPr="00686A2E">
              <w:rPr>
                <w:sz w:val="20"/>
                <w:lang w:val="tr-TR" w:eastAsia="tr-TR"/>
              </w:rPr>
              <w:t>….</w:t>
            </w:r>
            <w:proofErr w:type="gramEnd"/>
            <w:r w:rsidRPr="00686A2E">
              <w:rPr>
                <w:sz w:val="20"/>
                <w:lang w:val="tr-TR" w:eastAsia="tr-TR"/>
              </w:rPr>
              <w:t xml:space="preserve"> </w:t>
            </w:r>
            <w:r w:rsidR="00EA6BEE" w:rsidRPr="00686A2E">
              <w:rPr>
                <w:sz w:val="20"/>
                <w:lang w:val="tr-TR" w:eastAsia="tr-TR"/>
              </w:rPr>
              <w:t>Adet</w:t>
            </w:r>
          </w:p>
        </w:tc>
        <w:tc>
          <w:tcPr>
            <w:tcW w:w="1589" w:type="dxa"/>
            <w:tcBorders>
              <w:top w:val="single" w:sz="8" w:space="0" w:color="4F81BD"/>
              <w:bottom w:val="single" w:sz="8" w:space="0" w:color="4F81BD"/>
              <w:right w:val="single" w:sz="8" w:space="0" w:color="4F81BD"/>
            </w:tcBorders>
            <w:shd w:val="clear" w:color="auto" w:fill="auto"/>
            <w:vAlign w:val="center"/>
          </w:tcPr>
          <w:p w14:paraId="78A9336F" w14:textId="77777777" w:rsidR="00EA6BEE" w:rsidRPr="00E64DD4" w:rsidRDefault="00EA6BEE" w:rsidP="00602A27">
            <w:pPr>
              <w:rPr>
                <w:sz w:val="20"/>
                <w:lang w:val="tr-TR" w:eastAsia="tr-TR"/>
              </w:rPr>
            </w:pPr>
          </w:p>
        </w:tc>
      </w:tr>
      <w:tr w:rsidR="00EA6BEE" w:rsidRPr="00E64DD4" w14:paraId="1B2D5840" w14:textId="77777777" w:rsidTr="00602A27">
        <w:tc>
          <w:tcPr>
            <w:tcW w:w="6629" w:type="dxa"/>
            <w:shd w:val="clear" w:color="auto" w:fill="auto"/>
            <w:vAlign w:val="center"/>
          </w:tcPr>
          <w:p w14:paraId="0CDBCF8A" w14:textId="77777777" w:rsidR="00EA6BEE" w:rsidRPr="00686A2E" w:rsidRDefault="00EA6BEE" w:rsidP="00602A27">
            <w:pPr>
              <w:rPr>
                <w:bCs/>
                <w:sz w:val="20"/>
                <w:lang w:val="tr-TR" w:eastAsia="tr-TR"/>
              </w:rPr>
            </w:pPr>
            <w:r w:rsidRPr="00686A2E">
              <w:rPr>
                <w:bCs/>
                <w:sz w:val="20"/>
                <w:lang w:val="tr-TR" w:eastAsia="tr-TR"/>
              </w:rPr>
              <w:t>Kütüphane üye sayısı (öğrenci)</w:t>
            </w:r>
          </w:p>
        </w:tc>
        <w:tc>
          <w:tcPr>
            <w:tcW w:w="992" w:type="dxa"/>
            <w:shd w:val="clear" w:color="auto" w:fill="auto"/>
          </w:tcPr>
          <w:p w14:paraId="67B58FE3" w14:textId="127F86D2" w:rsidR="00EA6BEE" w:rsidRPr="00686A2E" w:rsidRDefault="00EA6BEE" w:rsidP="00095A07">
            <w:pPr>
              <w:jc w:val="center"/>
              <w:rPr>
                <w:lang w:val="tr-TR"/>
              </w:rPr>
            </w:pPr>
            <w:r w:rsidRPr="00686A2E">
              <w:rPr>
                <w:sz w:val="20"/>
                <w:lang w:val="tr-TR" w:eastAsia="tr-TR"/>
              </w:rPr>
              <w:t>1</w:t>
            </w:r>
            <w:r w:rsidR="00095A07" w:rsidRPr="00686A2E">
              <w:rPr>
                <w:sz w:val="20"/>
                <w:lang w:val="tr-TR" w:eastAsia="tr-TR"/>
              </w:rPr>
              <w:t>180</w:t>
            </w:r>
          </w:p>
        </w:tc>
        <w:tc>
          <w:tcPr>
            <w:tcW w:w="1589" w:type="dxa"/>
            <w:shd w:val="clear" w:color="auto" w:fill="auto"/>
            <w:vAlign w:val="center"/>
          </w:tcPr>
          <w:p w14:paraId="3B5DDE7E" w14:textId="77777777" w:rsidR="00EA6BEE" w:rsidRPr="00E64DD4" w:rsidRDefault="00EA6BEE" w:rsidP="00602A27">
            <w:pPr>
              <w:rPr>
                <w:sz w:val="20"/>
                <w:lang w:val="tr-TR" w:eastAsia="tr-TR"/>
              </w:rPr>
            </w:pPr>
          </w:p>
        </w:tc>
      </w:tr>
      <w:tr w:rsidR="00EA6BEE" w:rsidRPr="00E64DD4" w14:paraId="103E01C1" w14:textId="77777777" w:rsidTr="00602A27">
        <w:tc>
          <w:tcPr>
            <w:tcW w:w="6629" w:type="dxa"/>
            <w:tcBorders>
              <w:top w:val="single" w:sz="8" w:space="0" w:color="4F81BD"/>
              <w:left w:val="single" w:sz="8" w:space="0" w:color="4F81BD"/>
              <w:bottom w:val="single" w:sz="8" w:space="0" w:color="4F81BD"/>
            </w:tcBorders>
            <w:shd w:val="clear" w:color="auto" w:fill="auto"/>
          </w:tcPr>
          <w:p w14:paraId="359F45E0" w14:textId="77777777" w:rsidR="00EA6BEE" w:rsidRPr="00686A2E" w:rsidRDefault="00EA6BEE" w:rsidP="00602A27">
            <w:pPr>
              <w:rPr>
                <w:bCs/>
                <w:lang w:val="tr-TR"/>
              </w:rPr>
            </w:pPr>
            <w:r w:rsidRPr="00686A2E">
              <w:rPr>
                <w:bCs/>
                <w:sz w:val="20"/>
                <w:lang w:val="tr-TR" w:eastAsia="tr-TR"/>
              </w:rPr>
              <w:t>Kütüphane üye sayısı (akademik personel)</w:t>
            </w:r>
          </w:p>
        </w:tc>
        <w:tc>
          <w:tcPr>
            <w:tcW w:w="992" w:type="dxa"/>
            <w:tcBorders>
              <w:top w:val="single" w:sz="8" w:space="0" w:color="4F81BD"/>
              <w:bottom w:val="single" w:sz="8" w:space="0" w:color="4F81BD"/>
            </w:tcBorders>
            <w:shd w:val="clear" w:color="auto" w:fill="auto"/>
          </w:tcPr>
          <w:p w14:paraId="3A4865D0" w14:textId="2D9A7EA4" w:rsidR="00EA6BEE" w:rsidRPr="00686A2E" w:rsidRDefault="00EA6BEE" w:rsidP="003A2B1B">
            <w:pPr>
              <w:rPr>
                <w:lang w:val="tr-TR"/>
              </w:rPr>
            </w:pPr>
            <w:r w:rsidRPr="00686A2E">
              <w:rPr>
                <w:sz w:val="20"/>
                <w:lang w:val="tr-TR" w:eastAsia="tr-TR"/>
              </w:rPr>
              <w:t xml:space="preserve"> </w:t>
            </w:r>
            <w:r w:rsidR="003A2B1B" w:rsidRPr="00686A2E">
              <w:rPr>
                <w:sz w:val="20"/>
                <w:lang w:val="tr-TR" w:eastAsia="tr-TR"/>
              </w:rPr>
              <w:t xml:space="preserve">    </w:t>
            </w:r>
            <w:r w:rsidRPr="00686A2E">
              <w:rPr>
                <w:sz w:val="20"/>
                <w:lang w:val="tr-TR" w:eastAsia="tr-TR"/>
              </w:rPr>
              <w:t>6</w:t>
            </w:r>
            <w:r w:rsidR="003A2B1B" w:rsidRPr="00686A2E">
              <w:rPr>
                <w:sz w:val="20"/>
                <w:lang w:val="tr-TR" w:eastAsia="tr-TR"/>
              </w:rPr>
              <w:t>6</w:t>
            </w:r>
            <w:r w:rsidRPr="00686A2E">
              <w:rPr>
                <w:sz w:val="20"/>
                <w:lang w:val="tr-TR" w:eastAsia="tr-TR"/>
              </w:rPr>
              <w:t xml:space="preserve"> </w:t>
            </w:r>
          </w:p>
        </w:tc>
        <w:tc>
          <w:tcPr>
            <w:tcW w:w="1589" w:type="dxa"/>
            <w:tcBorders>
              <w:top w:val="single" w:sz="8" w:space="0" w:color="4F81BD"/>
              <w:bottom w:val="single" w:sz="8" w:space="0" w:color="4F81BD"/>
              <w:right w:val="single" w:sz="8" w:space="0" w:color="4F81BD"/>
            </w:tcBorders>
            <w:shd w:val="clear" w:color="auto" w:fill="auto"/>
            <w:vAlign w:val="center"/>
          </w:tcPr>
          <w:p w14:paraId="0676A253" w14:textId="77777777" w:rsidR="00EA6BEE" w:rsidRPr="00E64DD4" w:rsidRDefault="00EA6BEE" w:rsidP="00602A27">
            <w:pPr>
              <w:rPr>
                <w:sz w:val="20"/>
                <w:lang w:val="tr-TR" w:eastAsia="tr-TR"/>
              </w:rPr>
            </w:pPr>
          </w:p>
        </w:tc>
      </w:tr>
      <w:tr w:rsidR="00EA6BEE" w:rsidRPr="00E64DD4" w14:paraId="5D2A6B82" w14:textId="77777777" w:rsidTr="00602A27">
        <w:tc>
          <w:tcPr>
            <w:tcW w:w="6629" w:type="dxa"/>
            <w:shd w:val="clear" w:color="auto" w:fill="auto"/>
          </w:tcPr>
          <w:p w14:paraId="35D5F40C" w14:textId="77777777" w:rsidR="00EA6BEE" w:rsidRPr="00686A2E" w:rsidRDefault="00EA6BEE" w:rsidP="00602A27">
            <w:pPr>
              <w:rPr>
                <w:bCs/>
              </w:rPr>
            </w:pPr>
            <w:r w:rsidRPr="00686A2E">
              <w:rPr>
                <w:bCs/>
                <w:sz w:val="20"/>
                <w:lang w:val="tr-TR" w:eastAsia="tr-TR"/>
              </w:rPr>
              <w:t>Kütüphane üye sayısı (idari personel)</w:t>
            </w:r>
          </w:p>
        </w:tc>
        <w:tc>
          <w:tcPr>
            <w:tcW w:w="992" w:type="dxa"/>
            <w:shd w:val="clear" w:color="auto" w:fill="auto"/>
          </w:tcPr>
          <w:p w14:paraId="6C004D45" w14:textId="6BED8890" w:rsidR="00EA6BEE" w:rsidRPr="00686A2E" w:rsidRDefault="00EA6BEE" w:rsidP="00686A2E">
            <w:r w:rsidRPr="00686A2E">
              <w:rPr>
                <w:sz w:val="20"/>
                <w:lang w:val="tr-TR" w:eastAsia="tr-TR"/>
              </w:rPr>
              <w:t xml:space="preserve"> </w:t>
            </w:r>
            <w:r w:rsidR="00686A2E" w:rsidRPr="00686A2E">
              <w:rPr>
                <w:sz w:val="20"/>
                <w:lang w:val="tr-TR" w:eastAsia="tr-TR"/>
              </w:rPr>
              <w:t xml:space="preserve">    22</w:t>
            </w:r>
          </w:p>
        </w:tc>
        <w:tc>
          <w:tcPr>
            <w:tcW w:w="1589" w:type="dxa"/>
            <w:shd w:val="clear" w:color="auto" w:fill="auto"/>
            <w:vAlign w:val="center"/>
          </w:tcPr>
          <w:p w14:paraId="62A132E5" w14:textId="77777777" w:rsidR="00EA6BEE" w:rsidRPr="00E64DD4" w:rsidRDefault="00EA6BEE" w:rsidP="00602A27">
            <w:pPr>
              <w:rPr>
                <w:sz w:val="20"/>
                <w:lang w:val="tr-TR" w:eastAsia="tr-TR"/>
              </w:rPr>
            </w:pPr>
          </w:p>
        </w:tc>
      </w:tr>
      <w:tr w:rsidR="00EA6BEE" w:rsidRPr="00E64DD4" w14:paraId="619654ED" w14:textId="77777777" w:rsidTr="00602A27">
        <w:tc>
          <w:tcPr>
            <w:tcW w:w="6629" w:type="dxa"/>
            <w:tcBorders>
              <w:top w:val="single" w:sz="8" w:space="0" w:color="4F81BD"/>
              <w:left w:val="single" w:sz="8" w:space="0" w:color="4F81BD"/>
              <w:bottom w:val="single" w:sz="8" w:space="0" w:color="4F81BD"/>
            </w:tcBorders>
            <w:shd w:val="clear" w:color="auto" w:fill="auto"/>
            <w:vAlign w:val="center"/>
          </w:tcPr>
          <w:p w14:paraId="3F6B3EC8" w14:textId="77777777" w:rsidR="00EA6BEE" w:rsidRPr="00E64DD4" w:rsidRDefault="00EA6BEE" w:rsidP="00602A27">
            <w:pPr>
              <w:rPr>
                <w:bCs/>
                <w:sz w:val="20"/>
                <w:lang w:val="tr-TR" w:eastAsia="tr-TR"/>
              </w:rPr>
            </w:pPr>
            <w:proofErr w:type="gramStart"/>
            <w:r w:rsidRPr="00E64DD4">
              <w:rPr>
                <w:bCs/>
                <w:sz w:val="20"/>
                <w:lang w:val="tr-TR" w:eastAsia="tr-TR"/>
              </w:rPr>
              <w:t>…………</w:t>
            </w:r>
            <w:proofErr w:type="gramEnd"/>
          </w:p>
        </w:tc>
        <w:tc>
          <w:tcPr>
            <w:tcW w:w="992" w:type="dxa"/>
            <w:tcBorders>
              <w:top w:val="single" w:sz="8" w:space="0" w:color="4F81BD"/>
              <w:bottom w:val="single" w:sz="8" w:space="0" w:color="4F81BD"/>
            </w:tcBorders>
            <w:shd w:val="clear" w:color="auto" w:fill="auto"/>
            <w:vAlign w:val="center"/>
          </w:tcPr>
          <w:p w14:paraId="10544F5B" w14:textId="77777777" w:rsidR="00EA6BEE" w:rsidRPr="00E64DD4" w:rsidRDefault="00EA6BEE" w:rsidP="00602A27">
            <w:pPr>
              <w:jc w:val="center"/>
              <w:rPr>
                <w:sz w:val="20"/>
                <w:lang w:val="tr-TR" w:eastAsia="tr-TR"/>
              </w:rPr>
            </w:pPr>
          </w:p>
        </w:tc>
        <w:tc>
          <w:tcPr>
            <w:tcW w:w="1589" w:type="dxa"/>
            <w:tcBorders>
              <w:top w:val="single" w:sz="8" w:space="0" w:color="4F81BD"/>
              <w:bottom w:val="single" w:sz="8" w:space="0" w:color="4F81BD"/>
              <w:right w:val="single" w:sz="8" w:space="0" w:color="4F81BD"/>
            </w:tcBorders>
            <w:shd w:val="clear" w:color="auto" w:fill="auto"/>
            <w:vAlign w:val="center"/>
          </w:tcPr>
          <w:p w14:paraId="0D752197" w14:textId="77777777" w:rsidR="00EA6BEE" w:rsidRPr="00E64DD4" w:rsidRDefault="00EA6BEE" w:rsidP="00602A27">
            <w:pPr>
              <w:rPr>
                <w:sz w:val="20"/>
                <w:lang w:val="tr-TR" w:eastAsia="tr-TR"/>
              </w:rPr>
            </w:pPr>
          </w:p>
        </w:tc>
      </w:tr>
      <w:tr w:rsidR="00EA6BEE" w:rsidRPr="00E64DD4" w14:paraId="520E49CE" w14:textId="77777777" w:rsidTr="00602A27">
        <w:tc>
          <w:tcPr>
            <w:tcW w:w="6629" w:type="dxa"/>
            <w:shd w:val="clear" w:color="auto" w:fill="auto"/>
            <w:vAlign w:val="center"/>
          </w:tcPr>
          <w:p w14:paraId="5F44F557" w14:textId="77777777" w:rsidR="00EA6BEE" w:rsidRPr="00E64DD4" w:rsidRDefault="00EA6BEE" w:rsidP="00602A27">
            <w:pPr>
              <w:rPr>
                <w:bCs/>
                <w:sz w:val="20"/>
                <w:lang w:val="tr-TR" w:eastAsia="tr-TR"/>
              </w:rPr>
            </w:pPr>
            <w:proofErr w:type="gramStart"/>
            <w:r w:rsidRPr="00E64DD4">
              <w:rPr>
                <w:bCs/>
                <w:sz w:val="20"/>
                <w:lang w:val="tr-TR" w:eastAsia="tr-TR"/>
              </w:rPr>
              <w:t>…………</w:t>
            </w:r>
            <w:proofErr w:type="gramEnd"/>
          </w:p>
        </w:tc>
        <w:tc>
          <w:tcPr>
            <w:tcW w:w="992" w:type="dxa"/>
            <w:shd w:val="clear" w:color="auto" w:fill="auto"/>
            <w:vAlign w:val="center"/>
          </w:tcPr>
          <w:p w14:paraId="7385045C" w14:textId="77777777" w:rsidR="00EA6BEE" w:rsidRPr="00E64DD4" w:rsidRDefault="00EA6BEE" w:rsidP="00602A27">
            <w:pPr>
              <w:jc w:val="center"/>
              <w:rPr>
                <w:sz w:val="20"/>
                <w:lang w:val="tr-TR" w:eastAsia="tr-TR"/>
              </w:rPr>
            </w:pPr>
          </w:p>
        </w:tc>
        <w:tc>
          <w:tcPr>
            <w:tcW w:w="1589" w:type="dxa"/>
            <w:shd w:val="clear" w:color="auto" w:fill="auto"/>
            <w:vAlign w:val="center"/>
          </w:tcPr>
          <w:p w14:paraId="510543FE" w14:textId="77777777" w:rsidR="00EA6BEE" w:rsidRPr="00E64DD4" w:rsidRDefault="00EA6BEE" w:rsidP="00602A27">
            <w:pPr>
              <w:rPr>
                <w:sz w:val="20"/>
                <w:lang w:val="tr-TR" w:eastAsia="tr-TR"/>
              </w:rPr>
            </w:pPr>
          </w:p>
        </w:tc>
      </w:tr>
    </w:tbl>
    <w:p w14:paraId="09323835" w14:textId="09165C97" w:rsidR="00EA6BEE" w:rsidRPr="00E64DD4" w:rsidRDefault="00EA6BEE" w:rsidP="00616698">
      <w:pPr>
        <w:jc w:val="both"/>
        <w:rPr>
          <w:i/>
          <w:sz w:val="20"/>
          <w:lang w:val="tr-TR"/>
        </w:rPr>
      </w:pPr>
      <w:r w:rsidRPr="00E64DD4">
        <w:rPr>
          <w:i/>
          <w:sz w:val="20"/>
          <w:lang w:val="tr-TR"/>
        </w:rPr>
        <w:t>31.12.202</w:t>
      </w:r>
      <w:r w:rsidR="00616698">
        <w:rPr>
          <w:i/>
          <w:sz w:val="20"/>
          <w:lang w:val="tr-TR"/>
        </w:rPr>
        <w:t>5</w:t>
      </w:r>
      <w:r w:rsidRPr="00E64DD4">
        <w:rPr>
          <w:i/>
          <w:sz w:val="20"/>
          <w:lang w:val="tr-TR"/>
        </w:rPr>
        <w:t xml:space="preserve"> itibarı ile</w:t>
      </w:r>
    </w:p>
    <w:p w14:paraId="7DB093AF" w14:textId="77777777" w:rsidR="00452EB1" w:rsidRPr="00E64DD4" w:rsidRDefault="00BD56AC" w:rsidP="006B7140">
      <w:pPr>
        <w:pStyle w:val="ListeParagraf"/>
        <w:spacing w:before="100" w:beforeAutospacing="1" w:after="100" w:afterAutospacing="1"/>
        <w:ind w:left="0"/>
        <w:jc w:val="both"/>
      </w:pPr>
      <w:r w:rsidRPr="00E64DD4">
        <w:rPr>
          <w:b/>
        </w:rPr>
        <w:t>3.7</w:t>
      </w:r>
      <w:r w:rsidR="00DE127E" w:rsidRPr="00E64DD4">
        <w:rPr>
          <w:b/>
        </w:rPr>
        <w:t xml:space="preserve">- </w:t>
      </w:r>
      <w:r w:rsidR="000C2546" w:rsidRPr="00E64DD4">
        <w:rPr>
          <w:b/>
        </w:rPr>
        <w:t>Uluslararası Değişim Programları</w:t>
      </w:r>
      <w:r w:rsidR="003F04BF" w:rsidRPr="00E64DD4">
        <w:t xml:space="preserve"> </w:t>
      </w:r>
    </w:p>
    <w:p w14:paraId="7A1E9F93" w14:textId="77777777" w:rsidR="00452EB1" w:rsidRPr="00E64DD4" w:rsidRDefault="00452EB1" w:rsidP="006B7140">
      <w:pPr>
        <w:pStyle w:val="ListeParagraf"/>
        <w:spacing w:before="100" w:beforeAutospacing="1" w:after="100" w:afterAutospacing="1"/>
        <w:ind w:left="0"/>
        <w:jc w:val="both"/>
      </w:pPr>
    </w:p>
    <w:p w14:paraId="03DCC61D" w14:textId="2BE4CF16" w:rsidR="00F92B3F" w:rsidRPr="00E64DD4" w:rsidRDefault="005B31DA" w:rsidP="005620B5">
      <w:pPr>
        <w:numPr>
          <w:ilvl w:val="0"/>
          <w:numId w:val="20"/>
        </w:numPr>
        <w:jc w:val="both"/>
        <w:rPr>
          <w:lang w:val="tr-TR" w:eastAsia="tr-TR"/>
        </w:rPr>
      </w:pPr>
      <w:r w:rsidRPr="00E64DD4">
        <w:rPr>
          <w:szCs w:val="24"/>
        </w:rPr>
        <w:t>202</w:t>
      </w:r>
      <w:r w:rsidR="005620B5">
        <w:rPr>
          <w:szCs w:val="24"/>
        </w:rPr>
        <w:t>5</w:t>
      </w:r>
      <w:r w:rsidR="00746A79" w:rsidRPr="00E64DD4">
        <w:rPr>
          <w:szCs w:val="24"/>
        </w:rPr>
        <w:t xml:space="preserve"> yılında fakültemiz öğrenci ve akademisyenleri uluslararası değişim programlarından herhangi bir kullanımı olmamıştır.</w:t>
      </w:r>
    </w:p>
    <w:p w14:paraId="47A8F5D1" w14:textId="77777777" w:rsidR="00B06B94" w:rsidRPr="00E64DD4" w:rsidRDefault="00B06B94" w:rsidP="00B06B94">
      <w:pPr>
        <w:rPr>
          <w:lang w:val="tr-TR" w:eastAsia="tr-TR"/>
        </w:rPr>
      </w:pPr>
    </w:p>
    <w:p w14:paraId="51EAE65A" w14:textId="77777777" w:rsidR="00EA58D7" w:rsidRPr="00E64DD4" w:rsidRDefault="000B62CE" w:rsidP="00EA58D7">
      <w:pPr>
        <w:pStyle w:val="Balk3"/>
        <w:rPr>
          <w:rFonts w:ascii="Times New Roman" w:hAnsi="Times New Roman"/>
          <w:lang w:val="tr-TR"/>
        </w:rPr>
      </w:pPr>
      <w:bookmarkStart w:id="48" w:name="_Toc187916071"/>
      <w:r w:rsidRPr="00E64DD4">
        <w:rPr>
          <w:rFonts w:ascii="Times New Roman" w:hAnsi="Times New Roman"/>
          <w:lang w:val="tr-TR"/>
        </w:rPr>
        <w:t>4</w:t>
      </w:r>
      <w:r w:rsidR="00BC3A97" w:rsidRPr="00E64DD4">
        <w:rPr>
          <w:rFonts w:ascii="Times New Roman" w:hAnsi="Times New Roman"/>
          <w:lang w:val="tr-TR"/>
        </w:rPr>
        <w:t xml:space="preserve">- </w:t>
      </w:r>
      <w:r w:rsidRPr="00E64DD4">
        <w:rPr>
          <w:rFonts w:ascii="Times New Roman" w:hAnsi="Times New Roman"/>
          <w:lang w:val="tr-TR"/>
        </w:rPr>
        <w:t>İnsan</w:t>
      </w:r>
      <w:r w:rsidR="00BC3A97" w:rsidRPr="00E64DD4">
        <w:rPr>
          <w:rFonts w:ascii="Times New Roman" w:hAnsi="Times New Roman"/>
          <w:lang w:val="tr-TR"/>
        </w:rPr>
        <w:t xml:space="preserve"> Kaynaklar</w:t>
      </w:r>
      <w:r w:rsidRPr="00E64DD4">
        <w:rPr>
          <w:rFonts w:ascii="Times New Roman" w:hAnsi="Times New Roman"/>
          <w:lang w:val="tr-TR"/>
        </w:rPr>
        <w:t>ı</w:t>
      </w:r>
      <w:bookmarkEnd w:id="48"/>
      <w:r w:rsidR="006A5A9D" w:rsidRPr="00E64DD4">
        <w:rPr>
          <w:rFonts w:ascii="Times New Roman" w:hAnsi="Times New Roman"/>
          <w:lang w:val="tr-TR"/>
        </w:rPr>
        <w:t xml:space="preserve"> </w:t>
      </w:r>
    </w:p>
    <w:p w14:paraId="517AD9E3" w14:textId="49070D7C" w:rsidR="001C4190" w:rsidRDefault="00452EB1" w:rsidP="00125C99">
      <w:pPr>
        <w:spacing w:before="100" w:beforeAutospacing="1" w:after="100" w:afterAutospacing="1"/>
        <w:ind w:firstLine="708"/>
        <w:jc w:val="both"/>
        <w:rPr>
          <w:bCs/>
          <w:szCs w:val="24"/>
          <w:lang w:val="tr-TR"/>
        </w:rPr>
      </w:pPr>
      <w:r w:rsidRPr="00E64DD4">
        <w:rPr>
          <w:bCs/>
          <w:szCs w:val="24"/>
          <w:lang w:val="tr-TR"/>
        </w:rPr>
        <w:t xml:space="preserve"> </w:t>
      </w:r>
      <w:r w:rsidR="00BC3A97" w:rsidRPr="00E64DD4">
        <w:rPr>
          <w:bCs/>
          <w:szCs w:val="24"/>
          <w:lang w:val="tr-TR"/>
        </w:rPr>
        <w:t xml:space="preserve">(Biriminin faaliyet dönemi sonunda mevcut insan </w:t>
      </w:r>
      <w:r w:rsidR="000B62CE" w:rsidRPr="00E64DD4">
        <w:rPr>
          <w:bCs/>
          <w:szCs w:val="24"/>
          <w:lang w:val="tr-TR"/>
        </w:rPr>
        <w:t>kaynakları, istihdam</w:t>
      </w:r>
      <w:r w:rsidR="00BC3A97" w:rsidRPr="00E64DD4">
        <w:rPr>
          <w:bCs/>
          <w:szCs w:val="24"/>
          <w:lang w:val="tr-TR"/>
        </w:rPr>
        <w:t xml:space="preserve"> şekli, hizmet sınıfları, kadro </w:t>
      </w:r>
      <w:r w:rsidR="000B62CE" w:rsidRPr="00E64DD4">
        <w:rPr>
          <w:bCs/>
          <w:szCs w:val="24"/>
          <w:lang w:val="tr-TR"/>
        </w:rPr>
        <w:t>unvanları</w:t>
      </w:r>
      <w:r w:rsidR="00BC3A97" w:rsidRPr="00E64DD4">
        <w:rPr>
          <w:bCs/>
          <w:szCs w:val="24"/>
          <w:lang w:val="tr-TR"/>
        </w:rPr>
        <w:t>, bilgilerine yer verilir.)</w:t>
      </w:r>
    </w:p>
    <w:p w14:paraId="7105C8F5" w14:textId="77777777" w:rsidR="000B62CE" w:rsidRPr="00E64DD4" w:rsidRDefault="000B62CE" w:rsidP="00893EC3">
      <w:pPr>
        <w:rPr>
          <w:b/>
          <w:lang w:val="tr-TR"/>
        </w:rPr>
      </w:pPr>
      <w:r w:rsidRPr="00E64DD4">
        <w:rPr>
          <w:b/>
          <w:lang w:val="tr-TR"/>
        </w:rPr>
        <w:t>4.1- Akademik Personel</w:t>
      </w:r>
    </w:p>
    <w:p w14:paraId="05FB43A3" w14:textId="77777777" w:rsidR="001F4AA4" w:rsidRPr="00E64DD4" w:rsidRDefault="001F4AA4" w:rsidP="00B06B94">
      <w:pPr>
        <w:ind w:firstLine="708"/>
        <w:rPr>
          <w:b/>
          <w:lang w:val="tr-TR"/>
        </w:rPr>
      </w:pPr>
    </w:p>
    <w:p w14:paraId="135E7598" w14:textId="34449F6D" w:rsidR="000C2546" w:rsidRPr="00E64DD4" w:rsidRDefault="001F4AA4" w:rsidP="00693892">
      <w:pPr>
        <w:pStyle w:val="ResimYazs"/>
        <w:rPr>
          <w:b w:val="0"/>
          <w:sz w:val="24"/>
          <w:szCs w:val="24"/>
        </w:rPr>
      </w:pPr>
      <w:bookmarkStart w:id="49" w:name="_Toc189219323"/>
      <w:r w:rsidRPr="00E64DD4">
        <w:t xml:space="preserve">Tablo </w:t>
      </w:r>
      <w:fldSimple w:instr=" SEQ Tablo \* ARABIC ">
        <w:r w:rsidR="000E4218" w:rsidRPr="00E64DD4">
          <w:rPr>
            <w:noProof/>
          </w:rPr>
          <w:t>14</w:t>
        </w:r>
      </w:fldSimple>
      <w:r w:rsidRPr="00E64DD4">
        <w:t>:</w:t>
      </w:r>
      <w:r w:rsidR="00346C02" w:rsidRPr="00E64DD4">
        <w:t xml:space="preserve"> </w:t>
      </w:r>
      <w:r w:rsidR="00CA15D7" w:rsidRPr="00E64DD4">
        <w:t xml:space="preserve">İlahiyat </w:t>
      </w:r>
      <w:r w:rsidR="00346C02" w:rsidRPr="00E64DD4">
        <w:t xml:space="preserve">Fakültesi </w:t>
      </w:r>
      <w:r w:rsidR="005B31DA" w:rsidRPr="00E64DD4">
        <w:t>202</w:t>
      </w:r>
      <w:r w:rsidR="00693892">
        <w:t>5</w:t>
      </w:r>
      <w:r w:rsidRPr="00E64DD4">
        <w:t xml:space="preserve"> Yılı Öğretim Elemanı Sayıları</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95"/>
        <w:gridCol w:w="1294"/>
        <w:gridCol w:w="1296"/>
        <w:gridCol w:w="1294"/>
        <w:gridCol w:w="1296"/>
        <w:gridCol w:w="1292"/>
      </w:tblGrid>
      <w:tr w:rsidR="001F4AA4" w:rsidRPr="00E64DD4" w14:paraId="32D14067" w14:textId="77777777" w:rsidTr="001F4AA4">
        <w:trPr>
          <w:trHeight w:val="341"/>
          <w:jc w:val="center"/>
        </w:trPr>
        <w:tc>
          <w:tcPr>
            <w:tcW w:w="714" w:type="pct"/>
            <w:vMerge w:val="restart"/>
            <w:shd w:val="clear" w:color="auto" w:fill="548DD4"/>
            <w:vAlign w:val="center"/>
            <w:hideMark/>
          </w:tcPr>
          <w:p w14:paraId="29D21698" w14:textId="77777777" w:rsidR="001F4AA4" w:rsidRPr="00E64DD4" w:rsidRDefault="001F4AA4" w:rsidP="009C522A">
            <w:pPr>
              <w:rPr>
                <w:bCs/>
                <w:sz w:val="22"/>
                <w:szCs w:val="22"/>
              </w:rPr>
            </w:pPr>
            <w:bookmarkStart w:id="50" w:name="_Toc415662997"/>
            <w:bookmarkStart w:id="51" w:name="_Toc415663765"/>
            <w:r w:rsidRPr="00E64DD4">
              <w:rPr>
                <w:sz w:val="22"/>
                <w:szCs w:val="22"/>
              </w:rPr>
              <w:t>Yıllar</w:t>
            </w:r>
            <w:bookmarkEnd w:id="50"/>
            <w:bookmarkEnd w:id="51"/>
          </w:p>
        </w:tc>
        <w:tc>
          <w:tcPr>
            <w:tcW w:w="715" w:type="pct"/>
            <w:vMerge w:val="restart"/>
            <w:shd w:val="clear" w:color="auto" w:fill="548DD4"/>
            <w:vAlign w:val="center"/>
            <w:hideMark/>
          </w:tcPr>
          <w:p w14:paraId="7BB99EE8" w14:textId="77777777" w:rsidR="001F4AA4" w:rsidRPr="00E64DD4" w:rsidRDefault="001F4AA4" w:rsidP="009C522A">
            <w:pPr>
              <w:rPr>
                <w:bCs/>
                <w:sz w:val="22"/>
                <w:szCs w:val="22"/>
              </w:rPr>
            </w:pPr>
            <w:bookmarkStart w:id="52" w:name="_Toc415662998"/>
            <w:bookmarkStart w:id="53" w:name="_Toc415663766"/>
            <w:r w:rsidRPr="00E64DD4">
              <w:rPr>
                <w:sz w:val="22"/>
                <w:szCs w:val="22"/>
              </w:rPr>
              <w:t>Prof.</w:t>
            </w:r>
            <w:bookmarkEnd w:id="52"/>
            <w:bookmarkEnd w:id="53"/>
          </w:p>
        </w:tc>
        <w:tc>
          <w:tcPr>
            <w:tcW w:w="714" w:type="pct"/>
            <w:vMerge w:val="restart"/>
            <w:shd w:val="clear" w:color="auto" w:fill="548DD4"/>
            <w:vAlign w:val="center"/>
            <w:hideMark/>
          </w:tcPr>
          <w:p w14:paraId="1B121462" w14:textId="77777777" w:rsidR="001F4AA4" w:rsidRPr="00E64DD4" w:rsidRDefault="001F4AA4" w:rsidP="009C522A">
            <w:pPr>
              <w:rPr>
                <w:bCs/>
                <w:sz w:val="22"/>
                <w:szCs w:val="22"/>
              </w:rPr>
            </w:pPr>
            <w:bookmarkStart w:id="54" w:name="_Toc415662999"/>
            <w:bookmarkStart w:id="55" w:name="_Toc415663767"/>
            <w:r w:rsidRPr="00E64DD4">
              <w:rPr>
                <w:sz w:val="22"/>
                <w:szCs w:val="22"/>
              </w:rPr>
              <w:t>Doç.</w:t>
            </w:r>
            <w:bookmarkEnd w:id="54"/>
            <w:bookmarkEnd w:id="55"/>
          </w:p>
        </w:tc>
        <w:tc>
          <w:tcPr>
            <w:tcW w:w="715" w:type="pct"/>
            <w:vMerge w:val="restart"/>
            <w:shd w:val="clear" w:color="auto" w:fill="548DD4"/>
            <w:vAlign w:val="center"/>
            <w:hideMark/>
          </w:tcPr>
          <w:p w14:paraId="1FA4AEDF" w14:textId="77777777" w:rsidR="001F4AA4" w:rsidRPr="00E64DD4" w:rsidRDefault="001F4AA4" w:rsidP="009C522A">
            <w:pPr>
              <w:rPr>
                <w:bCs/>
                <w:sz w:val="22"/>
                <w:szCs w:val="22"/>
              </w:rPr>
            </w:pPr>
            <w:r w:rsidRPr="00E64DD4">
              <w:rPr>
                <w:sz w:val="22"/>
                <w:szCs w:val="22"/>
              </w:rPr>
              <w:t>Dr. Öğretim Üyesi</w:t>
            </w:r>
          </w:p>
        </w:tc>
        <w:tc>
          <w:tcPr>
            <w:tcW w:w="714" w:type="pct"/>
            <w:vMerge w:val="restart"/>
            <w:shd w:val="clear" w:color="auto" w:fill="548DD4"/>
            <w:vAlign w:val="center"/>
            <w:hideMark/>
          </w:tcPr>
          <w:p w14:paraId="0BD56E7E" w14:textId="77777777" w:rsidR="001F4AA4" w:rsidRPr="00E64DD4" w:rsidRDefault="001F4AA4" w:rsidP="009C522A">
            <w:pPr>
              <w:rPr>
                <w:bCs/>
                <w:sz w:val="22"/>
                <w:szCs w:val="22"/>
              </w:rPr>
            </w:pPr>
            <w:bookmarkStart w:id="56" w:name="_Toc415663001"/>
            <w:bookmarkStart w:id="57" w:name="_Toc415663769"/>
            <w:r w:rsidRPr="00E64DD4">
              <w:rPr>
                <w:sz w:val="22"/>
                <w:szCs w:val="22"/>
              </w:rPr>
              <w:t>Öğr. Gör.</w:t>
            </w:r>
            <w:bookmarkEnd w:id="56"/>
            <w:bookmarkEnd w:id="57"/>
          </w:p>
        </w:tc>
        <w:tc>
          <w:tcPr>
            <w:tcW w:w="715" w:type="pct"/>
            <w:vMerge w:val="restart"/>
            <w:shd w:val="clear" w:color="auto" w:fill="548DD4"/>
            <w:vAlign w:val="center"/>
            <w:hideMark/>
          </w:tcPr>
          <w:p w14:paraId="15FC8435" w14:textId="77777777" w:rsidR="001F4AA4" w:rsidRPr="00E64DD4" w:rsidRDefault="001F4AA4" w:rsidP="009C522A">
            <w:pPr>
              <w:rPr>
                <w:bCs/>
                <w:sz w:val="22"/>
                <w:szCs w:val="22"/>
              </w:rPr>
            </w:pPr>
            <w:bookmarkStart w:id="58" w:name="_Toc415663002"/>
            <w:bookmarkStart w:id="59" w:name="_Toc415663770"/>
            <w:r w:rsidRPr="00E64DD4">
              <w:rPr>
                <w:sz w:val="22"/>
                <w:szCs w:val="22"/>
              </w:rPr>
              <w:t>Arş. Gör.</w:t>
            </w:r>
            <w:bookmarkEnd w:id="58"/>
            <w:bookmarkEnd w:id="59"/>
          </w:p>
        </w:tc>
        <w:tc>
          <w:tcPr>
            <w:tcW w:w="715" w:type="pct"/>
            <w:vMerge w:val="restart"/>
            <w:shd w:val="clear" w:color="auto" w:fill="548DD4"/>
            <w:vAlign w:val="center"/>
            <w:hideMark/>
          </w:tcPr>
          <w:p w14:paraId="1368B415" w14:textId="77777777" w:rsidR="001F4AA4" w:rsidRPr="00E64DD4" w:rsidRDefault="001F4AA4" w:rsidP="009C522A">
            <w:pPr>
              <w:rPr>
                <w:bCs/>
                <w:sz w:val="22"/>
                <w:szCs w:val="22"/>
              </w:rPr>
            </w:pPr>
            <w:bookmarkStart w:id="60" w:name="_Toc415663005"/>
            <w:bookmarkStart w:id="61" w:name="_Toc415663773"/>
            <w:r w:rsidRPr="00E64DD4">
              <w:rPr>
                <w:sz w:val="22"/>
                <w:szCs w:val="22"/>
              </w:rPr>
              <w:t>Toplam</w:t>
            </w:r>
            <w:bookmarkEnd w:id="60"/>
            <w:bookmarkEnd w:id="61"/>
          </w:p>
        </w:tc>
      </w:tr>
      <w:tr w:rsidR="001F4AA4" w:rsidRPr="00E64DD4" w14:paraId="25D7C9B7" w14:textId="77777777" w:rsidTr="001F4AA4">
        <w:trPr>
          <w:trHeight w:val="281"/>
          <w:jc w:val="center"/>
        </w:trPr>
        <w:tc>
          <w:tcPr>
            <w:tcW w:w="714" w:type="pct"/>
            <w:vMerge/>
            <w:shd w:val="clear" w:color="auto" w:fill="548DD4"/>
            <w:vAlign w:val="center"/>
            <w:hideMark/>
          </w:tcPr>
          <w:p w14:paraId="20A080CB" w14:textId="77777777" w:rsidR="001F4AA4" w:rsidRPr="00E64DD4" w:rsidRDefault="001F4AA4" w:rsidP="000C2546">
            <w:pPr>
              <w:widowControl w:val="0"/>
              <w:suppressLineNumbers/>
              <w:suppressAutoHyphens/>
              <w:jc w:val="both"/>
              <w:rPr>
                <w:bCs/>
                <w:kern w:val="1"/>
                <w:sz w:val="22"/>
                <w:szCs w:val="22"/>
              </w:rPr>
            </w:pPr>
          </w:p>
        </w:tc>
        <w:tc>
          <w:tcPr>
            <w:tcW w:w="715" w:type="pct"/>
            <w:vMerge/>
            <w:shd w:val="clear" w:color="auto" w:fill="548DD4"/>
            <w:vAlign w:val="center"/>
            <w:hideMark/>
          </w:tcPr>
          <w:p w14:paraId="4879A943" w14:textId="77777777" w:rsidR="001F4AA4" w:rsidRPr="00E64DD4" w:rsidRDefault="001F4AA4" w:rsidP="000C2546">
            <w:pPr>
              <w:widowControl w:val="0"/>
              <w:suppressLineNumbers/>
              <w:suppressAutoHyphens/>
              <w:jc w:val="both"/>
              <w:rPr>
                <w:bCs/>
                <w:kern w:val="1"/>
                <w:sz w:val="22"/>
                <w:szCs w:val="22"/>
              </w:rPr>
            </w:pPr>
          </w:p>
        </w:tc>
        <w:tc>
          <w:tcPr>
            <w:tcW w:w="714" w:type="pct"/>
            <w:vMerge/>
            <w:shd w:val="clear" w:color="auto" w:fill="548DD4"/>
            <w:vAlign w:val="center"/>
            <w:hideMark/>
          </w:tcPr>
          <w:p w14:paraId="7E5F4E0C" w14:textId="77777777" w:rsidR="001F4AA4" w:rsidRPr="00E64DD4" w:rsidRDefault="001F4AA4" w:rsidP="000C2546">
            <w:pPr>
              <w:widowControl w:val="0"/>
              <w:suppressLineNumbers/>
              <w:suppressAutoHyphens/>
              <w:jc w:val="both"/>
              <w:rPr>
                <w:bCs/>
                <w:kern w:val="1"/>
                <w:sz w:val="22"/>
                <w:szCs w:val="22"/>
              </w:rPr>
            </w:pPr>
          </w:p>
        </w:tc>
        <w:tc>
          <w:tcPr>
            <w:tcW w:w="715" w:type="pct"/>
            <w:vMerge/>
            <w:shd w:val="clear" w:color="auto" w:fill="548DD4"/>
            <w:vAlign w:val="center"/>
            <w:hideMark/>
          </w:tcPr>
          <w:p w14:paraId="294212FA" w14:textId="77777777" w:rsidR="001F4AA4" w:rsidRPr="00E64DD4" w:rsidRDefault="001F4AA4" w:rsidP="000C2546">
            <w:pPr>
              <w:widowControl w:val="0"/>
              <w:suppressLineNumbers/>
              <w:suppressAutoHyphens/>
              <w:jc w:val="both"/>
              <w:rPr>
                <w:bCs/>
                <w:kern w:val="1"/>
                <w:sz w:val="22"/>
                <w:szCs w:val="22"/>
              </w:rPr>
            </w:pPr>
          </w:p>
        </w:tc>
        <w:tc>
          <w:tcPr>
            <w:tcW w:w="714" w:type="pct"/>
            <w:vMerge/>
            <w:shd w:val="clear" w:color="auto" w:fill="548DD4"/>
            <w:vAlign w:val="center"/>
            <w:hideMark/>
          </w:tcPr>
          <w:p w14:paraId="66DEDAF5" w14:textId="77777777" w:rsidR="001F4AA4" w:rsidRPr="00E64DD4" w:rsidRDefault="001F4AA4" w:rsidP="000C2546">
            <w:pPr>
              <w:widowControl w:val="0"/>
              <w:suppressLineNumbers/>
              <w:suppressAutoHyphens/>
              <w:jc w:val="both"/>
              <w:rPr>
                <w:bCs/>
                <w:kern w:val="1"/>
                <w:sz w:val="22"/>
                <w:szCs w:val="22"/>
              </w:rPr>
            </w:pPr>
          </w:p>
        </w:tc>
        <w:tc>
          <w:tcPr>
            <w:tcW w:w="715" w:type="pct"/>
            <w:vMerge/>
            <w:shd w:val="clear" w:color="auto" w:fill="548DD4"/>
            <w:vAlign w:val="center"/>
            <w:hideMark/>
          </w:tcPr>
          <w:p w14:paraId="0E82D68D" w14:textId="77777777" w:rsidR="001F4AA4" w:rsidRPr="00E64DD4" w:rsidRDefault="001F4AA4" w:rsidP="000C2546">
            <w:pPr>
              <w:widowControl w:val="0"/>
              <w:suppressLineNumbers/>
              <w:suppressAutoHyphens/>
              <w:jc w:val="both"/>
              <w:rPr>
                <w:bCs/>
                <w:kern w:val="1"/>
                <w:sz w:val="22"/>
                <w:szCs w:val="22"/>
              </w:rPr>
            </w:pPr>
          </w:p>
        </w:tc>
        <w:tc>
          <w:tcPr>
            <w:tcW w:w="715" w:type="pct"/>
            <w:vMerge/>
            <w:shd w:val="clear" w:color="auto" w:fill="548DD4"/>
            <w:vAlign w:val="center"/>
            <w:hideMark/>
          </w:tcPr>
          <w:p w14:paraId="4C6DA821" w14:textId="77777777" w:rsidR="001F4AA4" w:rsidRPr="00E64DD4" w:rsidRDefault="001F4AA4" w:rsidP="000C2546">
            <w:pPr>
              <w:widowControl w:val="0"/>
              <w:suppressLineNumbers/>
              <w:suppressAutoHyphens/>
              <w:jc w:val="both"/>
              <w:rPr>
                <w:bCs/>
                <w:kern w:val="1"/>
                <w:sz w:val="22"/>
                <w:szCs w:val="22"/>
              </w:rPr>
            </w:pPr>
          </w:p>
        </w:tc>
      </w:tr>
      <w:tr w:rsidR="001F4AA4" w:rsidRPr="00E64DD4" w14:paraId="5725D59E" w14:textId="77777777" w:rsidTr="001F4AA4">
        <w:trPr>
          <w:trHeight w:val="732"/>
          <w:jc w:val="center"/>
        </w:trPr>
        <w:tc>
          <w:tcPr>
            <w:tcW w:w="714" w:type="pct"/>
            <w:vAlign w:val="center"/>
            <w:hideMark/>
          </w:tcPr>
          <w:p w14:paraId="62622F25" w14:textId="4F58E4F1" w:rsidR="001F4AA4" w:rsidRPr="00E64DD4" w:rsidRDefault="005B31DA" w:rsidP="000C2546">
            <w:pPr>
              <w:widowControl w:val="0"/>
              <w:suppressLineNumbers/>
              <w:suppressAutoHyphens/>
              <w:rPr>
                <w:bCs/>
                <w:kern w:val="1"/>
                <w:sz w:val="22"/>
                <w:szCs w:val="22"/>
              </w:rPr>
            </w:pPr>
            <w:r w:rsidRPr="00E64DD4">
              <w:rPr>
                <w:kern w:val="1"/>
                <w:sz w:val="22"/>
                <w:szCs w:val="22"/>
              </w:rPr>
              <w:t>202</w:t>
            </w:r>
            <w:r w:rsidR="00693892">
              <w:rPr>
                <w:kern w:val="1"/>
                <w:sz w:val="22"/>
                <w:szCs w:val="22"/>
              </w:rPr>
              <w:t>5</w:t>
            </w:r>
          </w:p>
        </w:tc>
        <w:tc>
          <w:tcPr>
            <w:tcW w:w="715" w:type="pct"/>
            <w:vAlign w:val="center"/>
            <w:hideMark/>
          </w:tcPr>
          <w:p w14:paraId="6BB78B16" w14:textId="541499E5" w:rsidR="001F4AA4" w:rsidRPr="00E64DD4" w:rsidRDefault="00693892" w:rsidP="000C2546">
            <w:pPr>
              <w:widowControl w:val="0"/>
              <w:suppressLineNumbers/>
              <w:suppressAutoHyphens/>
              <w:jc w:val="center"/>
              <w:rPr>
                <w:kern w:val="1"/>
                <w:sz w:val="22"/>
                <w:szCs w:val="22"/>
              </w:rPr>
            </w:pPr>
            <w:r>
              <w:rPr>
                <w:kern w:val="1"/>
                <w:sz w:val="22"/>
                <w:szCs w:val="22"/>
              </w:rPr>
              <w:t>11</w:t>
            </w:r>
          </w:p>
        </w:tc>
        <w:tc>
          <w:tcPr>
            <w:tcW w:w="714" w:type="pct"/>
            <w:vAlign w:val="center"/>
            <w:hideMark/>
          </w:tcPr>
          <w:p w14:paraId="7B5FB35D" w14:textId="640C4CEC" w:rsidR="001F4AA4" w:rsidRPr="00E64DD4" w:rsidRDefault="00D11E2D" w:rsidP="000C2546">
            <w:pPr>
              <w:widowControl w:val="0"/>
              <w:suppressLineNumbers/>
              <w:suppressAutoHyphens/>
              <w:jc w:val="center"/>
              <w:rPr>
                <w:kern w:val="1"/>
                <w:sz w:val="22"/>
                <w:szCs w:val="22"/>
              </w:rPr>
            </w:pPr>
            <w:r w:rsidRPr="00E64DD4">
              <w:rPr>
                <w:kern w:val="1"/>
                <w:sz w:val="22"/>
                <w:szCs w:val="22"/>
              </w:rPr>
              <w:t>1</w:t>
            </w:r>
            <w:r w:rsidR="00693892">
              <w:rPr>
                <w:kern w:val="1"/>
                <w:sz w:val="22"/>
                <w:szCs w:val="22"/>
              </w:rPr>
              <w:t>5</w:t>
            </w:r>
          </w:p>
        </w:tc>
        <w:tc>
          <w:tcPr>
            <w:tcW w:w="715" w:type="pct"/>
            <w:vAlign w:val="center"/>
            <w:hideMark/>
          </w:tcPr>
          <w:p w14:paraId="2170F80A" w14:textId="6EF8FAC0" w:rsidR="001F4AA4" w:rsidRPr="00E64DD4" w:rsidRDefault="00CA15D7" w:rsidP="000C2546">
            <w:pPr>
              <w:widowControl w:val="0"/>
              <w:suppressLineNumbers/>
              <w:suppressAutoHyphens/>
              <w:jc w:val="center"/>
              <w:rPr>
                <w:kern w:val="1"/>
                <w:sz w:val="22"/>
                <w:szCs w:val="22"/>
              </w:rPr>
            </w:pPr>
            <w:r w:rsidRPr="00E64DD4">
              <w:rPr>
                <w:kern w:val="1"/>
                <w:sz w:val="22"/>
                <w:szCs w:val="22"/>
              </w:rPr>
              <w:t>2</w:t>
            </w:r>
            <w:r w:rsidR="00693892">
              <w:rPr>
                <w:kern w:val="1"/>
                <w:sz w:val="22"/>
                <w:szCs w:val="22"/>
              </w:rPr>
              <w:t>2</w:t>
            </w:r>
          </w:p>
        </w:tc>
        <w:tc>
          <w:tcPr>
            <w:tcW w:w="714" w:type="pct"/>
            <w:vAlign w:val="center"/>
            <w:hideMark/>
          </w:tcPr>
          <w:p w14:paraId="05E857DA" w14:textId="2DCCAB14" w:rsidR="001F4AA4" w:rsidRPr="00E64DD4" w:rsidRDefault="00693892" w:rsidP="000C2546">
            <w:pPr>
              <w:widowControl w:val="0"/>
              <w:suppressLineNumbers/>
              <w:suppressAutoHyphens/>
              <w:jc w:val="center"/>
              <w:rPr>
                <w:kern w:val="1"/>
                <w:sz w:val="22"/>
                <w:szCs w:val="22"/>
              </w:rPr>
            </w:pPr>
            <w:r>
              <w:rPr>
                <w:kern w:val="1"/>
                <w:sz w:val="22"/>
                <w:szCs w:val="22"/>
              </w:rPr>
              <w:t>4</w:t>
            </w:r>
          </w:p>
        </w:tc>
        <w:tc>
          <w:tcPr>
            <w:tcW w:w="715" w:type="pct"/>
            <w:vAlign w:val="center"/>
            <w:hideMark/>
          </w:tcPr>
          <w:p w14:paraId="3D7EECDC" w14:textId="72FBCE10" w:rsidR="001F4AA4" w:rsidRPr="00E64DD4" w:rsidRDefault="00CA15D7" w:rsidP="000C2546">
            <w:pPr>
              <w:widowControl w:val="0"/>
              <w:suppressLineNumbers/>
              <w:suppressAutoHyphens/>
              <w:jc w:val="center"/>
              <w:rPr>
                <w:kern w:val="1"/>
                <w:sz w:val="22"/>
                <w:szCs w:val="22"/>
              </w:rPr>
            </w:pPr>
            <w:r w:rsidRPr="00E64DD4">
              <w:rPr>
                <w:kern w:val="1"/>
                <w:sz w:val="22"/>
                <w:szCs w:val="22"/>
              </w:rPr>
              <w:t>1</w:t>
            </w:r>
            <w:r w:rsidR="00693892">
              <w:rPr>
                <w:kern w:val="1"/>
                <w:sz w:val="22"/>
                <w:szCs w:val="22"/>
              </w:rPr>
              <w:t>4</w:t>
            </w:r>
          </w:p>
        </w:tc>
        <w:tc>
          <w:tcPr>
            <w:tcW w:w="715" w:type="pct"/>
            <w:vAlign w:val="center"/>
            <w:hideMark/>
          </w:tcPr>
          <w:p w14:paraId="49518345" w14:textId="20CCB71B" w:rsidR="001F4AA4" w:rsidRPr="00E64DD4" w:rsidRDefault="00B42C92" w:rsidP="000C2546">
            <w:pPr>
              <w:widowControl w:val="0"/>
              <w:suppressLineNumbers/>
              <w:suppressAutoHyphens/>
              <w:jc w:val="center"/>
              <w:rPr>
                <w:kern w:val="1"/>
                <w:sz w:val="22"/>
                <w:szCs w:val="22"/>
              </w:rPr>
            </w:pPr>
            <w:r w:rsidRPr="00E64DD4">
              <w:rPr>
                <w:kern w:val="1"/>
                <w:sz w:val="22"/>
                <w:szCs w:val="22"/>
              </w:rPr>
              <w:t>6</w:t>
            </w:r>
            <w:r w:rsidR="00693892">
              <w:rPr>
                <w:kern w:val="1"/>
                <w:sz w:val="22"/>
                <w:szCs w:val="22"/>
              </w:rPr>
              <w:t>6</w:t>
            </w:r>
          </w:p>
        </w:tc>
      </w:tr>
    </w:tbl>
    <w:p w14:paraId="6180E949" w14:textId="08AC5912" w:rsidR="000C2546" w:rsidRPr="00E64DD4" w:rsidRDefault="00DA2068" w:rsidP="00DA2068">
      <w:pPr>
        <w:jc w:val="both"/>
        <w:rPr>
          <w:i/>
          <w:sz w:val="20"/>
          <w:lang w:val="tr-TR"/>
        </w:rPr>
      </w:pPr>
      <w:r w:rsidRPr="00E64DD4">
        <w:rPr>
          <w:i/>
          <w:sz w:val="20"/>
          <w:lang w:val="tr-TR"/>
        </w:rPr>
        <w:t>31.12.</w:t>
      </w:r>
      <w:r w:rsidR="00693892">
        <w:rPr>
          <w:i/>
          <w:sz w:val="20"/>
          <w:lang w:val="tr-TR"/>
        </w:rPr>
        <w:t>2025</w:t>
      </w:r>
      <w:r w:rsidRPr="00E64DD4">
        <w:rPr>
          <w:i/>
          <w:sz w:val="20"/>
          <w:lang w:val="tr-TR"/>
        </w:rPr>
        <w:t xml:space="preserve"> itibarı ile</w:t>
      </w:r>
    </w:p>
    <w:p w14:paraId="29827C06" w14:textId="77777777" w:rsidR="00433BC4" w:rsidRPr="00E64DD4" w:rsidRDefault="00433BC4" w:rsidP="000C2546">
      <w:pPr>
        <w:jc w:val="both"/>
        <w:rPr>
          <w:szCs w:val="24"/>
        </w:rPr>
      </w:pPr>
    </w:p>
    <w:p w14:paraId="0DDCB83E" w14:textId="14795843" w:rsidR="000C2546" w:rsidRPr="00E64DD4" w:rsidRDefault="001C59FF" w:rsidP="00FA178F">
      <w:pPr>
        <w:pStyle w:val="ResimYazs"/>
        <w:rPr>
          <w:b w:val="0"/>
          <w:szCs w:val="24"/>
        </w:rPr>
      </w:pPr>
      <w:bookmarkStart w:id="62" w:name="_Toc189219324"/>
      <w:r w:rsidRPr="00E64DD4">
        <w:t xml:space="preserve">Tablo </w:t>
      </w:r>
      <w:fldSimple w:instr=" SEQ Tablo \* ARABIC ">
        <w:r w:rsidR="000E4218" w:rsidRPr="00E64DD4">
          <w:rPr>
            <w:noProof/>
          </w:rPr>
          <w:t>15</w:t>
        </w:r>
      </w:fldSimple>
      <w:r w:rsidRPr="00E64DD4">
        <w:t>:</w:t>
      </w:r>
      <w:r w:rsidR="00346C02" w:rsidRPr="00E64DD4">
        <w:t xml:space="preserve"> </w:t>
      </w:r>
      <w:r w:rsidR="00D11E2D" w:rsidRPr="00E64DD4">
        <w:t xml:space="preserve">İlahiyat </w:t>
      </w:r>
      <w:r w:rsidR="00346C02" w:rsidRPr="00E64DD4">
        <w:t xml:space="preserve">Fakültesi </w:t>
      </w:r>
      <w:r w:rsidR="00FA178F" w:rsidRPr="00E64DD4">
        <w:t xml:space="preserve">Kadro Doluluk </w:t>
      </w:r>
      <w:r w:rsidRPr="00E64DD4">
        <w:t>Oranlarına Göre Akademik Personel Sayıları</w:t>
      </w:r>
      <w:bookmarkEnd w:id="62"/>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145"/>
        <w:gridCol w:w="1367"/>
        <w:gridCol w:w="1296"/>
        <w:gridCol w:w="1318"/>
        <w:gridCol w:w="1462"/>
        <w:gridCol w:w="1462"/>
      </w:tblGrid>
      <w:tr w:rsidR="00BC3A97" w:rsidRPr="00E64DD4" w14:paraId="52EE3AAA" w14:textId="77777777" w:rsidTr="00554497">
        <w:trPr>
          <w:trHeight w:val="558"/>
        </w:trPr>
        <w:tc>
          <w:tcPr>
            <w:tcW w:w="5000" w:type="pct"/>
            <w:gridSpan w:val="6"/>
            <w:shd w:val="clear" w:color="auto" w:fill="4F81BD"/>
            <w:vAlign w:val="center"/>
          </w:tcPr>
          <w:p w14:paraId="6794CFA1" w14:textId="77777777" w:rsidR="00BC3A97" w:rsidRPr="00E64DD4" w:rsidRDefault="001C59FF" w:rsidP="00554497">
            <w:pPr>
              <w:jc w:val="center"/>
              <w:rPr>
                <w:b/>
                <w:bCs/>
                <w:sz w:val="22"/>
                <w:szCs w:val="22"/>
                <w:lang w:val="tr-TR"/>
              </w:rPr>
            </w:pPr>
            <w:r w:rsidRPr="00E64DD4">
              <w:rPr>
                <w:b/>
                <w:bCs/>
                <w:sz w:val="22"/>
                <w:szCs w:val="22"/>
                <w:lang w:val="tr-TR"/>
              </w:rPr>
              <w:t>AKADEMİK PERSONEL</w:t>
            </w:r>
          </w:p>
        </w:tc>
      </w:tr>
      <w:tr w:rsidR="00BC3A97" w:rsidRPr="00E64DD4" w14:paraId="7959DC1B" w14:textId="77777777" w:rsidTr="00554497">
        <w:trPr>
          <w:trHeight w:val="306"/>
        </w:trPr>
        <w:tc>
          <w:tcPr>
            <w:tcW w:w="1185" w:type="pct"/>
            <w:vMerge w:val="restart"/>
            <w:tcBorders>
              <w:top w:val="single" w:sz="8" w:space="0" w:color="4F81BD"/>
              <w:left w:val="single" w:sz="8" w:space="0" w:color="4F81BD"/>
              <w:bottom w:val="single" w:sz="8" w:space="0" w:color="4F81BD"/>
            </w:tcBorders>
            <w:shd w:val="clear" w:color="auto" w:fill="auto"/>
            <w:vAlign w:val="center"/>
          </w:tcPr>
          <w:p w14:paraId="184D6A2C" w14:textId="77777777" w:rsidR="00BC3A97" w:rsidRPr="00E64DD4" w:rsidRDefault="00BC3A97" w:rsidP="00554497">
            <w:pPr>
              <w:jc w:val="center"/>
              <w:rPr>
                <w:b/>
                <w:bCs/>
                <w:sz w:val="22"/>
                <w:szCs w:val="22"/>
                <w:lang w:val="tr-TR"/>
              </w:rPr>
            </w:pPr>
          </w:p>
        </w:tc>
        <w:tc>
          <w:tcPr>
            <w:tcW w:w="2199" w:type="pct"/>
            <w:gridSpan w:val="3"/>
            <w:tcBorders>
              <w:top w:val="single" w:sz="8" w:space="0" w:color="4F81BD"/>
              <w:bottom w:val="single" w:sz="8" w:space="0" w:color="4F81BD"/>
            </w:tcBorders>
            <w:shd w:val="clear" w:color="auto" w:fill="auto"/>
            <w:vAlign w:val="center"/>
          </w:tcPr>
          <w:p w14:paraId="6CEEC85D" w14:textId="77777777" w:rsidR="00BC3A97" w:rsidRPr="00E64DD4" w:rsidRDefault="00BC3A97" w:rsidP="00554497">
            <w:pPr>
              <w:jc w:val="center"/>
              <w:rPr>
                <w:b/>
                <w:sz w:val="22"/>
                <w:szCs w:val="22"/>
                <w:lang w:val="tr-TR"/>
              </w:rPr>
            </w:pPr>
            <w:r w:rsidRPr="00E64DD4">
              <w:rPr>
                <w:b/>
                <w:sz w:val="22"/>
                <w:szCs w:val="22"/>
                <w:lang w:val="tr-TR"/>
              </w:rPr>
              <w:t>Kadroların Doluluk Oranına Göre</w:t>
            </w:r>
          </w:p>
        </w:tc>
        <w:tc>
          <w:tcPr>
            <w:tcW w:w="1616" w:type="pct"/>
            <w:gridSpan w:val="2"/>
            <w:tcBorders>
              <w:top w:val="single" w:sz="8" w:space="0" w:color="4F81BD"/>
              <w:bottom w:val="single" w:sz="8" w:space="0" w:color="4F81BD"/>
              <w:right w:val="single" w:sz="8" w:space="0" w:color="4F81BD"/>
            </w:tcBorders>
            <w:shd w:val="clear" w:color="auto" w:fill="auto"/>
            <w:vAlign w:val="center"/>
          </w:tcPr>
          <w:p w14:paraId="1F898256" w14:textId="77777777" w:rsidR="00BC3A97" w:rsidRPr="00E64DD4" w:rsidRDefault="00BC3A97" w:rsidP="00554497">
            <w:pPr>
              <w:jc w:val="center"/>
              <w:rPr>
                <w:b/>
                <w:bCs/>
                <w:sz w:val="22"/>
                <w:szCs w:val="22"/>
                <w:lang w:val="tr-TR"/>
              </w:rPr>
            </w:pPr>
            <w:r w:rsidRPr="00E64DD4">
              <w:rPr>
                <w:b/>
                <w:bCs/>
                <w:sz w:val="22"/>
                <w:szCs w:val="22"/>
                <w:lang w:val="tr-TR"/>
              </w:rPr>
              <w:t>Kadroların İstihdam Şekline Göre</w:t>
            </w:r>
          </w:p>
        </w:tc>
      </w:tr>
      <w:tr w:rsidR="00BC3A97" w:rsidRPr="00E64DD4" w14:paraId="6A18B083" w14:textId="77777777" w:rsidTr="00554497">
        <w:trPr>
          <w:trHeight w:val="640"/>
        </w:trPr>
        <w:tc>
          <w:tcPr>
            <w:tcW w:w="1185" w:type="pct"/>
            <w:vMerge/>
            <w:shd w:val="clear" w:color="auto" w:fill="auto"/>
            <w:vAlign w:val="center"/>
          </w:tcPr>
          <w:p w14:paraId="075DE0DD" w14:textId="77777777" w:rsidR="00BC3A97" w:rsidRPr="00E64DD4" w:rsidRDefault="00BC3A97" w:rsidP="00554497">
            <w:pPr>
              <w:jc w:val="center"/>
              <w:rPr>
                <w:b/>
                <w:bCs/>
                <w:sz w:val="22"/>
                <w:szCs w:val="22"/>
                <w:lang w:val="tr-TR"/>
              </w:rPr>
            </w:pPr>
          </w:p>
        </w:tc>
        <w:tc>
          <w:tcPr>
            <w:tcW w:w="755" w:type="pct"/>
            <w:shd w:val="clear" w:color="auto" w:fill="auto"/>
            <w:vAlign w:val="center"/>
          </w:tcPr>
          <w:p w14:paraId="378824E0" w14:textId="77777777" w:rsidR="00BC3A97" w:rsidRPr="00E64DD4" w:rsidRDefault="00BC3A97" w:rsidP="00554497">
            <w:pPr>
              <w:jc w:val="center"/>
              <w:rPr>
                <w:b/>
                <w:sz w:val="22"/>
                <w:szCs w:val="22"/>
                <w:lang w:val="tr-TR"/>
              </w:rPr>
            </w:pPr>
            <w:r w:rsidRPr="00E64DD4">
              <w:rPr>
                <w:b/>
                <w:sz w:val="22"/>
                <w:szCs w:val="22"/>
                <w:lang w:val="tr-TR"/>
              </w:rPr>
              <w:t>Dolu</w:t>
            </w:r>
          </w:p>
        </w:tc>
        <w:tc>
          <w:tcPr>
            <w:tcW w:w="716" w:type="pct"/>
            <w:shd w:val="clear" w:color="auto" w:fill="auto"/>
            <w:vAlign w:val="center"/>
          </w:tcPr>
          <w:p w14:paraId="7CFB6DC1" w14:textId="77777777" w:rsidR="00BC3A97" w:rsidRPr="00E64DD4" w:rsidRDefault="00BC3A97" w:rsidP="00554497">
            <w:pPr>
              <w:jc w:val="center"/>
              <w:rPr>
                <w:b/>
                <w:sz w:val="22"/>
                <w:szCs w:val="22"/>
                <w:lang w:val="tr-TR"/>
              </w:rPr>
            </w:pPr>
            <w:r w:rsidRPr="00E64DD4">
              <w:rPr>
                <w:b/>
                <w:sz w:val="22"/>
                <w:szCs w:val="22"/>
                <w:lang w:val="tr-TR"/>
              </w:rPr>
              <w:t>Boş</w:t>
            </w:r>
          </w:p>
        </w:tc>
        <w:tc>
          <w:tcPr>
            <w:tcW w:w="728" w:type="pct"/>
            <w:shd w:val="clear" w:color="auto" w:fill="auto"/>
            <w:vAlign w:val="center"/>
          </w:tcPr>
          <w:p w14:paraId="54AE70C9" w14:textId="77777777" w:rsidR="00BC3A97" w:rsidRPr="00E64DD4" w:rsidRDefault="00BC3A97" w:rsidP="00554497">
            <w:pPr>
              <w:jc w:val="center"/>
              <w:rPr>
                <w:b/>
                <w:sz w:val="22"/>
                <w:szCs w:val="22"/>
                <w:lang w:val="tr-TR"/>
              </w:rPr>
            </w:pPr>
            <w:r w:rsidRPr="00E64DD4">
              <w:rPr>
                <w:b/>
                <w:sz w:val="22"/>
                <w:szCs w:val="22"/>
                <w:lang w:val="tr-TR"/>
              </w:rPr>
              <w:t>Toplam</w:t>
            </w:r>
          </w:p>
        </w:tc>
        <w:tc>
          <w:tcPr>
            <w:tcW w:w="808" w:type="pct"/>
            <w:shd w:val="clear" w:color="auto" w:fill="auto"/>
            <w:vAlign w:val="center"/>
          </w:tcPr>
          <w:p w14:paraId="4329A99C" w14:textId="77777777" w:rsidR="00BC3A97" w:rsidRPr="00E64DD4" w:rsidRDefault="00BC3A97" w:rsidP="00554497">
            <w:pPr>
              <w:jc w:val="center"/>
              <w:rPr>
                <w:b/>
                <w:sz w:val="22"/>
                <w:szCs w:val="22"/>
                <w:lang w:val="tr-TR"/>
              </w:rPr>
            </w:pPr>
            <w:r w:rsidRPr="00E64DD4">
              <w:rPr>
                <w:b/>
                <w:sz w:val="22"/>
                <w:szCs w:val="22"/>
                <w:lang w:val="tr-TR"/>
              </w:rPr>
              <w:t>Tam Zamanlı</w:t>
            </w:r>
          </w:p>
        </w:tc>
        <w:tc>
          <w:tcPr>
            <w:tcW w:w="808" w:type="pct"/>
            <w:shd w:val="clear" w:color="auto" w:fill="auto"/>
            <w:vAlign w:val="center"/>
          </w:tcPr>
          <w:p w14:paraId="305C904D" w14:textId="77777777" w:rsidR="00BC3A97" w:rsidRPr="00E64DD4" w:rsidRDefault="00BC3A97" w:rsidP="00554497">
            <w:pPr>
              <w:jc w:val="center"/>
              <w:rPr>
                <w:b/>
                <w:bCs/>
                <w:sz w:val="22"/>
                <w:szCs w:val="22"/>
                <w:lang w:val="tr-TR"/>
              </w:rPr>
            </w:pPr>
            <w:r w:rsidRPr="00E64DD4">
              <w:rPr>
                <w:b/>
                <w:bCs/>
                <w:sz w:val="22"/>
                <w:szCs w:val="22"/>
                <w:lang w:val="tr-TR"/>
              </w:rPr>
              <w:t>Yarı Zamanlı</w:t>
            </w:r>
          </w:p>
        </w:tc>
      </w:tr>
      <w:tr w:rsidR="00BC3A97" w:rsidRPr="00E64DD4" w14:paraId="7EC82497" w14:textId="77777777" w:rsidTr="00554497">
        <w:trPr>
          <w:trHeight w:val="306"/>
        </w:trPr>
        <w:tc>
          <w:tcPr>
            <w:tcW w:w="1185" w:type="pct"/>
            <w:tcBorders>
              <w:top w:val="single" w:sz="8" w:space="0" w:color="4F81BD"/>
              <w:left w:val="single" w:sz="8" w:space="0" w:color="4F81BD"/>
              <w:bottom w:val="single" w:sz="8" w:space="0" w:color="4F81BD"/>
            </w:tcBorders>
            <w:shd w:val="clear" w:color="auto" w:fill="auto"/>
            <w:vAlign w:val="center"/>
          </w:tcPr>
          <w:p w14:paraId="503889ED" w14:textId="77777777" w:rsidR="00BC3A97" w:rsidRPr="00E64DD4" w:rsidRDefault="00BC3A97" w:rsidP="001C42EE">
            <w:pPr>
              <w:rPr>
                <w:b/>
                <w:bCs/>
                <w:sz w:val="22"/>
                <w:szCs w:val="22"/>
                <w:lang w:val="tr-TR"/>
              </w:rPr>
            </w:pPr>
            <w:r w:rsidRPr="00E64DD4">
              <w:rPr>
                <w:b/>
                <w:bCs/>
                <w:sz w:val="22"/>
                <w:szCs w:val="22"/>
                <w:lang w:val="tr-TR"/>
              </w:rPr>
              <w:t>Profesör</w:t>
            </w:r>
          </w:p>
        </w:tc>
        <w:tc>
          <w:tcPr>
            <w:tcW w:w="755" w:type="pct"/>
            <w:tcBorders>
              <w:top w:val="single" w:sz="8" w:space="0" w:color="4F81BD"/>
              <w:bottom w:val="single" w:sz="8" w:space="0" w:color="4F81BD"/>
            </w:tcBorders>
            <w:shd w:val="clear" w:color="auto" w:fill="auto"/>
            <w:vAlign w:val="center"/>
          </w:tcPr>
          <w:p w14:paraId="24101800" w14:textId="77777777" w:rsidR="00BC3A97" w:rsidRPr="00E64DD4" w:rsidRDefault="00BC3A97" w:rsidP="00554497">
            <w:pPr>
              <w:jc w:val="center"/>
              <w:rPr>
                <w:sz w:val="22"/>
                <w:szCs w:val="22"/>
                <w:lang w:val="tr-TR"/>
              </w:rPr>
            </w:pPr>
          </w:p>
        </w:tc>
        <w:tc>
          <w:tcPr>
            <w:tcW w:w="716" w:type="pct"/>
            <w:tcBorders>
              <w:top w:val="single" w:sz="8" w:space="0" w:color="4F81BD"/>
              <w:bottom w:val="single" w:sz="8" w:space="0" w:color="4F81BD"/>
            </w:tcBorders>
            <w:shd w:val="clear" w:color="auto" w:fill="auto"/>
            <w:vAlign w:val="center"/>
          </w:tcPr>
          <w:p w14:paraId="187575BE" w14:textId="77777777" w:rsidR="00BC3A97" w:rsidRPr="00E64DD4" w:rsidRDefault="00BC3A97" w:rsidP="00554497">
            <w:pPr>
              <w:jc w:val="center"/>
              <w:rPr>
                <w:sz w:val="22"/>
                <w:szCs w:val="22"/>
                <w:lang w:val="tr-TR"/>
              </w:rPr>
            </w:pPr>
          </w:p>
        </w:tc>
        <w:tc>
          <w:tcPr>
            <w:tcW w:w="728" w:type="pct"/>
            <w:tcBorders>
              <w:top w:val="single" w:sz="8" w:space="0" w:color="4F81BD"/>
              <w:bottom w:val="single" w:sz="8" w:space="0" w:color="4F81BD"/>
            </w:tcBorders>
            <w:shd w:val="clear" w:color="auto" w:fill="auto"/>
            <w:vAlign w:val="center"/>
          </w:tcPr>
          <w:p w14:paraId="6D32C746" w14:textId="77777777" w:rsidR="00BC3A97" w:rsidRPr="00E64DD4" w:rsidRDefault="00BC3A97" w:rsidP="00554497">
            <w:pPr>
              <w:jc w:val="center"/>
              <w:rPr>
                <w:sz w:val="22"/>
                <w:szCs w:val="22"/>
                <w:lang w:val="tr-TR"/>
              </w:rPr>
            </w:pPr>
          </w:p>
        </w:tc>
        <w:tc>
          <w:tcPr>
            <w:tcW w:w="808" w:type="pct"/>
            <w:tcBorders>
              <w:top w:val="single" w:sz="8" w:space="0" w:color="4F81BD"/>
              <w:bottom w:val="single" w:sz="8" w:space="0" w:color="4F81BD"/>
            </w:tcBorders>
            <w:shd w:val="clear" w:color="auto" w:fill="auto"/>
            <w:vAlign w:val="center"/>
          </w:tcPr>
          <w:p w14:paraId="5013ACAF" w14:textId="4B935BFC" w:rsidR="00BC3A97" w:rsidRPr="00E64DD4" w:rsidRDefault="00693892" w:rsidP="00554497">
            <w:pPr>
              <w:jc w:val="center"/>
              <w:rPr>
                <w:sz w:val="22"/>
                <w:szCs w:val="22"/>
                <w:lang w:val="tr-TR"/>
              </w:rPr>
            </w:pPr>
            <w:r>
              <w:rPr>
                <w:sz w:val="22"/>
                <w:szCs w:val="22"/>
                <w:lang w:val="tr-TR"/>
              </w:rPr>
              <w:t>11</w:t>
            </w:r>
          </w:p>
        </w:tc>
        <w:tc>
          <w:tcPr>
            <w:tcW w:w="808" w:type="pct"/>
            <w:tcBorders>
              <w:top w:val="single" w:sz="8" w:space="0" w:color="4F81BD"/>
              <w:bottom w:val="single" w:sz="8" w:space="0" w:color="4F81BD"/>
              <w:right w:val="single" w:sz="8" w:space="0" w:color="4F81BD"/>
            </w:tcBorders>
            <w:shd w:val="clear" w:color="auto" w:fill="auto"/>
            <w:vAlign w:val="center"/>
          </w:tcPr>
          <w:p w14:paraId="1DD490EA" w14:textId="77777777" w:rsidR="00BC3A97" w:rsidRPr="00E64DD4" w:rsidRDefault="00BC3A97" w:rsidP="00554497">
            <w:pPr>
              <w:jc w:val="center"/>
              <w:rPr>
                <w:b/>
                <w:bCs/>
                <w:sz w:val="22"/>
                <w:szCs w:val="22"/>
                <w:lang w:val="tr-TR"/>
              </w:rPr>
            </w:pPr>
          </w:p>
        </w:tc>
      </w:tr>
      <w:tr w:rsidR="00BC3A97" w:rsidRPr="00E64DD4" w14:paraId="6B3C9CF3" w14:textId="77777777" w:rsidTr="00554497">
        <w:trPr>
          <w:trHeight w:val="306"/>
        </w:trPr>
        <w:tc>
          <w:tcPr>
            <w:tcW w:w="1185" w:type="pct"/>
            <w:shd w:val="clear" w:color="auto" w:fill="auto"/>
            <w:vAlign w:val="center"/>
          </w:tcPr>
          <w:p w14:paraId="5F30AEE9" w14:textId="77777777" w:rsidR="00BC3A97" w:rsidRPr="00E64DD4" w:rsidRDefault="00BC3A97" w:rsidP="001C42EE">
            <w:pPr>
              <w:rPr>
                <w:b/>
                <w:bCs/>
                <w:sz w:val="22"/>
                <w:szCs w:val="22"/>
                <w:lang w:val="tr-TR"/>
              </w:rPr>
            </w:pPr>
            <w:r w:rsidRPr="00E64DD4">
              <w:rPr>
                <w:b/>
                <w:bCs/>
                <w:sz w:val="22"/>
                <w:szCs w:val="22"/>
                <w:lang w:val="tr-TR"/>
              </w:rPr>
              <w:t>Doçent</w:t>
            </w:r>
          </w:p>
        </w:tc>
        <w:tc>
          <w:tcPr>
            <w:tcW w:w="755" w:type="pct"/>
            <w:shd w:val="clear" w:color="auto" w:fill="auto"/>
            <w:vAlign w:val="center"/>
          </w:tcPr>
          <w:p w14:paraId="69B31CCC" w14:textId="77777777" w:rsidR="00BC3A97" w:rsidRPr="00E64DD4" w:rsidRDefault="00BC3A97" w:rsidP="00554497">
            <w:pPr>
              <w:jc w:val="center"/>
              <w:rPr>
                <w:sz w:val="22"/>
                <w:szCs w:val="22"/>
                <w:lang w:val="tr-TR"/>
              </w:rPr>
            </w:pPr>
          </w:p>
        </w:tc>
        <w:tc>
          <w:tcPr>
            <w:tcW w:w="716" w:type="pct"/>
            <w:shd w:val="clear" w:color="auto" w:fill="auto"/>
            <w:vAlign w:val="center"/>
          </w:tcPr>
          <w:p w14:paraId="1764BD7E" w14:textId="77777777" w:rsidR="00BC3A97" w:rsidRPr="00E64DD4" w:rsidRDefault="00BC3A97" w:rsidP="00554497">
            <w:pPr>
              <w:jc w:val="center"/>
              <w:rPr>
                <w:sz w:val="22"/>
                <w:szCs w:val="22"/>
                <w:lang w:val="tr-TR"/>
              </w:rPr>
            </w:pPr>
          </w:p>
        </w:tc>
        <w:tc>
          <w:tcPr>
            <w:tcW w:w="728" w:type="pct"/>
            <w:shd w:val="clear" w:color="auto" w:fill="auto"/>
            <w:vAlign w:val="center"/>
          </w:tcPr>
          <w:p w14:paraId="0EC63629" w14:textId="77777777" w:rsidR="00BC3A97" w:rsidRPr="00E64DD4" w:rsidRDefault="00BC3A97" w:rsidP="00554497">
            <w:pPr>
              <w:jc w:val="center"/>
              <w:rPr>
                <w:sz w:val="22"/>
                <w:szCs w:val="22"/>
                <w:lang w:val="tr-TR"/>
              </w:rPr>
            </w:pPr>
          </w:p>
        </w:tc>
        <w:tc>
          <w:tcPr>
            <w:tcW w:w="808" w:type="pct"/>
            <w:shd w:val="clear" w:color="auto" w:fill="auto"/>
            <w:vAlign w:val="center"/>
          </w:tcPr>
          <w:p w14:paraId="65187CE3" w14:textId="33D0A2B3" w:rsidR="00BC3A97" w:rsidRPr="00E64DD4" w:rsidRDefault="00D11E2D" w:rsidP="00554497">
            <w:pPr>
              <w:jc w:val="center"/>
              <w:rPr>
                <w:sz w:val="22"/>
                <w:szCs w:val="22"/>
                <w:lang w:val="tr-TR"/>
              </w:rPr>
            </w:pPr>
            <w:r w:rsidRPr="00E64DD4">
              <w:rPr>
                <w:sz w:val="22"/>
                <w:szCs w:val="22"/>
                <w:lang w:val="tr-TR"/>
              </w:rPr>
              <w:t>1</w:t>
            </w:r>
            <w:r w:rsidR="00693892">
              <w:rPr>
                <w:sz w:val="22"/>
                <w:szCs w:val="22"/>
                <w:lang w:val="tr-TR"/>
              </w:rPr>
              <w:t>5</w:t>
            </w:r>
          </w:p>
        </w:tc>
        <w:tc>
          <w:tcPr>
            <w:tcW w:w="808" w:type="pct"/>
            <w:shd w:val="clear" w:color="auto" w:fill="auto"/>
            <w:vAlign w:val="center"/>
          </w:tcPr>
          <w:p w14:paraId="777C00EE" w14:textId="77777777" w:rsidR="00BC3A97" w:rsidRPr="00E64DD4" w:rsidRDefault="00BC3A97" w:rsidP="00554497">
            <w:pPr>
              <w:jc w:val="center"/>
              <w:rPr>
                <w:b/>
                <w:bCs/>
                <w:sz w:val="22"/>
                <w:szCs w:val="22"/>
                <w:lang w:val="tr-TR"/>
              </w:rPr>
            </w:pPr>
          </w:p>
        </w:tc>
      </w:tr>
      <w:tr w:rsidR="00BC3A97" w:rsidRPr="00E64DD4" w14:paraId="0DC64955" w14:textId="77777777" w:rsidTr="00554497">
        <w:trPr>
          <w:trHeight w:val="306"/>
        </w:trPr>
        <w:tc>
          <w:tcPr>
            <w:tcW w:w="1185" w:type="pct"/>
            <w:tcBorders>
              <w:top w:val="single" w:sz="8" w:space="0" w:color="4F81BD"/>
              <w:left w:val="single" w:sz="8" w:space="0" w:color="4F81BD"/>
              <w:bottom w:val="single" w:sz="8" w:space="0" w:color="4F81BD"/>
            </w:tcBorders>
            <w:shd w:val="clear" w:color="auto" w:fill="auto"/>
            <w:vAlign w:val="center"/>
          </w:tcPr>
          <w:p w14:paraId="0F5E0519" w14:textId="77777777" w:rsidR="00BC3A97" w:rsidRPr="00E64DD4" w:rsidRDefault="005441BB" w:rsidP="001C42EE">
            <w:pPr>
              <w:rPr>
                <w:b/>
                <w:bCs/>
                <w:sz w:val="22"/>
                <w:szCs w:val="22"/>
                <w:lang w:val="tr-TR"/>
              </w:rPr>
            </w:pPr>
            <w:r w:rsidRPr="00E64DD4">
              <w:rPr>
                <w:b/>
                <w:bCs/>
                <w:sz w:val="22"/>
                <w:szCs w:val="22"/>
              </w:rPr>
              <w:t>Dr. Öğretim Üyesi</w:t>
            </w:r>
          </w:p>
        </w:tc>
        <w:tc>
          <w:tcPr>
            <w:tcW w:w="755" w:type="pct"/>
            <w:tcBorders>
              <w:top w:val="single" w:sz="8" w:space="0" w:color="4F81BD"/>
              <w:bottom w:val="single" w:sz="8" w:space="0" w:color="4F81BD"/>
            </w:tcBorders>
            <w:shd w:val="clear" w:color="auto" w:fill="auto"/>
            <w:vAlign w:val="center"/>
          </w:tcPr>
          <w:p w14:paraId="24F65C70" w14:textId="77777777" w:rsidR="00BC3A97" w:rsidRPr="00E64DD4" w:rsidRDefault="00BC3A97" w:rsidP="00554497">
            <w:pPr>
              <w:jc w:val="center"/>
              <w:rPr>
                <w:sz w:val="22"/>
                <w:szCs w:val="22"/>
                <w:lang w:val="tr-TR"/>
              </w:rPr>
            </w:pPr>
          </w:p>
        </w:tc>
        <w:tc>
          <w:tcPr>
            <w:tcW w:w="716" w:type="pct"/>
            <w:tcBorders>
              <w:top w:val="single" w:sz="8" w:space="0" w:color="4F81BD"/>
              <w:bottom w:val="single" w:sz="8" w:space="0" w:color="4F81BD"/>
            </w:tcBorders>
            <w:shd w:val="clear" w:color="auto" w:fill="auto"/>
            <w:vAlign w:val="center"/>
          </w:tcPr>
          <w:p w14:paraId="1A44EBB0" w14:textId="77777777" w:rsidR="00BC3A97" w:rsidRPr="00E64DD4" w:rsidRDefault="00BC3A97" w:rsidP="00554497">
            <w:pPr>
              <w:jc w:val="center"/>
              <w:rPr>
                <w:sz w:val="22"/>
                <w:szCs w:val="22"/>
                <w:lang w:val="tr-TR"/>
              </w:rPr>
            </w:pPr>
          </w:p>
        </w:tc>
        <w:tc>
          <w:tcPr>
            <w:tcW w:w="728" w:type="pct"/>
            <w:tcBorders>
              <w:top w:val="single" w:sz="8" w:space="0" w:color="4F81BD"/>
              <w:bottom w:val="single" w:sz="8" w:space="0" w:color="4F81BD"/>
            </w:tcBorders>
            <w:shd w:val="clear" w:color="auto" w:fill="auto"/>
            <w:vAlign w:val="center"/>
          </w:tcPr>
          <w:p w14:paraId="61127EDA" w14:textId="77777777" w:rsidR="00BC3A97" w:rsidRPr="00E64DD4" w:rsidRDefault="00BC3A97" w:rsidP="00554497">
            <w:pPr>
              <w:jc w:val="center"/>
              <w:rPr>
                <w:sz w:val="22"/>
                <w:szCs w:val="22"/>
                <w:lang w:val="tr-TR"/>
              </w:rPr>
            </w:pPr>
          </w:p>
        </w:tc>
        <w:tc>
          <w:tcPr>
            <w:tcW w:w="808" w:type="pct"/>
            <w:tcBorders>
              <w:top w:val="single" w:sz="8" w:space="0" w:color="4F81BD"/>
              <w:bottom w:val="single" w:sz="8" w:space="0" w:color="4F81BD"/>
            </w:tcBorders>
            <w:shd w:val="clear" w:color="auto" w:fill="auto"/>
            <w:vAlign w:val="center"/>
          </w:tcPr>
          <w:p w14:paraId="1D9948B7" w14:textId="5ABB1B6E" w:rsidR="00BC3A97" w:rsidRPr="00E64DD4" w:rsidRDefault="00B42C92" w:rsidP="00554497">
            <w:pPr>
              <w:jc w:val="center"/>
              <w:rPr>
                <w:sz w:val="22"/>
                <w:szCs w:val="22"/>
                <w:lang w:val="tr-TR"/>
              </w:rPr>
            </w:pPr>
            <w:r w:rsidRPr="00E64DD4">
              <w:rPr>
                <w:sz w:val="22"/>
                <w:szCs w:val="22"/>
                <w:lang w:val="tr-TR"/>
              </w:rPr>
              <w:t>2</w:t>
            </w:r>
            <w:r w:rsidR="00693892">
              <w:rPr>
                <w:sz w:val="22"/>
                <w:szCs w:val="22"/>
                <w:lang w:val="tr-TR"/>
              </w:rPr>
              <w:t>2</w:t>
            </w:r>
          </w:p>
        </w:tc>
        <w:tc>
          <w:tcPr>
            <w:tcW w:w="808" w:type="pct"/>
            <w:tcBorders>
              <w:top w:val="single" w:sz="8" w:space="0" w:color="4F81BD"/>
              <w:bottom w:val="single" w:sz="8" w:space="0" w:color="4F81BD"/>
              <w:right w:val="single" w:sz="8" w:space="0" w:color="4F81BD"/>
            </w:tcBorders>
            <w:shd w:val="clear" w:color="auto" w:fill="auto"/>
            <w:vAlign w:val="center"/>
          </w:tcPr>
          <w:p w14:paraId="1C874DF4" w14:textId="77777777" w:rsidR="00BC3A97" w:rsidRPr="00E64DD4" w:rsidRDefault="00BC3A97" w:rsidP="00554497">
            <w:pPr>
              <w:jc w:val="center"/>
              <w:rPr>
                <w:b/>
                <w:bCs/>
                <w:sz w:val="22"/>
                <w:szCs w:val="22"/>
                <w:lang w:val="tr-TR"/>
              </w:rPr>
            </w:pPr>
          </w:p>
        </w:tc>
      </w:tr>
      <w:tr w:rsidR="00BC3A97" w:rsidRPr="00E64DD4" w14:paraId="500A8D55" w14:textId="77777777" w:rsidTr="00554497">
        <w:trPr>
          <w:trHeight w:val="306"/>
        </w:trPr>
        <w:tc>
          <w:tcPr>
            <w:tcW w:w="1185" w:type="pct"/>
            <w:shd w:val="clear" w:color="auto" w:fill="auto"/>
            <w:vAlign w:val="center"/>
          </w:tcPr>
          <w:p w14:paraId="0AF8047E" w14:textId="77777777" w:rsidR="00BC3A97" w:rsidRPr="00E64DD4" w:rsidRDefault="00BC3A97" w:rsidP="001C42EE">
            <w:pPr>
              <w:rPr>
                <w:b/>
                <w:bCs/>
                <w:sz w:val="22"/>
                <w:szCs w:val="22"/>
                <w:lang w:val="tr-TR"/>
              </w:rPr>
            </w:pPr>
            <w:r w:rsidRPr="00E64DD4">
              <w:rPr>
                <w:b/>
                <w:bCs/>
                <w:sz w:val="22"/>
                <w:szCs w:val="22"/>
                <w:lang w:val="tr-TR"/>
              </w:rPr>
              <w:t>Öğretim Görevlisi</w:t>
            </w:r>
          </w:p>
        </w:tc>
        <w:tc>
          <w:tcPr>
            <w:tcW w:w="755" w:type="pct"/>
            <w:shd w:val="clear" w:color="auto" w:fill="auto"/>
            <w:vAlign w:val="center"/>
          </w:tcPr>
          <w:p w14:paraId="67D11B9B" w14:textId="77777777" w:rsidR="00BC3A97" w:rsidRPr="00E64DD4" w:rsidRDefault="00BC3A97" w:rsidP="00554497">
            <w:pPr>
              <w:jc w:val="center"/>
              <w:rPr>
                <w:sz w:val="22"/>
                <w:szCs w:val="22"/>
                <w:lang w:val="tr-TR"/>
              </w:rPr>
            </w:pPr>
          </w:p>
        </w:tc>
        <w:tc>
          <w:tcPr>
            <w:tcW w:w="716" w:type="pct"/>
            <w:shd w:val="clear" w:color="auto" w:fill="auto"/>
            <w:vAlign w:val="center"/>
          </w:tcPr>
          <w:p w14:paraId="5C1CEE3C" w14:textId="77777777" w:rsidR="00BC3A97" w:rsidRPr="00E64DD4" w:rsidRDefault="00BC3A97" w:rsidP="00554497">
            <w:pPr>
              <w:jc w:val="center"/>
              <w:rPr>
                <w:sz w:val="22"/>
                <w:szCs w:val="22"/>
                <w:lang w:val="tr-TR"/>
              </w:rPr>
            </w:pPr>
          </w:p>
        </w:tc>
        <w:tc>
          <w:tcPr>
            <w:tcW w:w="728" w:type="pct"/>
            <w:shd w:val="clear" w:color="auto" w:fill="auto"/>
            <w:vAlign w:val="center"/>
          </w:tcPr>
          <w:p w14:paraId="5CEC6756" w14:textId="77777777" w:rsidR="00BC3A97" w:rsidRPr="00E64DD4" w:rsidRDefault="00BC3A97" w:rsidP="00554497">
            <w:pPr>
              <w:jc w:val="center"/>
              <w:rPr>
                <w:sz w:val="22"/>
                <w:szCs w:val="22"/>
                <w:lang w:val="tr-TR"/>
              </w:rPr>
            </w:pPr>
          </w:p>
        </w:tc>
        <w:tc>
          <w:tcPr>
            <w:tcW w:w="808" w:type="pct"/>
            <w:shd w:val="clear" w:color="auto" w:fill="auto"/>
            <w:vAlign w:val="center"/>
          </w:tcPr>
          <w:p w14:paraId="74452B86" w14:textId="0D62AEBD" w:rsidR="00BC3A97" w:rsidRPr="00E64DD4" w:rsidRDefault="00693892" w:rsidP="00554497">
            <w:pPr>
              <w:jc w:val="center"/>
              <w:rPr>
                <w:sz w:val="22"/>
                <w:szCs w:val="22"/>
                <w:lang w:val="tr-TR"/>
              </w:rPr>
            </w:pPr>
            <w:r>
              <w:rPr>
                <w:sz w:val="22"/>
                <w:szCs w:val="22"/>
                <w:lang w:val="tr-TR"/>
              </w:rPr>
              <w:t>4</w:t>
            </w:r>
          </w:p>
        </w:tc>
        <w:tc>
          <w:tcPr>
            <w:tcW w:w="808" w:type="pct"/>
            <w:shd w:val="clear" w:color="auto" w:fill="auto"/>
            <w:vAlign w:val="center"/>
          </w:tcPr>
          <w:p w14:paraId="1CA3B95B" w14:textId="77777777" w:rsidR="00BC3A97" w:rsidRPr="00E64DD4" w:rsidRDefault="00BC3A97" w:rsidP="00554497">
            <w:pPr>
              <w:jc w:val="center"/>
              <w:rPr>
                <w:b/>
                <w:bCs/>
                <w:sz w:val="22"/>
                <w:szCs w:val="22"/>
                <w:lang w:val="tr-TR"/>
              </w:rPr>
            </w:pPr>
          </w:p>
        </w:tc>
      </w:tr>
      <w:tr w:rsidR="00BC3A97" w:rsidRPr="00E64DD4" w14:paraId="6AD51CCC" w14:textId="77777777" w:rsidTr="00554497">
        <w:trPr>
          <w:trHeight w:val="306"/>
        </w:trPr>
        <w:tc>
          <w:tcPr>
            <w:tcW w:w="1185" w:type="pct"/>
            <w:tcBorders>
              <w:top w:val="single" w:sz="8" w:space="0" w:color="4F81BD"/>
              <w:left w:val="single" w:sz="8" w:space="0" w:color="4F81BD"/>
              <w:bottom w:val="single" w:sz="8" w:space="0" w:color="4F81BD"/>
            </w:tcBorders>
            <w:shd w:val="clear" w:color="auto" w:fill="auto"/>
            <w:vAlign w:val="center"/>
          </w:tcPr>
          <w:p w14:paraId="3FDCD556" w14:textId="77777777" w:rsidR="00BC3A97" w:rsidRPr="00E64DD4" w:rsidRDefault="00BC3A97" w:rsidP="001C42EE">
            <w:pPr>
              <w:rPr>
                <w:b/>
                <w:bCs/>
                <w:sz w:val="22"/>
                <w:szCs w:val="22"/>
                <w:lang w:val="tr-TR"/>
              </w:rPr>
            </w:pPr>
            <w:r w:rsidRPr="00E64DD4">
              <w:rPr>
                <w:b/>
                <w:bCs/>
                <w:sz w:val="22"/>
                <w:szCs w:val="22"/>
                <w:lang w:val="tr-TR"/>
              </w:rPr>
              <w:t>Araştırma Görevlisi</w:t>
            </w:r>
          </w:p>
        </w:tc>
        <w:tc>
          <w:tcPr>
            <w:tcW w:w="755" w:type="pct"/>
            <w:tcBorders>
              <w:top w:val="single" w:sz="8" w:space="0" w:color="4F81BD"/>
              <w:bottom w:val="single" w:sz="8" w:space="0" w:color="4F81BD"/>
            </w:tcBorders>
            <w:shd w:val="clear" w:color="auto" w:fill="auto"/>
            <w:vAlign w:val="center"/>
          </w:tcPr>
          <w:p w14:paraId="15F12DD2" w14:textId="77777777" w:rsidR="00BC3A97" w:rsidRPr="00E64DD4" w:rsidRDefault="00BC3A97" w:rsidP="00554497">
            <w:pPr>
              <w:jc w:val="center"/>
              <w:rPr>
                <w:sz w:val="22"/>
                <w:szCs w:val="22"/>
                <w:lang w:val="tr-TR"/>
              </w:rPr>
            </w:pPr>
          </w:p>
        </w:tc>
        <w:tc>
          <w:tcPr>
            <w:tcW w:w="716" w:type="pct"/>
            <w:tcBorders>
              <w:top w:val="single" w:sz="8" w:space="0" w:color="4F81BD"/>
              <w:bottom w:val="single" w:sz="8" w:space="0" w:color="4F81BD"/>
            </w:tcBorders>
            <w:shd w:val="clear" w:color="auto" w:fill="auto"/>
            <w:vAlign w:val="center"/>
          </w:tcPr>
          <w:p w14:paraId="60778224" w14:textId="77777777" w:rsidR="00BC3A97" w:rsidRPr="00E64DD4" w:rsidRDefault="00BC3A97" w:rsidP="00554497">
            <w:pPr>
              <w:jc w:val="center"/>
              <w:rPr>
                <w:sz w:val="22"/>
                <w:szCs w:val="22"/>
                <w:lang w:val="tr-TR"/>
              </w:rPr>
            </w:pPr>
          </w:p>
        </w:tc>
        <w:tc>
          <w:tcPr>
            <w:tcW w:w="728" w:type="pct"/>
            <w:tcBorders>
              <w:top w:val="single" w:sz="8" w:space="0" w:color="4F81BD"/>
              <w:bottom w:val="single" w:sz="8" w:space="0" w:color="4F81BD"/>
            </w:tcBorders>
            <w:shd w:val="clear" w:color="auto" w:fill="auto"/>
            <w:vAlign w:val="center"/>
          </w:tcPr>
          <w:p w14:paraId="63C88966" w14:textId="77777777" w:rsidR="00BC3A97" w:rsidRPr="00E64DD4" w:rsidRDefault="00BC3A97" w:rsidP="00554497">
            <w:pPr>
              <w:jc w:val="center"/>
              <w:rPr>
                <w:sz w:val="22"/>
                <w:szCs w:val="22"/>
                <w:lang w:val="tr-TR"/>
              </w:rPr>
            </w:pPr>
          </w:p>
        </w:tc>
        <w:tc>
          <w:tcPr>
            <w:tcW w:w="808" w:type="pct"/>
            <w:tcBorders>
              <w:top w:val="single" w:sz="8" w:space="0" w:color="4F81BD"/>
              <w:bottom w:val="single" w:sz="8" w:space="0" w:color="4F81BD"/>
            </w:tcBorders>
            <w:shd w:val="clear" w:color="auto" w:fill="auto"/>
            <w:vAlign w:val="center"/>
          </w:tcPr>
          <w:p w14:paraId="1F4C0498" w14:textId="5E554AC7" w:rsidR="00BC3A97" w:rsidRPr="00E64DD4" w:rsidRDefault="00CA15D7" w:rsidP="00554497">
            <w:pPr>
              <w:jc w:val="center"/>
              <w:rPr>
                <w:sz w:val="22"/>
                <w:szCs w:val="22"/>
                <w:lang w:val="tr-TR"/>
              </w:rPr>
            </w:pPr>
            <w:r w:rsidRPr="00E64DD4">
              <w:rPr>
                <w:sz w:val="22"/>
                <w:szCs w:val="22"/>
                <w:lang w:val="tr-TR"/>
              </w:rPr>
              <w:t>1</w:t>
            </w:r>
            <w:r w:rsidR="00693892">
              <w:rPr>
                <w:sz w:val="22"/>
                <w:szCs w:val="22"/>
                <w:lang w:val="tr-TR"/>
              </w:rPr>
              <w:t>4</w:t>
            </w:r>
          </w:p>
        </w:tc>
        <w:tc>
          <w:tcPr>
            <w:tcW w:w="808" w:type="pct"/>
            <w:tcBorders>
              <w:top w:val="single" w:sz="8" w:space="0" w:color="4F81BD"/>
              <w:bottom w:val="single" w:sz="8" w:space="0" w:color="4F81BD"/>
              <w:right w:val="single" w:sz="8" w:space="0" w:color="4F81BD"/>
            </w:tcBorders>
            <w:shd w:val="clear" w:color="auto" w:fill="auto"/>
            <w:vAlign w:val="center"/>
          </w:tcPr>
          <w:p w14:paraId="4258FC55" w14:textId="6B3F1F68" w:rsidR="00BC3A97" w:rsidRPr="00E64DD4" w:rsidRDefault="00BC3A97" w:rsidP="00554497">
            <w:pPr>
              <w:jc w:val="center"/>
              <w:rPr>
                <w:b/>
                <w:bCs/>
                <w:sz w:val="22"/>
                <w:szCs w:val="22"/>
                <w:lang w:val="tr-TR"/>
              </w:rPr>
            </w:pPr>
          </w:p>
        </w:tc>
      </w:tr>
      <w:tr w:rsidR="00DA2068" w:rsidRPr="00E64DD4" w14:paraId="55B2B47B" w14:textId="77777777" w:rsidTr="00554497">
        <w:trPr>
          <w:trHeight w:val="306"/>
        </w:trPr>
        <w:tc>
          <w:tcPr>
            <w:tcW w:w="1185" w:type="pct"/>
            <w:shd w:val="clear" w:color="auto" w:fill="auto"/>
            <w:vAlign w:val="center"/>
          </w:tcPr>
          <w:p w14:paraId="0CBEA8BC" w14:textId="77777777" w:rsidR="00DA2068" w:rsidRPr="00E64DD4" w:rsidRDefault="00DA2068" w:rsidP="001C42EE">
            <w:pPr>
              <w:rPr>
                <w:b/>
                <w:bCs/>
                <w:sz w:val="22"/>
                <w:szCs w:val="22"/>
                <w:lang w:val="tr-TR"/>
              </w:rPr>
            </w:pPr>
            <w:proofErr w:type="gramStart"/>
            <w:r w:rsidRPr="00E64DD4">
              <w:rPr>
                <w:b/>
                <w:bCs/>
                <w:sz w:val="22"/>
                <w:szCs w:val="22"/>
                <w:lang w:val="tr-TR"/>
              </w:rPr>
              <w:t>…….</w:t>
            </w:r>
            <w:proofErr w:type="gramEnd"/>
          </w:p>
        </w:tc>
        <w:tc>
          <w:tcPr>
            <w:tcW w:w="755" w:type="pct"/>
            <w:shd w:val="clear" w:color="auto" w:fill="auto"/>
            <w:vAlign w:val="center"/>
          </w:tcPr>
          <w:p w14:paraId="095BFA0F" w14:textId="77777777" w:rsidR="00DA2068" w:rsidRPr="00E64DD4" w:rsidRDefault="00DA2068" w:rsidP="00554497">
            <w:pPr>
              <w:jc w:val="center"/>
              <w:rPr>
                <w:sz w:val="22"/>
                <w:szCs w:val="22"/>
                <w:lang w:val="tr-TR"/>
              </w:rPr>
            </w:pPr>
          </w:p>
        </w:tc>
        <w:tc>
          <w:tcPr>
            <w:tcW w:w="716" w:type="pct"/>
            <w:shd w:val="clear" w:color="auto" w:fill="auto"/>
            <w:vAlign w:val="center"/>
          </w:tcPr>
          <w:p w14:paraId="2894C90C" w14:textId="77777777" w:rsidR="00DA2068" w:rsidRPr="00E64DD4" w:rsidRDefault="00DA2068" w:rsidP="00554497">
            <w:pPr>
              <w:jc w:val="center"/>
              <w:rPr>
                <w:sz w:val="22"/>
                <w:szCs w:val="22"/>
                <w:lang w:val="tr-TR"/>
              </w:rPr>
            </w:pPr>
          </w:p>
        </w:tc>
        <w:tc>
          <w:tcPr>
            <w:tcW w:w="728" w:type="pct"/>
            <w:shd w:val="clear" w:color="auto" w:fill="auto"/>
            <w:vAlign w:val="center"/>
          </w:tcPr>
          <w:p w14:paraId="6EF1A2A7" w14:textId="77777777" w:rsidR="00DA2068" w:rsidRPr="00E64DD4" w:rsidRDefault="00DA2068" w:rsidP="00554497">
            <w:pPr>
              <w:jc w:val="center"/>
              <w:rPr>
                <w:sz w:val="22"/>
                <w:szCs w:val="22"/>
                <w:lang w:val="tr-TR"/>
              </w:rPr>
            </w:pPr>
          </w:p>
        </w:tc>
        <w:tc>
          <w:tcPr>
            <w:tcW w:w="808" w:type="pct"/>
            <w:shd w:val="clear" w:color="auto" w:fill="auto"/>
            <w:vAlign w:val="center"/>
          </w:tcPr>
          <w:p w14:paraId="46F9E3F1" w14:textId="77777777" w:rsidR="00DA2068" w:rsidRPr="00E64DD4" w:rsidRDefault="00DA2068" w:rsidP="00554497">
            <w:pPr>
              <w:jc w:val="center"/>
              <w:rPr>
                <w:sz w:val="22"/>
                <w:szCs w:val="22"/>
                <w:lang w:val="tr-TR"/>
              </w:rPr>
            </w:pPr>
          </w:p>
        </w:tc>
        <w:tc>
          <w:tcPr>
            <w:tcW w:w="808" w:type="pct"/>
            <w:shd w:val="clear" w:color="auto" w:fill="auto"/>
            <w:vAlign w:val="center"/>
          </w:tcPr>
          <w:p w14:paraId="7BAA7761" w14:textId="77777777" w:rsidR="00DA2068" w:rsidRPr="00E64DD4" w:rsidRDefault="00DA2068" w:rsidP="00554497">
            <w:pPr>
              <w:jc w:val="center"/>
              <w:rPr>
                <w:b/>
                <w:bCs/>
                <w:sz w:val="22"/>
                <w:szCs w:val="22"/>
                <w:lang w:val="tr-TR"/>
              </w:rPr>
            </w:pPr>
          </w:p>
        </w:tc>
      </w:tr>
      <w:tr w:rsidR="00BC3A97" w:rsidRPr="00E64DD4" w14:paraId="5FD7C95D" w14:textId="77777777" w:rsidTr="00554497">
        <w:trPr>
          <w:trHeight w:val="306"/>
        </w:trPr>
        <w:tc>
          <w:tcPr>
            <w:tcW w:w="1185" w:type="pct"/>
            <w:tcBorders>
              <w:top w:val="double" w:sz="6" w:space="0" w:color="4F81BD"/>
              <w:left w:val="single" w:sz="8" w:space="0" w:color="4F81BD"/>
              <w:bottom w:val="single" w:sz="8" w:space="0" w:color="4F81BD"/>
            </w:tcBorders>
            <w:shd w:val="clear" w:color="auto" w:fill="auto"/>
            <w:vAlign w:val="center"/>
          </w:tcPr>
          <w:p w14:paraId="43C2B06B" w14:textId="77777777" w:rsidR="00BC3A97" w:rsidRPr="00E64DD4" w:rsidRDefault="005441BB" w:rsidP="001C42EE">
            <w:pPr>
              <w:rPr>
                <w:b/>
                <w:bCs/>
                <w:sz w:val="22"/>
                <w:szCs w:val="22"/>
                <w:lang w:val="tr-TR"/>
              </w:rPr>
            </w:pPr>
            <w:r w:rsidRPr="00E64DD4">
              <w:rPr>
                <w:b/>
                <w:bCs/>
                <w:sz w:val="22"/>
                <w:szCs w:val="22"/>
                <w:lang w:val="tr-TR"/>
              </w:rPr>
              <w:t>Toplam</w:t>
            </w:r>
          </w:p>
        </w:tc>
        <w:tc>
          <w:tcPr>
            <w:tcW w:w="755" w:type="pct"/>
            <w:tcBorders>
              <w:top w:val="double" w:sz="6" w:space="0" w:color="4F81BD"/>
              <w:bottom w:val="single" w:sz="8" w:space="0" w:color="4F81BD"/>
            </w:tcBorders>
            <w:shd w:val="clear" w:color="auto" w:fill="auto"/>
            <w:vAlign w:val="center"/>
          </w:tcPr>
          <w:p w14:paraId="1EF6DBA1" w14:textId="77777777" w:rsidR="00BC3A97" w:rsidRPr="00E64DD4" w:rsidRDefault="00BC3A97" w:rsidP="00554497">
            <w:pPr>
              <w:jc w:val="center"/>
              <w:rPr>
                <w:b/>
                <w:bCs/>
                <w:sz w:val="22"/>
                <w:szCs w:val="22"/>
                <w:lang w:val="tr-TR"/>
              </w:rPr>
            </w:pPr>
          </w:p>
        </w:tc>
        <w:tc>
          <w:tcPr>
            <w:tcW w:w="716" w:type="pct"/>
            <w:tcBorders>
              <w:top w:val="double" w:sz="6" w:space="0" w:color="4F81BD"/>
              <w:bottom w:val="single" w:sz="8" w:space="0" w:color="4F81BD"/>
            </w:tcBorders>
            <w:shd w:val="clear" w:color="auto" w:fill="auto"/>
            <w:vAlign w:val="center"/>
          </w:tcPr>
          <w:p w14:paraId="7F547265" w14:textId="77777777" w:rsidR="00BC3A97" w:rsidRPr="00E64DD4" w:rsidRDefault="00BC3A97" w:rsidP="00554497">
            <w:pPr>
              <w:jc w:val="center"/>
              <w:rPr>
                <w:b/>
                <w:bCs/>
                <w:sz w:val="22"/>
                <w:szCs w:val="22"/>
                <w:lang w:val="tr-TR"/>
              </w:rPr>
            </w:pPr>
          </w:p>
        </w:tc>
        <w:tc>
          <w:tcPr>
            <w:tcW w:w="728" w:type="pct"/>
            <w:tcBorders>
              <w:top w:val="double" w:sz="6" w:space="0" w:color="4F81BD"/>
              <w:bottom w:val="single" w:sz="8" w:space="0" w:color="4F81BD"/>
            </w:tcBorders>
            <w:shd w:val="clear" w:color="auto" w:fill="auto"/>
            <w:vAlign w:val="center"/>
          </w:tcPr>
          <w:p w14:paraId="65B594C2" w14:textId="77777777" w:rsidR="00BC3A97" w:rsidRPr="00E64DD4" w:rsidRDefault="00BC3A97" w:rsidP="00554497">
            <w:pPr>
              <w:jc w:val="center"/>
              <w:rPr>
                <w:b/>
                <w:bCs/>
                <w:sz w:val="22"/>
                <w:szCs w:val="22"/>
                <w:lang w:val="tr-TR"/>
              </w:rPr>
            </w:pPr>
          </w:p>
        </w:tc>
        <w:tc>
          <w:tcPr>
            <w:tcW w:w="808" w:type="pct"/>
            <w:tcBorders>
              <w:top w:val="double" w:sz="6" w:space="0" w:color="4F81BD"/>
              <w:bottom w:val="single" w:sz="8" w:space="0" w:color="4F81BD"/>
            </w:tcBorders>
            <w:shd w:val="clear" w:color="auto" w:fill="auto"/>
            <w:vAlign w:val="center"/>
          </w:tcPr>
          <w:p w14:paraId="0218D14A" w14:textId="4EB807DD" w:rsidR="00BC3A97" w:rsidRPr="00E64DD4" w:rsidRDefault="00B42C92" w:rsidP="00554497">
            <w:pPr>
              <w:jc w:val="center"/>
              <w:rPr>
                <w:b/>
                <w:bCs/>
                <w:sz w:val="22"/>
                <w:szCs w:val="22"/>
                <w:lang w:val="tr-TR"/>
              </w:rPr>
            </w:pPr>
            <w:r w:rsidRPr="00E64DD4">
              <w:rPr>
                <w:b/>
                <w:bCs/>
                <w:sz w:val="22"/>
                <w:szCs w:val="22"/>
                <w:lang w:val="tr-TR"/>
              </w:rPr>
              <w:t>6</w:t>
            </w:r>
            <w:r w:rsidR="00693892">
              <w:rPr>
                <w:b/>
                <w:bCs/>
                <w:sz w:val="22"/>
                <w:szCs w:val="22"/>
                <w:lang w:val="tr-TR"/>
              </w:rPr>
              <w:t>6</w:t>
            </w:r>
          </w:p>
        </w:tc>
        <w:tc>
          <w:tcPr>
            <w:tcW w:w="808" w:type="pct"/>
            <w:tcBorders>
              <w:top w:val="double" w:sz="6" w:space="0" w:color="4F81BD"/>
              <w:bottom w:val="single" w:sz="8" w:space="0" w:color="4F81BD"/>
              <w:right w:val="single" w:sz="8" w:space="0" w:color="4F81BD"/>
            </w:tcBorders>
            <w:shd w:val="clear" w:color="auto" w:fill="auto"/>
            <w:vAlign w:val="center"/>
          </w:tcPr>
          <w:p w14:paraId="0D21AC33" w14:textId="61E2773D" w:rsidR="00BC3A97" w:rsidRPr="00E64DD4" w:rsidRDefault="00BC3A97" w:rsidP="00554497">
            <w:pPr>
              <w:jc w:val="center"/>
              <w:rPr>
                <w:b/>
                <w:bCs/>
                <w:sz w:val="22"/>
                <w:szCs w:val="22"/>
                <w:lang w:val="tr-TR"/>
              </w:rPr>
            </w:pPr>
          </w:p>
        </w:tc>
      </w:tr>
    </w:tbl>
    <w:p w14:paraId="7454E564" w14:textId="1963EC70" w:rsidR="00DA2068" w:rsidRPr="00E64DD4" w:rsidRDefault="00DA2068" w:rsidP="00991E1C">
      <w:pPr>
        <w:jc w:val="both"/>
        <w:rPr>
          <w:i/>
          <w:sz w:val="20"/>
          <w:lang w:val="tr-TR"/>
        </w:rPr>
      </w:pPr>
      <w:r w:rsidRPr="00E64DD4">
        <w:rPr>
          <w:i/>
          <w:sz w:val="20"/>
          <w:lang w:val="tr-TR"/>
        </w:rPr>
        <w:t>31.12.</w:t>
      </w:r>
      <w:r w:rsidR="005B31DA" w:rsidRPr="00E64DD4">
        <w:rPr>
          <w:i/>
          <w:sz w:val="20"/>
          <w:lang w:val="tr-TR"/>
        </w:rPr>
        <w:t>202</w:t>
      </w:r>
      <w:r w:rsidR="00991E1C">
        <w:rPr>
          <w:i/>
          <w:sz w:val="20"/>
          <w:lang w:val="tr-TR"/>
        </w:rPr>
        <w:t>5</w:t>
      </w:r>
      <w:r w:rsidRPr="00E64DD4">
        <w:rPr>
          <w:i/>
          <w:sz w:val="20"/>
          <w:lang w:val="tr-TR"/>
        </w:rPr>
        <w:t xml:space="preserve"> itibarı ile</w:t>
      </w:r>
    </w:p>
    <w:p w14:paraId="46321A3A" w14:textId="77777777" w:rsidR="00BA0458" w:rsidRPr="00E64DD4" w:rsidRDefault="00BA0458" w:rsidP="00893EC3">
      <w:pPr>
        <w:jc w:val="both"/>
        <w:rPr>
          <w:b/>
          <w:szCs w:val="24"/>
          <w:lang w:val="tr-TR"/>
        </w:rPr>
      </w:pPr>
      <w:r w:rsidRPr="00E64DD4">
        <w:rPr>
          <w:b/>
          <w:szCs w:val="24"/>
          <w:lang w:val="tr-TR"/>
        </w:rPr>
        <w:lastRenderedPageBreak/>
        <w:t xml:space="preserve">4.2- </w:t>
      </w:r>
      <w:r w:rsidR="00E26A2F" w:rsidRPr="00E64DD4">
        <w:rPr>
          <w:b/>
          <w:szCs w:val="24"/>
          <w:lang w:val="tr-TR"/>
        </w:rPr>
        <w:t xml:space="preserve">Yabancı Uyruklu </w:t>
      </w:r>
      <w:r w:rsidRPr="00E64DD4">
        <w:rPr>
          <w:b/>
          <w:szCs w:val="24"/>
          <w:lang w:val="tr-TR"/>
        </w:rPr>
        <w:t>Akademik Personel</w:t>
      </w:r>
    </w:p>
    <w:p w14:paraId="0B2503BB" w14:textId="77777777" w:rsidR="00BA0458" w:rsidRPr="00E64DD4" w:rsidRDefault="00BA0458" w:rsidP="000B62CE">
      <w:pPr>
        <w:rPr>
          <w:szCs w:val="24"/>
          <w:lang w:val="tr-TR"/>
        </w:rPr>
      </w:pPr>
    </w:p>
    <w:p w14:paraId="260CDC8D" w14:textId="3BB154D5" w:rsidR="00BC3A97" w:rsidRPr="00E64DD4" w:rsidRDefault="00893EC3" w:rsidP="00907846">
      <w:pPr>
        <w:pStyle w:val="ResimYazs"/>
        <w:rPr>
          <w:szCs w:val="24"/>
        </w:rPr>
      </w:pPr>
      <w:bookmarkStart w:id="63" w:name="_Toc189219325"/>
      <w:r w:rsidRPr="00E64DD4">
        <w:t xml:space="preserve">Tablo </w:t>
      </w:r>
      <w:fldSimple w:instr=" SEQ Tablo \* ARABIC ">
        <w:r w:rsidR="000E4218" w:rsidRPr="00E64DD4">
          <w:rPr>
            <w:noProof/>
          </w:rPr>
          <w:t>16</w:t>
        </w:r>
      </w:fldSimple>
      <w:r w:rsidRPr="00E64DD4">
        <w:t>:</w:t>
      </w:r>
      <w:r w:rsidR="00346C02" w:rsidRPr="00E64DD4">
        <w:t xml:space="preserve"> </w:t>
      </w:r>
      <w:r w:rsidR="00D11E2D" w:rsidRPr="00E64DD4">
        <w:t xml:space="preserve">İlahiyat </w:t>
      </w:r>
      <w:r w:rsidR="00346C02" w:rsidRPr="00E64DD4">
        <w:t xml:space="preserve">Fakültesi </w:t>
      </w:r>
      <w:r w:rsidRPr="00E64DD4">
        <w:t>Yabancı Uyruklu Öğretim Elemanı Sayıları</w:t>
      </w:r>
      <w:bookmarkEnd w:id="63"/>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551"/>
        <w:gridCol w:w="731"/>
        <w:gridCol w:w="2829"/>
        <w:gridCol w:w="2939"/>
      </w:tblGrid>
      <w:tr w:rsidR="00BC3A97" w:rsidRPr="00E64DD4" w14:paraId="7FA7B699" w14:textId="77777777" w:rsidTr="00554497">
        <w:trPr>
          <w:trHeight w:val="531"/>
        </w:trPr>
        <w:tc>
          <w:tcPr>
            <w:tcW w:w="5000" w:type="pct"/>
            <w:gridSpan w:val="4"/>
            <w:shd w:val="clear" w:color="auto" w:fill="4F81BD"/>
            <w:vAlign w:val="center"/>
          </w:tcPr>
          <w:p w14:paraId="5675C8DD" w14:textId="77777777" w:rsidR="00BC3A97" w:rsidRPr="00E64DD4" w:rsidRDefault="00BC3A97" w:rsidP="00554497">
            <w:pPr>
              <w:jc w:val="center"/>
              <w:rPr>
                <w:b/>
                <w:bCs/>
                <w:szCs w:val="24"/>
                <w:lang w:val="tr-TR"/>
              </w:rPr>
            </w:pPr>
            <w:r w:rsidRPr="00E64DD4">
              <w:rPr>
                <w:b/>
                <w:bCs/>
                <w:szCs w:val="24"/>
                <w:lang w:val="tr-TR"/>
              </w:rPr>
              <w:t>Yabancı Uyruklu Öğretim Elemanları</w:t>
            </w:r>
          </w:p>
        </w:tc>
      </w:tr>
      <w:tr w:rsidR="00CA15D7" w:rsidRPr="00E64DD4" w14:paraId="7951BAF7" w14:textId="77777777" w:rsidTr="00CA15D7">
        <w:trPr>
          <w:trHeight w:val="376"/>
        </w:trPr>
        <w:tc>
          <w:tcPr>
            <w:tcW w:w="1409" w:type="pct"/>
            <w:tcBorders>
              <w:top w:val="single" w:sz="8" w:space="0" w:color="4F81BD"/>
              <w:left w:val="single" w:sz="8" w:space="0" w:color="4F81BD"/>
              <w:bottom w:val="single" w:sz="8" w:space="0" w:color="4F81BD"/>
              <w:right w:val="single" w:sz="4" w:space="0" w:color="auto"/>
            </w:tcBorders>
            <w:shd w:val="clear" w:color="auto" w:fill="auto"/>
            <w:vAlign w:val="center"/>
          </w:tcPr>
          <w:p w14:paraId="6015167F" w14:textId="77777777" w:rsidR="00CA15D7" w:rsidRPr="00E64DD4" w:rsidRDefault="00CA15D7" w:rsidP="000B62CE">
            <w:pPr>
              <w:rPr>
                <w:b/>
                <w:bCs/>
                <w:szCs w:val="24"/>
                <w:lang w:val="tr-TR"/>
              </w:rPr>
            </w:pPr>
            <w:r w:rsidRPr="00E64DD4">
              <w:rPr>
                <w:b/>
                <w:bCs/>
                <w:szCs w:val="24"/>
                <w:lang w:val="tr-TR"/>
              </w:rPr>
              <w:t>Unvan</w:t>
            </w:r>
          </w:p>
        </w:tc>
        <w:tc>
          <w:tcPr>
            <w:tcW w:w="404" w:type="pct"/>
            <w:tcBorders>
              <w:top w:val="single" w:sz="8" w:space="0" w:color="4F81BD"/>
              <w:left w:val="single" w:sz="4" w:space="0" w:color="auto"/>
              <w:bottom w:val="single" w:sz="8" w:space="0" w:color="4F81BD"/>
              <w:right w:val="single" w:sz="4" w:space="0" w:color="auto"/>
            </w:tcBorders>
            <w:shd w:val="clear" w:color="auto" w:fill="auto"/>
            <w:vAlign w:val="center"/>
          </w:tcPr>
          <w:p w14:paraId="240CFD5A" w14:textId="77777777" w:rsidR="00CA15D7" w:rsidRPr="00E64DD4" w:rsidRDefault="00CA15D7" w:rsidP="00CA15D7">
            <w:pPr>
              <w:rPr>
                <w:b/>
                <w:bCs/>
                <w:szCs w:val="24"/>
                <w:lang w:val="tr-TR"/>
              </w:rPr>
            </w:pPr>
          </w:p>
        </w:tc>
        <w:tc>
          <w:tcPr>
            <w:tcW w:w="1563" w:type="pct"/>
            <w:tcBorders>
              <w:top w:val="single" w:sz="8" w:space="0" w:color="4F81BD"/>
              <w:left w:val="single" w:sz="4" w:space="0" w:color="auto"/>
              <w:bottom w:val="single" w:sz="8" w:space="0" w:color="4F81BD"/>
            </w:tcBorders>
            <w:shd w:val="clear" w:color="auto" w:fill="auto"/>
            <w:vAlign w:val="center"/>
          </w:tcPr>
          <w:p w14:paraId="216018CC" w14:textId="77777777" w:rsidR="00CA15D7" w:rsidRPr="00E64DD4" w:rsidRDefault="00CA15D7" w:rsidP="000B62CE">
            <w:pPr>
              <w:rPr>
                <w:b/>
                <w:szCs w:val="24"/>
                <w:lang w:val="tr-TR"/>
              </w:rPr>
            </w:pPr>
            <w:r w:rsidRPr="00E64DD4">
              <w:rPr>
                <w:b/>
                <w:szCs w:val="24"/>
                <w:lang w:val="tr-TR"/>
              </w:rPr>
              <w:t>Geldiği Ülke</w:t>
            </w:r>
          </w:p>
        </w:tc>
        <w:tc>
          <w:tcPr>
            <w:tcW w:w="1624" w:type="pct"/>
            <w:tcBorders>
              <w:top w:val="single" w:sz="8" w:space="0" w:color="4F81BD"/>
              <w:bottom w:val="single" w:sz="8" w:space="0" w:color="4F81BD"/>
              <w:right w:val="single" w:sz="8" w:space="0" w:color="4F81BD"/>
            </w:tcBorders>
            <w:shd w:val="clear" w:color="auto" w:fill="auto"/>
            <w:vAlign w:val="center"/>
          </w:tcPr>
          <w:p w14:paraId="7EA41F4D" w14:textId="77777777" w:rsidR="00CA15D7" w:rsidRPr="00E64DD4" w:rsidRDefault="00CA15D7" w:rsidP="000B62CE">
            <w:pPr>
              <w:rPr>
                <w:b/>
                <w:bCs/>
                <w:szCs w:val="24"/>
                <w:lang w:val="tr-TR"/>
              </w:rPr>
            </w:pPr>
            <w:r w:rsidRPr="00E64DD4">
              <w:rPr>
                <w:b/>
                <w:bCs/>
                <w:szCs w:val="24"/>
                <w:lang w:val="tr-TR"/>
              </w:rPr>
              <w:t>Çalıştığı Bölüm</w:t>
            </w:r>
          </w:p>
        </w:tc>
      </w:tr>
      <w:tr w:rsidR="00CA15D7" w:rsidRPr="00E64DD4" w14:paraId="6C94C19A" w14:textId="77777777" w:rsidTr="00CA15D7">
        <w:trPr>
          <w:trHeight w:val="276"/>
        </w:trPr>
        <w:tc>
          <w:tcPr>
            <w:tcW w:w="1409" w:type="pct"/>
            <w:tcBorders>
              <w:right w:val="single" w:sz="4" w:space="0" w:color="auto"/>
            </w:tcBorders>
            <w:shd w:val="clear" w:color="auto" w:fill="auto"/>
            <w:vAlign w:val="center"/>
          </w:tcPr>
          <w:p w14:paraId="4F7E8872" w14:textId="4791F334" w:rsidR="00CA15D7" w:rsidRPr="00E64DD4" w:rsidRDefault="00CA15D7" w:rsidP="000B62CE">
            <w:pPr>
              <w:rPr>
                <w:b/>
                <w:bCs/>
                <w:szCs w:val="24"/>
                <w:lang w:val="tr-TR"/>
              </w:rPr>
            </w:pPr>
            <w:r w:rsidRPr="00E64DD4">
              <w:rPr>
                <w:b/>
                <w:bCs/>
                <w:szCs w:val="24"/>
                <w:lang w:val="tr-TR"/>
              </w:rPr>
              <w:t>Prof</w:t>
            </w:r>
            <w:r w:rsidR="006B2F33" w:rsidRPr="00E64DD4">
              <w:rPr>
                <w:b/>
                <w:bCs/>
                <w:szCs w:val="24"/>
                <w:lang w:val="tr-TR"/>
              </w:rPr>
              <w:t>. Dr.</w:t>
            </w:r>
          </w:p>
        </w:tc>
        <w:tc>
          <w:tcPr>
            <w:tcW w:w="404" w:type="pct"/>
            <w:tcBorders>
              <w:right w:val="single" w:sz="4" w:space="0" w:color="auto"/>
            </w:tcBorders>
            <w:shd w:val="clear" w:color="auto" w:fill="auto"/>
            <w:vAlign w:val="center"/>
          </w:tcPr>
          <w:p w14:paraId="44455ADA" w14:textId="77777777" w:rsidR="00CA15D7" w:rsidRPr="00E64DD4" w:rsidRDefault="00CA15D7" w:rsidP="00CA15D7">
            <w:pPr>
              <w:rPr>
                <w:b/>
                <w:bCs/>
                <w:szCs w:val="24"/>
                <w:lang w:val="tr-TR"/>
              </w:rPr>
            </w:pPr>
          </w:p>
        </w:tc>
        <w:tc>
          <w:tcPr>
            <w:tcW w:w="1563" w:type="pct"/>
            <w:tcBorders>
              <w:left w:val="single" w:sz="4" w:space="0" w:color="auto"/>
            </w:tcBorders>
            <w:shd w:val="clear" w:color="auto" w:fill="auto"/>
            <w:vAlign w:val="center"/>
          </w:tcPr>
          <w:p w14:paraId="33BB2414" w14:textId="77777777" w:rsidR="00CA15D7" w:rsidRPr="00E64DD4" w:rsidRDefault="00CA15D7" w:rsidP="000B62CE">
            <w:pPr>
              <w:rPr>
                <w:szCs w:val="24"/>
                <w:lang w:val="tr-TR"/>
              </w:rPr>
            </w:pPr>
          </w:p>
        </w:tc>
        <w:tc>
          <w:tcPr>
            <w:tcW w:w="1624" w:type="pct"/>
            <w:shd w:val="clear" w:color="auto" w:fill="auto"/>
            <w:vAlign w:val="center"/>
          </w:tcPr>
          <w:p w14:paraId="2D63E6AA" w14:textId="77777777" w:rsidR="00CA15D7" w:rsidRPr="00E64DD4" w:rsidRDefault="00CA15D7" w:rsidP="000B62CE">
            <w:pPr>
              <w:rPr>
                <w:b/>
                <w:bCs/>
                <w:szCs w:val="24"/>
                <w:lang w:val="tr-TR"/>
              </w:rPr>
            </w:pPr>
          </w:p>
        </w:tc>
      </w:tr>
      <w:tr w:rsidR="00CA15D7" w:rsidRPr="00E64DD4" w14:paraId="2895E2CE" w14:textId="77777777" w:rsidTr="00CA15D7">
        <w:trPr>
          <w:trHeight w:val="276"/>
        </w:trPr>
        <w:tc>
          <w:tcPr>
            <w:tcW w:w="1409" w:type="pct"/>
            <w:tcBorders>
              <w:top w:val="single" w:sz="8" w:space="0" w:color="4F81BD"/>
              <w:left w:val="single" w:sz="8" w:space="0" w:color="4F81BD"/>
              <w:bottom w:val="single" w:sz="8" w:space="0" w:color="4F81BD"/>
              <w:right w:val="single" w:sz="4" w:space="0" w:color="auto"/>
            </w:tcBorders>
            <w:shd w:val="clear" w:color="auto" w:fill="auto"/>
            <w:vAlign w:val="center"/>
          </w:tcPr>
          <w:p w14:paraId="21D4137A" w14:textId="320EA6FD" w:rsidR="00CA15D7" w:rsidRPr="00E64DD4" w:rsidRDefault="00CA15D7" w:rsidP="000B62CE">
            <w:pPr>
              <w:rPr>
                <w:b/>
                <w:bCs/>
                <w:szCs w:val="24"/>
                <w:lang w:val="tr-TR"/>
              </w:rPr>
            </w:pPr>
            <w:r w:rsidRPr="00E64DD4">
              <w:rPr>
                <w:b/>
                <w:bCs/>
                <w:szCs w:val="24"/>
                <w:lang w:val="tr-TR"/>
              </w:rPr>
              <w:t>Doç</w:t>
            </w:r>
            <w:r w:rsidR="006B2F33" w:rsidRPr="00E64DD4">
              <w:rPr>
                <w:b/>
                <w:bCs/>
                <w:szCs w:val="24"/>
                <w:lang w:val="tr-TR"/>
              </w:rPr>
              <w:t>. Dr.</w:t>
            </w:r>
          </w:p>
        </w:tc>
        <w:tc>
          <w:tcPr>
            <w:tcW w:w="404" w:type="pct"/>
            <w:tcBorders>
              <w:top w:val="single" w:sz="8" w:space="0" w:color="4F81BD"/>
              <w:left w:val="single" w:sz="4" w:space="0" w:color="auto"/>
              <w:bottom w:val="single" w:sz="8" w:space="0" w:color="4F81BD"/>
              <w:right w:val="single" w:sz="4" w:space="0" w:color="auto"/>
            </w:tcBorders>
            <w:shd w:val="clear" w:color="auto" w:fill="auto"/>
            <w:vAlign w:val="center"/>
          </w:tcPr>
          <w:p w14:paraId="5FFC03C3" w14:textId="7A138E79" w:rsidR="00CA15D7" w:rsidRPr="00E64DD4" w:rsidRDefault="00091E62" w:rsidP="00CA15D7">
            <w:pPr>
              <w:rPr>
                <w:b/>
                <w:bCs/>
                <w:szCs w:val="24"/>
                <w:lang w:val="tr-TR"/>
              </w:rPr>
            </w:pPr>
            <w:r w:rsidRPr="00E64DD4">
              <w:rPr>
                <w:b/>
                <w:bCs/>
                <w:szCs w:val="24"/>
                <w:lang w:val="tr-TR"/>
              </w:rPr>
              <w:t>1</w:t>
            </w:r>
          </w:p>
        </w:tc>
        <w:tc>
          <w:tcPr>
            <w:tcW w:w="1563" w:type="pct"/>
            <w:tcBorders>
              <w:top w:val="single" w:sz="8" w:space="0" w:color="4F81BD"/>
              <w:left w:val="single" w:sz="4" w:space="0" w:color="auto"/>
              <w:bottom w:val="single" w:sz="8" w:space="0" w:color="4F81BD"/>
            </w:tcBorders>
            <w:shd w:val="clear" w:color="auto" w:fill="auto"/>
            <w:vAlign w:val="center"/>
          </w:tcPr>
          <w:p w14:paraId="622944E0" w14:textId="0799D2B2" w:rsidR="00CA15D7" w:rsidRPr="00E64DD4" w:rsidRDefault="00091E62" w:rsidP="000B62CE">
            <w:pPr>
              <w:rPr>
                <w:szCs w:val="24"/>
                <w:lang w:val="tr-TR"/>
              </w:rPr>
            </w:pPr>
            <w:r w:rsidRPr="00E64DD4">
              <w:rPr>
                <w:szCs w:val="24"/>
                <w:lang w:val="tr-TR"/>
              </w:rPr>
              <w:t>Mısır</w:t>
            </w:r>
          </w:p>
        </w:tc>
        <w:tc>
          <w:tcPr>
            <w:tcW w:w="1624" w:type="pct"/>
            <w:tcBorders>
              <w:top w:val="single" w:sz="8" w:space="0" w:color="4F81BD"/>
              <w:bottom w:val="single" w:sz="8" w:space="0" w:color="4F81BD"/>
              <w:right w:val="single" w:sz="8" w:space="0" w:color="4F81BD"/>
            </w:tcBorders>
            <w:shd w:val="clear" w:color="auto" w:fill="auto"/>
            <w:vAlign w:val="center"/>
          </w:tcPr>
          <w:p w14:paraId="64443AF0" w14:textId="65155692" w:rsidR="00CA15D7" w:rsidRPr="00E64DD4" w:rsidRDefault="00091E62" w:rsidP="000B62CE">
            <w:pPr>
              <w:rPr>
                <w:szCs w:val="24"/>
                <w:lang w:val="tr-TR"/>
              </w:rPr>
            </w:pPr>
            <w:r w:rsidRPr="00E64DD4">
              <w:rPr>
                <w:szCs w:val="24"/>
                <w:lang w:val="tr-TR"/>
              </w:rPr>
              <w:t>Temel İslam Bilimleri</w:t>
            </w:r>
          </w:p>
        </w:tc>
      </w:tr>
      <w:tr w:rsidR="00CA15D7" w:rsidRPr="00E64DD4" w14:paraId="3F677DC4" w14:textId="77777777" w:rsidTr="00CA15D7">
        <w:trPr>
          <w:trHeight w:val="276"/>
        </w:trPr>
        <w:tc>
          <w:tcPr>
            <w:tcW w:w="1409" w:type="pct"/>
            <w:tcBorders>
              <w:right w:val="single" w:sz="4" w:space="0" w:color="auto"/>
            </w:tcBorders>
            <w:shd w:val="clear" w:color="auto" w:fill="auto"/>
            <w:vAlign w:val="center"/>
          </w:tcPr>
          <w:p w14:paraId="192AB59B" w14:textId="1F362621" w:rsidR="00CA15D7" w:rsidRPr="00E64DD4" w:rsidRDefault="00CA15D7" w:rsidP="006B2F33">
            <w:pPr>
              <w:rPr>
                <w:b/>
                <w:bCs/>
                <w:szCs w:val="24"/>
                <w:lang w:val="tr-TR"/>
              </w:rPr>
            </w:pPr>
            <w:r w:rsidRPr="00E64DD4">
              <w:rPr>
                <w:b/>
                <w:bCs/>
                <w:sz w:val="22"/>
                <w:szCs w:val="22"/>
              </w:rPr>
              <w:t>Dr. Öğr</w:t>
            </w:r>
            <w:r w:rsidR="006B2F33" w:rsidRPr="00E64DD4">
              <w:rPr>
                <w:b/>
                <w:bCs/>
                <w:sz w:val="22"/>
                <w:szCs w:val="22"/>
              </w:rPr>
              <w:t>.</w:t>
            </w:r>
            <w:r w:rsidRPr="00E64DD4">
              <w:rPr>
                <w:b/>
                <w:bCs/>
                <w:sz w:val="22"/>
                <w:szCs w:val="22"/>
              </w:rPr>
              <w:t xml:space="preserve"> Üyesi</w:t>
            </w:r>
          </w:p>
        </w:tc>
        <w:tc>
          <w:tcPr>
            <w:tcW w:w="404" w:type="pct"/>
            <w:tcBorders>
              <w:right w:val="single" w:sz="4" w:space="0" w:color="auto"/>
            </w:tcBorders>
            <w:shd w:val="clear" w:color="auto" w:fill="auto"/>
            <w:vAlign w:val="center"/>
          </w:tcPr>
          <w:p w14:paraId="1685BAB3" w14:textId="224132EE" w:rsidR="00CA15D7" w:rsidRPr="00E64DD4" w:rsidRDefault="00091E62" w:rsidP="00CA15D7">
            <w:pPr>
              <w:rPr>
                <w:b/>
                <w:bCs/>
                <w:szCs w:val="24"/>
                <w:lang w:val="tr-TR"/>
              </w:rPr>
            </w:pPr>
            <w:r w:rsidRPr="00E64DD4">
              <w:rPr>
                <w:b/>
                <w:bCs/>
                <w:szCs w:val="24"/>
                <w:lang w:val="tr-TR"/>
              </w:rPr>
              <w:t>2 + 1</w:t>
            </w:r>
          </w:p>
        </w:tc>
        <w:tc>
          <w:tcPr>
            <w:tcW w:w="1563" w:type="pct"/>
            <w:tcBorders>
              <w:left w:val="single" w:sz="4" w:space="0" w:color="auto"/>
            </w:tcBorders>
            <w:shd w:val="clear" w:color="auto" w:fill="auto"/>
            <w:vAlign w:val="center"/>
          </w:tcPr>
          <w:p w14:paraId="23583221" w14:textId="7B2C9658" w:rsidR="00CA15D7" w:rsidRPr="00E64DD4" w:rsidRDefault="00CA15D7" w:rsidP="000B62CE">
            <w:pPr>
              <w:rPr>
                <w:szCs w:val="24"/>
                <w:lang w:val="tr-TR"/>
              </w:rPr>
            </w:pPr>
            <w:proofErr w:type="gramStart"/>
            <w:r w:rsidRPr="00E64DD4">
              <w:rPr>
                <w:szCs w:val="24"/>
                <w:lang w:val="tr-TR"/>
              </w:rPr>
              <w:t>Mısır</w:t>
            </w:r>
            <w:r w:rsidR="00091E62" w:rsidRPr="00E64DD4">
              <w:rPr>
                <w:szCs w:val="24"/>
                <w:lang w:val="tr-TR"/>
              </w:rPr>
              <w:t xml:space="preserve">  Filistin</w:t>
            </w:r>
            <w:proofErr w:type="gramEnd"/>
          </w:p>
        </w:tc>
        <w:tc>
          <w:tcPr>
            <w:tcW w:w="1624" w:type="pct"/>
            <w:shd w:val="clear" w:color="auto" w:fill="auto"/>
            <w:vAlign w:val="center"/>
          </w:tcPr>
          <w:p w14:paraId="0987F24F" w14:textId="77777777" w:rsidR="00CA15D7" w:rsidRPr="00E64DD4" w:rsidRDefault="00CA15D7" w:rsidP="000B62CE">
            <w:pPr>
              <w:rPr>
                <w:szCs w:val="24"/>
                <w:lang w:val="tr-TR"/>
              </w:rPr>
            </w:pPr>
            <w:r w:rsidRPr="00E64DD4">
              <w:rPr>
                <w:szCs w:val="24"/>
                <w:lang w:val="tr-TR"/>
              </w:rPr>
              <w:t>Temel İslam Bilimleri</w:t>
            </w:r>
          </w:p>
        </w:tc>
      </w:tr>
      <w:tr w:rsidR="00CA15D7" w:rsidRPr="00E64DD4" w14:paraId="2252E9DC" w14:textId="77777777" w:rsidTr="00CA15D7">
        <w:trPr>
          <w:trHeight w:val="276"/>
        </w:trPr>
        <w:tc>
          <w:tcPr>
            <w:tcW w:w="1409" w:type="pct"/>
            <w:tcBorders>
              <w:top w:val="single" w:sz="8" w:space="0" w:color="4F81BD"/>
              <w:left w:val="single" w:sz="8" w:space="0" w:color="4F81BD"/>
              <w:bottom w:val="single" w:sz="8" w:space="0" w:color="4F81BD"/>
              <w:right w:val="single" w:sz="4" w:space="0" w:color="auto"/>
            </w:tcBorders>
            <w:shd w:val="clear" w:color="auto" w:fill="auto"/>
            <w:vAlign w:val="center"/>
          </w:tcPr>
          <w:p w14:paraId="0050A378" w14:textId="45AE52CD" w:rsidR="00CA15D7" w:rsidRPr="00E64DD4" w:rsidRDefault="00CA15D7" w:rsidP="006B2F33">
            <w:pPr>
              <w:rPr>
                <w:b/>
                <w:bCs/>
                <w:szCs w:val="24"/>
                <w:lang w:val="tr-TR"/>
              </w:rPr>
            </w:pPr>
            <w:r w:rsidRPr="00E64DD4">
              <w:rPr>
                <w:b/>
                <w:bCs/>
                <w:szCs w:val="24"/>
                <w:lang w:val="tr-TR"/>
              </w:rPr>
              <w:t>Öğr</w:t>
            </w:r>
            <w:r w:rsidR="006B2F33" w:rsidRPr="00E64DD4">
              <w:rPr>
                <w:b/>
                <w:bCs/>
                <w:szCs w:val="24"/>
                <w:lang w:val="tr-TR"/>
              </w:rPr>
              <w:t xml:space="preserve">. </w:t>
            </w:r>
            <w:r w:rsidRPr="00E64DD4">
              <w:rPr>
                <w:b/>
                <w:bCs/>
                <w:szCs w:val="24"/>
                <w:lang w:val="tr-TR"/>
              </w:rPr>
              <w:t>Gör</w:t>
            </w:r>
            <w:r w:rsidR="006B2F33" w:rsidRPr="00E64DD4">
              <w:rPr>
                <w:b/>
                <w:bCs/>
                <w:szCs w:val="24"/>
                <w:lang w:val="tr-TR"/>
              </w:rPr>
              <w:t>.</w:t>
            </w:r>
          </w:p>
        </w:tc>
        <w:tc>
          <w:tcPr>
            <w:tcW w:w="404" w:type="pct"/>
            <w:tcBorders>
              <w:top w:val="single" w:sz="8" w:space="0" w:color="4F81BD"/>
              <w:left w:val="single" w:sz="4" w:space="0" w:color="auto"/>
              <w:bottom w:val="single" w:sz="8" w:space="0" w:color="4F81BD"/>
              <w:right w:val="single" w:sz="4" w:space="0" w:color="auto"/>
            </w:tcBorders>
            <w:shd w:val="clear" w:color="auto" w:fill="auto"/>
            <w:vAlign w:val="center"/>
          </w:tcPr>
          <w:p w14:paraId="309BEF36" w14:textId="77777777" w:rsidR="00CA15D7" w:rsidRPr="00E64DD4" w:rsidRDefault="00CA15D7" w:rsidP="00CA15D7">
            <w:pPr>
              <w:rPr>
                <w:b/>
                <w:bCs/>
                <w:szCs w:val="24"/>
                <w:lang w:val="tr-TR"/>
              </w:rPr>
            </w:pPr>
          </w:p>
        </w:tc>
        <w:tc>
          <w:tcPr>
            <w:tcW w:w="1563" w:type="pct"/>
            <w:tcBorders>
              <w:top w:val="single" w:sz="8" w:space="0" w:color="4F81BD"/>
              <w:left w:val="single" w:sz="4" w:space="0" w:color="auto"/>
              <w:bottom w:val="single" w:sz="8" w:space="0" w:color="4F81BD"/>
            </w:tcBorders>
            <w:shd w:val="clear" w:color="auto" w:fill="auto"/>
            <w:vAlign w:val="center"/>
          </w:tcPr>
          <w:p w14:paraId="6934C26F" w14:textId="77777777" w:rsidR="00CA15D7" w:rsidRPr="00E64DD4" w:rsidRDefault="00CA15D7" w:rsidP="000B62CE">
            <w:pPr>
              <w:rPr>
                <w:szCs w:val="24"/>
                <w:lang w:val="tr-TR"/>
              </w:rPr>
            </w:pPr>
          </w:p>
        </w:tc>
        <w:tc>
          <w:tcPr>
            <w:tcW w:w="1624" w:type="pct"/>
            <w:tcBorders>
              <w:top w:val="single" w:sz="8" w:space="0" w:color="4F81BD"/>
              <w:bottom w:val="single" w:sz="8" w:space="0" w:color="4F81BD"/>
              <w:right w:val="single" w:sz="8" w:space="0" w:color="4F81BD"/>
            </w:tcBorders>
            <w:shd w:val="clear" w:color="auto" w:fill="auto"/>
            <w:vAlign w:val="center"/>
          </w:tcPr>
          <w:p w14:paraId="2814000E" w14:textId="77777777" w:rsidR="00CA15D7" w:rsidRPr="00E64DD4" w:rsidRDefault="00CA15D7" w:rsidP="000B62CE">
            <w:pPr>
              <w:rPr>
                <w:b/>
                <w:bCs/>
                <w:szCs w:val="24"/>
                <w:lang w:val="tr-TR"/>
              </w:rPr>
            </w:pPr>
          </w:p>
        </w:tc>
      </w:tr>
      <w:tr w:rsidR="00CA15D7" w:rsidRPr="00E64DD4" w14:paraId="204D46BD" w14:textId="77777777" w:rsidTr="00CA15D7">
        <w:trPr>
          <w:trHeight w:val="276"/>
        </w:trPr>
        <w:tc>
          <w:tcPr>
            <w:tcW w:w="1409" w:type="pct"/>
            <w:tcBorders>
              <w:right w:val="single" w:sz="4" w:space="0" w:color="auto"/>
            </w:tcBorders>
            <w:shd w:val="clear" w:color="auto" w:fill="auto"/>
            <w:vAlign w:val="center"/>
          </w:tcPr>
          <w:p w14:paraId="61E26F6B" w14:textId="7F6DFD4B" w:rsidR="00CA15D7" w:rsidRPr="00E64DD4" w:rsidRDefault="00CA15D7" w:rsidP="006B2F33">
            <w:pPr>
              <w:rPr>
                <w:b/>
                <w:bCs/>
                <w:szCs w:val="24"/>
                <w:lang w:val="tr-TR"/>
              </w:rPr>
            </w:pPr>
            <w:r w:rsidRPr="00E64DD4">
              <w:rPr>
                <w:b/>
                <w:bCs/>
                <w:szCs w:val="24"/>
                <w:lang w:val="tr-TR"/>
              </w:rPr>
              <w:t>Arş</w:t>
            </w:r>
            <w:r w:rsidR="006B2F33" w:rsidRPr="00E64DD4">
              <w:rPr>
                <w:b/>
                <w:bCs/>
                <w:szCs w:val="24"/>
                <w:lang w:val="tr-TR"/>
              </w:rPr>
              <w:t xml:space="preserve">. </w:t>
            </w:r>
            <w:r w:rsidRPr="00E64DD4">
              <w:rPr>
                <w:b/>
                <w:bCs/>
                <w:szCs w:val="24"/>
                <w:lang w:val="tr-TR"/>
              </w:rPr>
              <w:t>Gör</w:t>
            </w:r>
            <w:r w:rsidR="006B2F33" w:rsidRPr="00E64DD4">
              <w:rPr>
                <w:b/>
                <w:bCs/>
                <w:szCs w:val="24"/>
                <w:lang w:val="tr-TR"/>
              </w:rPr>
              <w:t>.</w:t>
            </w:r>
          </w:p>
        </w:tc>
        <w:tc>
          <w:tcPr>
            <w:tcW w:w="404" w:type="pct"/>
            <w:tcBorders>
              <w:right w:val="single" w:sz="4" w:space="0" w:color="auto"/>
            </w:tcBorders>
            <w:shd w:val="clear" w:color="auto" w:fill="auto"/>
            <w:vAlign w:val="center"/>
          </w:tcPr>
          <w:p w14:paraId="46D9352F" w14:textId="77777777" w:rsidR="00CA15D7" w:rsidRPr="00E64DD4" w:rsidRDefault="00CA15D7" w:rsidP="00CA15D7">
            <w:pPr>
              <w:rPr>
                <w:b/>
                <w:bCs/>
                <w:szCs w:val="24"/>
                <w:lang w:val="tr-TR"/>
              </w:rPr>
            </w:pPr>
          </w:p>
        </w:tc>
        <w:tc>
          <w:tcPr>
            <w:tcW w:w="1563" w:type="pct"/>
            <w:tcBorders>
              <w:left w:val="single" w:sz="4" w:space="0" w:color="auto"/>
            </w:tcBorders>
            <w:shd w:val="clear" w:color="auto" w:fill="auto"/>
            <w:vAlign w:val="center"/>
          </w:tcPr>
          <w:p w14:paraId="15DA39B2" w14:textId="77777777" w:rsidR="00CA15D7" w:rsidRPr="00E64DD4" w:rsidRDefault="00CA15D7" w:rsidP="000B62CE">
            <w:pPr>
              <w:rPr>
                <w:szCs w:val="24"/>
                <w:lang w:val="tr-TR"/>
              </w:rPr>
            </w:pPr>
          </w:p>
        </w:tc>
        <w:tc>
          <w:tcPr>
            <w:tcW w:w="1624" w:type="pct"/>
            <w:shd w:val="clear" w:color="auto" w:fill="auto"/>
            <w:vAlign w:val="center"/>
          </w:tcPr>
          <w:p w14:paraId="6FE43189" w14:textId="77777777" w:rsidR="00CA15D7" w:rsidRPr="00E64DD4" w:rsidRDefault="00CA15D7" w:rsidP="000B62CE">
            <w:pPr>
              <w:rPr>
                <w:b/>
                <w:bCs/>
                <w:szCs w:val="24"/>
                <w:lang w:val="tr-TR"/>
              </w:rPr>
            </w:pPr>
          </w:p>
        </w:tc>
      </w:tr>
      <w:tr w:rsidR="00CA15D7" w:rsidRPr="00E64DD4" w14:paraId="5453AAAB" w14:textId="77777777" w:rsidTr="00CA15D7">
        <w:trPr>
          <w:trHeight w:val="276"/>
        </w:trPr>
        <w:tc>
          <w:tcPr>
            <w:tcW w:w="1409" w:type="pct"/>
            <w:tcBorders>
              <w:top w:val="single" w:sz="8" w:space="0" w:color="4F81BD"/>
              <w:left w:val="single" w:sz="8" w:space="0" w:color="4F81BD"/>
              <w:bottom w:val="single" w:sz="8" w:space="0" w:color="4F81BD"/>
              <w:right w:val="single" w:sz="4" w:space="0" w:color="auto"/>
            </w:tcBorders>
            <w:shd w:val="clear" w:color="auto" w:fill="auto"/>
            <w:vAlign w:val="center"/>
          </w:tcPr>
          <w:p w14:paraId="4F9F7EC6" w14:textId="77777777" w:rsidR="00CA15D7" w:rsidRPr="00E64DD4" w:rsidRDefault="00CA15D7" w:rsidP="000B62CE">
            <w:pPr>
              <w:rPr>
                <w:b/>
                <w:bCs/>
                <w:szCs w:val="24"/>
                <w:lang w:val="tr-TR"/>
              </w:rPr>
            </w:pPr>
            <w:proofErr w:type="gramStart"/>
            <w:r w:rsidRPr="00E64DD4">
              <w:rPr>
                <w:b/>
                <w:bCs/>
                <w:szCs w:val="24"/>
                <w:lang w:val="tr-TR"/>
              </w:rPr>
              <w:t>…….</w:t>
            </w:r>
            <w:proofErr w:type="gramEnd"/>
          </w:p>
        </w:tc>
        <w:tc>
          <w:tcPr>
            <w:tcW w:w="404" w:type="pct"/>
            <w:tcBorders>
              <w:top w:val="single" w:sz="8" w:space="0" w:color="4F81BD"/>
              <w:left w:val="single" w:sz="4" w:space="0" w:color="auto"/>
              <w:bottom w:val="single" w:sz="8" w:space="0" w:color="4F81BD"/>
              <w:right w:val="single" w:sz="4" w:space="0" w:color="auto"/>
            </w:tcBorders>
            <w:shd w:val="clear" w:color="auto" w:fill="auto"/>
            <w:vAlign w:val="center"/>
          </w:tcPr>
          <w:p w14:paraId="34CF6206" w14:textId="77777777" w:rsidR="00CA15D7" w:rsidRPr="00E64DD4" w:rsidRDefault="00CA15D7" w:rsidP="00CA15D7">
            <w:pPr>
              <w:rPr>
                <w:b/>
                <w:bCs/>
                <w:szCs w:val="24"/>
                <w:lang w:val="tr-TR"/>
              </w:rPr>
            </w:pPr>
          </w:p>
        </w:tc>
        <w:tc>
          <w:tcPr>
            <w:tcW w:w="1563" w:type="pct"/>
            <w:tcBorders>
              <w:top w:val="single" w:sz="8" w:space="0" w:color="4F81BD"/>
              <w:left w:val="single" w:sz="4" w:space="0" w:color="auto"/>
              <w:bottom w:val="single" w:sz="8" w:space="0" w:color="4F81BD"/>
            </w:tcBorders>
            <w:shd w:val="clear" w:color="auto" w:fill="auto"/>
            <w:vAlign w:val="center"/>
          </w:tcPr>
          <w:p w14:paraId="12F04FD5" w14:textId="77777777" w:rsidR="00CA15D7" w:rsidRPr="00E64DD4" w:rsidRDefault="00CA15D7" w:rsidP="000B62CE">
            <w:pPr>
              <w:rPr>
                <w:szCs w:val="24"/>
                <w:lang w:val="tr-TR"/>
              </w:rPr>
            </w:pPr>
          </w:p>
        </w:tc>
        <w:tc>
          <w:tcPr>
            <w:tcW w:w="1624" w:type="pct"/>
            <w:tcBorders>
              <w:top w:val="single" w:sz="8" w:space="0" w:color="4F81BD"/>
              <w:bottom w:val="single" w:sz="8" w:space="0" w:color="4F81BD"/>
              <w:right w:val="single" w:sz="8" w:space="0" w:color="4F81BD"/>
            </w:tcBorders>
            <w:shd w:val="clear" w:color="auto" w:fill="auto"/>
            <w:vAlign w:val="center"/>
          </w:tcPr>
          <w:p w14:paraId="28335514" w14:textId="77777777" w:rsidR="00CA15D7" w:rsidRPr="00E64DD4" w:rsidRDefault="00CA15D7" w:rsidP="000B62CE">
            <w:pPr>
              <w:rPr>
                <w:b/>
                <w:bCs/>
                <w:szCs w:val="24"/>
                <w:lang w:val="tr-TR"/>
              </w:rPr>
            </w:pPr>
          </w:p>
        </w:tc>
      </w:tr>
      <w:tr w:rsidR="00CA15D7" w:rsidRPr="00E64DD4" w14:paraId="029B48BE" w14:textId="77777777" w:rsidTr="00CA15D7">
        <w:trPr>
          <w:trHeight w:val="276"/>
        </w:trPr>
        <w:tc>
          <w:tcPr>
            <w:tcW w:w="1409" w:type="pct"/>
            <w:tcBorders>
              <w:top w:val="double" w:sz="6" w:space="0" w:color="4F81BD"/>
              <w:left w:val="single" w:sz="8" w:space="0" w:color="4F81BD"/>
              <w:bottom w:val="single" w:sz="8" w:space="0" w:color="4F81BD"/>
              <w:right w:val="single" w:sz="4" w:space="0" w:color="auto"/>
            </w:tcBorders>
            <w:shd w:val="clear" w:color="auto" w:fill="auto"/>
            <w:vAlign w:val="center"/>
          </w:tcPr>
          <w:p w14:paraId="28C74A20" w14:textId="77777777" w:rsidR="00CA15D7" w:rsidRPr="00E64DD4" w:rsidRDefault="00CA15D7" w:rsidP="000B62CE">
            <w:pPr>
              <w:rPr>
                <w:b/>
                <w:bCs/>
                <w:szCs w:val="24"/>
                <w:lang w:val="tr-TR"/>
              </w:rPr>
            </w:pPr>
            <w:r w:rsidRPr="00E64DD4">
              <w:rPr>
                <w:b/>
                <w:bCs/>
                <w:szCs w:val="24"/>
                <w:lang w:val="tr-TR"/>
              </w:rPr>
              <w:t>Toplam</w:t>
            </w:r>
          </w:p>
        </w:tc>
        <w:tc>
          <w:tcPr>
            <w:tcW w:w="404" w:type="pct"/>
            <w:tcBorders>
              <w:top w:val="double" w:sz="6" w:space="0" w:color="4F81BD"/>
              <w:left w:val="single" w:sz="4" w:space="0" w:color="auto"/>
              <w:bottom w:val="single" w:sz="8" w:space="0" w:color="4F81BD"/>
              <w:right w:val="single" w:sz="4" w:space="0" w:color="auto"/>
            </w:tcBorders>
            <w:shd w:val="clear" w:color="auto" w:fill="auto"/>
            <w:vAlign w:val="center"/>
          </w:tcPr>
          <w:p w14:paraId="0073659A" w14:textId="390911A5" w:rsidR="00CA15D7" w:rsidRPr="00E64DD4" w:rsidRDefault="007F212F" w:rsidP="00CA15D7">
            <w:pPr>
              <w:rPr>
                <w:b/>
                <w:bCs/>
                <w:szCs w:val="24"/>
                <w:lang w:val="tr-TR"/>
              </w:rPr>
            </w:pPr>
            <w:r w:rsidRPr="00E64DD4">
              <w:rPr>
                <w:b/>
                <w:bCs/>
                <w:szCs w:val="24"/>
                <w:lang w:val="tr-TR"/>
              </w:rPr>
              <w:t>4</w:t>
            </w:r>
          </w:p>
        </w:tc>
        <w:tc>
          <w:tcPr>
            <w:tcW w:w="1563" w:type="pct"/>
            <w:tcBorders>
              <w:top w:val="double" w:sz="6" w:space="0" w:color="4F81BD"/>
              <w:left w:val="single" w:sz="4" w:space="0" w:color="auto"/>
              <w:bottom w:val="single" w:sz="8" w:space="0" w:color="4F81BD"/>
            </w:tcBorders>
            <w:shd w:val="clear" w:color="auto" w:fill="auto"/>
            <w:vAlign w:val="center"/>
          </w:tcPr>
          <w:p w14:paraId="660D6C5B" w14:textId="77777777" w:rsidR="00CA15D7" w:rsidRPr="00E64DD4" w:rsidRDefault="00CA15D7" w:rsidP="000B62CE">
            <w:pPr>
              <w:rPr>
                <w:b/>
                <w:bCs/>
                <w:szCs w:val="24"/>
                <w:lang w:val="tr-TR"/>
              </w:rPr>
            </w:pPr>
          </w:p>
        </w:tc>
        <w:tc>
          <w:tcPr>
            <w:tcW w:w="1624" w:type="pct"/>
            <w:tcBorders>
              <w:top w:val="double" w:sz="6" w:space="0" w:color="4F81BD"/>
              <w:bottom w:val="single" w:sz="8" w:space="0" w:color="4F81BD"/>
              <w:right w:val="single" w:sz="8" w:space="0" w:color="4F81BD"/>
            </w:tcBorders>
            <w:shd w:val="clear" w:color="auto" w:fill="auto"/>
            <w:vAlign w:val="center"/>
          </w:tcPr>
          <w:p w14:paraId="2C02CDBB" w14:textId="77777777" w:rsidR="00CA15D7" w:rsidRPr="00E64DD4" w:rsidRDefault="00CA15D7" w:rsidP="000B62CE">
            <w:pPr>
              <w:rPr>
                <w:b/>
                <w:bCs/>
                <w:szCs w:val="24"/>
                <w:lang w:val="tr-TR"/>
              </w:rPr>
            </w:pPr>
          </w:p>
        </w:tc>
      </w:tr>
    </w:tbl>
    <w:p w14:paraId="1A425148" w14:textId="61CAC59F" w:rsidR="00137388" w:rsidRPr="00E64DD4" w:rsidRDefault="00137388" w:rsidP="00991E1C">
      <w:pPr>
        <w:jc w:val="both"/>
        <w:rPr>
          <w:i/>
          <w:sz w:val="20"/>
          <w:lang w:val="tr-TR"/>
        </w:rPr>
      </w:pPr>
      <w:r w:rsidRPr="00E64DD4">
        <w:rPr>
          <w:i/>
          <w:sz w:val="20"/>
          <w:lang w:val="tr-TR"/>
        </w:rPr>
        <w:t>31.12.</w:t>
      </w:r>
      <w:r w:rsidR="005B31DA" w:rsidRPr="00E64DD4">
        <w:rPr>
          <w:i/>
          <w:sz w:val="20"/>
          <w:lang w:val="tr-TR"/>
        </w:rPr>
        <w:t>202</w:t>
      </w:r>
      <w:r w:rsidR="00991E1C">
        <w:rPr>
          <w:i/>
          <w:sz w:val="20"/>
          <w:lang w:val="tr-TR"/>
        </w:rPr>
        <w:t>5</w:t>
      </w:r>
      <w:r w:rsidRPr="00E64DD4">
        <w:rPr>
          <w:i/>
          <w:sz w:val="20"/>
          <w:lang w:val="tr-TR"/>
        </w:rPr>
        <w:t xml:space="preserve"> itibarı ile</w:t>
      </w:r>
    </w:p>
    <w:p w14:paraId="7D34E9BB" w14:textId="77777777" w:rsidR="00433BC4" w:rsidRPr="00E64DD4" w:rsidRDefault="00433BC4" w:rsidP="00893EC3">
      <w:pPr>
        <w:rPr>
          <w:szCs w:val="24"/>
          <w:lang w:val="tr-TR"/>
        </w:rPr>
      </w:pPr>
    </w:p>
    <w:p w14:paraId="469DE1C1" w14:textId="77777777" w:rsidR="009F3315" w:rsidRPr="00E64DD4" w:rsidRDefault="009F3315" w:rsidP="000B62CE">
      <w:pPr>
        <w:rPr>
          <w:szCs w:val="24"/>
          <w:lang w:val="tr-TR"/>
        </w:rPr>
      </w:pPr>
    </w:p>
    <w:p w14:paraId="31EA7AB6" w14:textId="77777777" w:rsidR="000B62CE" w:rsidRPr="00E64DD4" w:rsidRDefault="0082509F" w:rsidP="00992413">
      <w:pPr>
        <w:jc w:val="both"/>
        <w:rPr>
          <w:b/>
          <w:szCs w:val="24"/>
          <w:lang w:val="tr-TR"/>
        </w:rPr>
      </w:pPr>
      <w:r w:rsidRPr="00E64DD4">
        <w:rPr>
          <w:b/>
          <w:szCs w:val="24"/>
          <w:lang w:val="tr-TR"/>
        </w:rPr>
        <w:t>4.3</w:t>
      </w:r>
      <w:r w:rsidR="00E26A2F" w:rsidRPr="00E64DD4">
        <w:rPr>
          <w:b/>
          <w:szCs w:val="24"/>
          <w:lang w:val="tr-TR"/>
        </w:rPr>
        <w:t>- Sözleşmeli Akademik Personel</w:t>
      </w:r>
    </w:p>
    <w:p w14:paraId="0B726A8B" w14:textId="77777777" w:rsidR="00992413" w:rsidRPr="00E64DD4" w:rsidRDefault="00992413" w:rsidP="00D45FAA">
      <w:pPr>
        <w:ind w:left="708" w:firstLine="708"/>
        <w:jc w:val="both"/>
        <w:rPr>
          <w:b/>
          <w:szCs w:val="24"/>
          <w:lang w:val="tr-TR"/>
        </w:rPr>
      </w:pPr>
    </w:p>
    <w:p w14:paraId="3F6E027B" w14:textId="3F16F027" w:rsidR="00992413" w:rsidRPr="00E64DD4" w:rsidRDefault="00992413" w:rsidP="00907846">
      <w:pPr>
        <w:pStyle w:val="ResimYazs"/>
        <w:rPr>
          <w:b w:val="0"/>
          <w:szCs w:val="24"/>
        </w:rPr>
      </w:pPr>
      <w:bookmarkStart w:id="64" w:name="_Toc189219326"/>
      <w:r w:rsidRPr="00E64DD4">
        <w:t xml:space="preserve">Tablo </w:t>
      </w:r>
      <w:fldSimple w:instr=" SEQ Tablo \* ARABIC ">
        <w:r w:rsidR="000E4218" w:rsidRPr="00E64DD4">
          <w:rPr>
            <w:noProof/>
          </w:rPr>
          <w:t>17</w:t>
        </w:r>
      </w:fldSimple>
      <w:r w:rsidRPr="00E64DD4">
        <w:t>:</w:t>
      </w:r>
      <w:r w:rsidR="00BB6841" w:rsidRPr="00E64DD4">
        <w:t xml:space="preserve"> </w:t>
      </w:r>
      <w:r w:rsidR="00D11E2D" w:rsidRPr="00E64DD4">
        <w:t xml:space="preserve">İlahiyat </w:t>
      </w:r>
      <w:r w:rsidR="00BB6841" w:rsidRPr="00E64DD4">
        <w:t xml:space="preserve">Fakültesi </w:t>
      </w:r>
      <w:r w:rsidRPr="00E64DD4">
        <w:t>Sözleşmeli Akademik Personel Sayısı</w:t>
      </w:r>
      <w:bookmarkEnd w:id="64"/>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5848"/>
        <w:gridCol w:w="3202"/>
      </w:tblGrid>
      <w:tr w:rsidR="00BC3A97" w:rsidRPr="00E64DD4" w14:paraId="1ADCD950" w14:textId="77777777" w:rsidTr="00554497">
        <w:trPr>
          <w:trHeight w:val="511"/>
        </w:trPr>
        <w:tc>
          <w:tcPr>
            <w:tcW w:w="5000" w:type="pct"/>
            <w:gridSpan w:val="2"/>
            <w:shd w:val="clear" w:color="auto" w:fill="4F81BD"/>
            <w:vAlign w:val="center"/>
          </w:tcPr>
          <w:p w14:paraId="7A61F40F" w14:textId="77777777" w:rsidR="00BC3A97" w:rsidRPr="00E64DD4" w:rsidRDefault="00BC3A97" w:rsidP="00554497">
            <w:pPr>
              <w:jc w:val="center"/>
              <w:rPr>
                <w:b/>
                <w:bCs/>
                <w:szCs w:val="24"/>
                <w:lang w:val="tr-TR"/>
              </w:rPr>
            </w:pPr>
            <w:r w:rsidRPr="00E64DD4">
              <w:rPr>
                <w:b/>
                <w:bCs/>
                <w:szCs w:val="24"/>
                <w:lang w:val="tr-TR"/>
              </w:rPr>
              <w:t>Sözleşmeli Akademik Personel</w:t>
            </w:r>
            <w:r w:rsidR="00E26A2F" w:rsidRPr="00E64DD4">
              <w:rPr>
                <w:b/>
                <w:bCs/>
                <w:szCs w:val="24"/>
                <w:lang w:val="tr-TR"/>
              </w:rPr>
              <w:t xml:space="preserve"> Sayısı</w:t>
            </w:r>
          </w:p>
        </w:tc>
      </w:tr>
      <w:tr w:rsidR="00992413" w:rsidRPr="00E64DD4" w14:paraId="0C2053C6" w14:textId="77777777" w:rsidTr="00554497">
        <w:trPr>
          <w:trHeight w:val="332"/>
        </w:trPr>
        <w:tc>
          <w:tcPr>
            <w:tcW w:w="3231" w:type="pct"/>
            <w:tcBorders>
              <w:top w:val="single" w:sz="8" w:space="0" w:color="4F81BD"/>
              <w:left w:val="single" w:sz="8" w:space="0" w:color="4F81BD"/>
              <w:bottom w:val="single" w:sz="8" w:space="0" w:color="4F81BD"/>
            </w:tcBorders>
            <w:shd w:val="clear" w:color="auto" w:fill="auto"/>
            <w:vAlign w:val="center"/>
          </w:tcPr>
          <w:p w14:paraId="2589A143" w14:textId="77777777" w:rsidR="00992413" w:rsidRPr="00E64DD4" w:rsidRDefault="00992413" w:rsidP="00992413">
            <w:pPr>
              <w:rPr>
                <w:b/>
                <w:bCs/>
                <w:szCs w:val="24"/>
                <w:lang w:val="tr-TR"/>
              </w:rPr>
            </w:pPr>
            <w:r w:rsidRPr="00E64DD4">
              <w:rPr>
                <w:b/>
                <w:bCs/>
                <w:szCs w:val="24"/>
                <w:lang w:val="tr-TR"/>
              </w:rPr>
              <w:t>Profesör</w:t>
            </w:r>
          </w:p>
        </w:tc>
        <w:tc>
          <w:tcPr>
            <w:tcW w:w="1769" w:type="pct"/>
            <w:tcBorders>
              <w:top w:val="single" w:sz="8" w:space="0" w:color="4F81BD"/>
              <w:bottom w:val="single" w:sz="8" w:space="0" w:color="4F81BD"/>
              <w:right w:val="single" w:sz="8" w:space="0" w:color="4F81BD"/>
            </w:tcBorders>
            <w:shd w:val="clear" w:color="auto" w:fill="auto"/>
            <w:vAlign w:val="center"/>
          </w:tcPr>
          <w:p w14:paraId="2BFC60F5" w14:textId="77777777" w:rsidR="00992413" w:rsidRPr="00E64DD4" w:rsidRDefault="00992413" w:rsidP="00554497">
            <w:pPr>
              <w:jc w:val="center"/>
              <w:rPr>
                <w:b/>
                <w:bCs/>
                <w:szCs w:val="24"/>
                <w:lang w:val="tr-TR"/>
              </w:rPr>
            </w:pPr>
          </w:p>
        </w:tc>
      </w:tr>
      <w:tr w:rsidR="00992413" w:rsidRPr="00E64DD4" w14:paraId="0D56A126" w14:textId="77777777" w:rsidTr="00554497">
        <w:trPr>
          <w:trHeight w:val="332"/>
        </w:trPr>
        <w:tc>
          <w:tcPr>
            <w:tcW w:w="3231" w:type="pct"/>
            <w:shd w:val="clear" w:color="auto" w:fill="auto"/>
            <w:vAlign w:val="center"/>
          </w:tcPr>
          <w:p w14:paraId="4F3A9252" w14:textId="77777777" w:rsidR="00992413" w:rsidRPr="00E64DD4" w:rsidRDefault="00992413" w:rsidP="00992413">
            <w:pPr>
              <w:rPr>
                <w:b/>
                <w:bCs/>
                <w:szCs w:val="24"/>
                <w:lang w:val="tr-TR"/>
              </w:rPr>
            </w:pPr>
            <w:r w:rsidRPr="00E64DD4">
              <w:rPr>
                <w:b/>
                <w:bCs/>
                <w:szCs w:val="24"/>
                <w:lang w:val="tr-TR"/>
              </w:rPr>
              <w:t>Doçent</w:t>
            </w:r>
          </w:p>
        </w:tc>
        <w:tc>
          <w:tcPr>
            <w:tcW w:w="1769" w:type="pct"/>
            <w:shd w:val="clear" w:color="auto" w:fill="auto"/>
            <w:vAlign w:val="center"/>
          </w:tcPr>
          <w:p w14:paraId="150C20E5" w14:textId="77777777" w:rsidR="00992413" w:rsidRPr="00E64DD4" w:rsidRDefault="00992413" w:rsidP="00554497">
            <w:pPr>
              <w:jc w:val="center"/>
              <w:rPr>
                <w:b/>
                <w:bCs/>
                <w:szCs w:val="24"/>
                <w:lang w:val="tr-TR"/>
              </w:rPr>
            </w:pPr>
          </w:p>
        </w:tc>
      </w:tr>
      <w:tr w:rsidR="00992413" w:rsidRPr="00E64DD4" w14:paraId="6B725168" w14:textId="77777777" w:rsidTr="00554497">
        <w:trPr>
          <w:trHeight w:val="332"/>
        </w:trPr>
        <w:tc>
          <w:tcPr>
            <w:tcW w:w="3231" w:type="pct"/>
            <w:tcBorders>
              <w:top w:val="single" w:sz="8" w:space="0" w:color="4F81BD"/>
              <w:left w:val="single" w:sz="8" w:space="0" w:color="4F81BD"/>
              <w:bottom w:val="single" w:sz="8" w:space="0" w:color="4F81BD"/>
            </w:tcBorders>
            <w:shd w:val="clear" w:color="auto" w:fill="auto"/>
            <w:vAlign w:val="center"/>
          </w:tcPr>
          <w:p w14:paraId="4F70EBDF" w14:textId="77777777" w:rsidR="00992413" w:rsidRPr="00E64DD4" w:rsidRDefault="00992413" w:rsidP="00992413">
            <w:pPr>
              <w:rPr>
                <w:b/>
                <w:bCs/>
                <w:szCs w:val="24"/>
                <w:lang w:val="tr-TR"/>
              </w:rPr>
            </w:pPr>
            <w:r w:rsidRPr="00E64DD4">
              <w:rPr>
                <w:b/>
                <w:bCs/>
                <w:sz w:val="22"/>
                <w:szCs w:val="22"/>
              </w:rPr>
              <w:t>Dr. Öğretim Üyesi</w:t>
            </w:r>
          </w:p>
        </w:tc>
        <w:tc>
          <w:tcPr>
            <w:tcW w:w="1769" w:type="pct"/>
            <w:tcBorders>
              <w:top w:val="single" w:sz="8" w:space="0" w:color="4F81BD"/>
              <w:bottom w:val="single" w:sz="8" w:space="0" w:color="4F81BD"/>
              <w:right w:val="single" w:sz="8" w:space="0" w:color="4F81BD"/>
            </w:tcBorders>
            <w:shd w:val="clear" w:color="auto" w:fill="auto"/>
            <w:vAlign w:val="center"/>
          </w:tcPr>
          <w:p w14:paraId="3A15A546" w14:textId="77777777" w:rsidR="00992413" w:rsidRPr="00E64DD4" w:rsidRDefault="00992413" w:rsidP="00554497">
            <w:pPr>
              <w:jc w:val="center"/>
              <w:rPr>
                <w:b/>
                <w:bCs/>
                <w:szCs w:val="24"/>
                <w:lang w:val="tr-TR"/>
              </w:rPr>
            </w:pPr>
          </w:p>
        </w:tc>
      </w:tr>
      <w:tr w:rsidR="00992413" w:rsidRPr="00E64DD4" w14:paraId="171BC5B0" w14:textId="77777777" w:rsidTr="00554497">
        <w:trPr>
          <w:trHeight w:val="332"/>
        </w:trPr>
        <w:tc>
          <w:tcPr>
            <w:tcW w:w="3231" w:type="pct"/>
            <w:shd w:val="clear" w:color="auto" w:fill="auto"/>
            <w:vAlign w:val="center"/>
          </w:tcPr>
          <w:p w14:paraId="1BAA00F7" w14:textId="77777777" w:rsidR="00992413" w:rsidRPr="00E64DD4" w:rsidRDefault="00992413" w:rsidP="00992413">
            <w:pPr>
              <w:rPr>
                <w:b/>
                <w:bCs/>
                <w:szCs w:val="24"/>
                <w:lang w:val="tr-TR"/>
              </w:rPr>
            </w:pPr>
            <w:r w:rsidRPr="00E64DD4">
              <w:rPr>
                <w:b/>
                <w:bCs/>
                <w:szCs w:val="24"/>
                <w:lang w:val="tr-TR"/>
              </w:rPr>
              <w:t>Öğretim Görevlisi</w:t>
            </w:r>
          </w:p>
        </w:tc>
        <w:tc>
          <w:tcPr>
            <w:tcW w:w="1769" w:type="pct"/>
            <w:shd w:val="clear" w:color="auto" w:fill="auto"/>
            <w:vAlign w:val="center"/>
          </w:tcPr>
          <w:p w14:paraId="63F3B2B5" w14:textId="77777777" w:rsidR="00992413" w:rsidRPr="00E64DD4" w:rsidRDefault="00992413" w:rsidP="00554497">
            <w:pPr>
              <w:jc w:val="center"/>
              <w:rPr>
                <w:b/>
                <w:bCs/>
                <w:szCs w:val="24"/>
                <w:lang w:val="tr-TR"/>
              </w:rPr>
            </w:pPr>
          </w:p>
        </w:tc>
      </w:tr>
      <w:tr w:rsidR="00992413" w:rsidRPr="00E64DD4" w14:paraId="3470B9D4" w14:textId="77777777" w:rsidTr="00554497">
        <w:trPr>
          <w:trHeight w:val="332"/>
        </w:trPr>
        <w:tc>
          <w:tcPr>
            <w:tcW w:w="3231" w:type="pct"/>
            <w:tcBorders>
              <w:top w:val="single" w:sz="8" w:space="0" w:color="4F81BD"/>
              <w:left w:val="single" w:sz="8" w:space="0" w:color="4F81BD"/>
              <w:bottom w:val="single" w:sz="8" w:space="0" w:color="4F81BD"/>
            </w:tcBorders>
            <w:shd w:val="clear" w:color="auto" w:fill="auto"/>
            <w:vAlign w:val="center"/>
          </w:tcPr>
          <w:p w14:paraId="1F7BB50D" w14:textId="77777777" w:rsidR="00992413" w:rsidRPr="00E64DD4" w:rsidRDefault="00992413" w:rsidP="00992413">
            <w:pPr>
              <w:rPr>
                <w:b/>
                <w:bCs/>
                <w:szCs w:val="24"/>
                <w:lang w:val="tr-TR"/>
              </w:rPr>
            </w:pPr>
            <w:r w:rsidRPr="00E64DD4">
              <w:rPr>
                <w:b/>
                <w:bCs/>
                <w:szCs w:val="24"/>
                <w:lang w:val="tr-TR"/>
              </w:rPr>
              <w:t>Araştırma Görevlisi</w:t>
            </w:r>
          </w:p>
        </w:tc>
        <w:tc>
          <w:tcPr>
            <w:tcW w:w="1769" w:type="pct"/>
            <w:tcBorders>
              <w:top w:val="single" w:sz="8" w:space="0" w:color="4F81BD"/>
              <w:bottom w:val="single" w:sz="8" w:space="0" w:color="4F81BD"/>
              <w:right w:val="single" w:sz="8" w:space="0" w:color="4F81BD"/>
            </w:tcBorders>
            <w:shd w:val="clear" w:color="auto" w:fill="auto"/>
            <w:vAlign w:val="center"/>
          </w:tcPr>
          <w:p w14:paraId="67DD6B78" w14:textId="77777777" w:rsidR="00992413" w:rsidRPr="00E64DD4" w:rsidRDefault="00992413" w:rsidP="00554497">
            <w:pPr>
              <w:jc w:val="center"/>
              <w:rPr>
                <w:b/>
                <w:bCs/>
                <w:szCs w:val="24"/>
                <w:lang w:val="tr-TR"/>
              </w:rPr>
            </w:pPr>
          </w:p>
        </w:tc>
      </w:tr>
      <w:tr w:rsidR="00BC3A97" w:rsidRPr="00E64DD4" w14:paraId="424B085E" w14:textId="77777777" w:rsidTr="00554497">
        <w:trPr>
          <w:trHeight w:val="332"/>
        </w:trPr>
        <w:tc>
          <w:tcPr>
            <w:tcW w:w="3231" w:type="pct"/>
            <w:tcBorders>
              <w:top w:val="double" w:sz="6" w:space="0" w:color="4F81BD"/>
              <w:left w:val="single" w:sz="8" w:space="0" w:color="4F81BD"/>
              <w:bottom w:val="single" w:sz="8" w:space="0" w:color="4F81BD"/>
            </w:tcBorders>
            <w:shd w:val="clear" w:color="auto" w:fill="auto"/>
            <w:vAlign w:val="center"/>
          </w:tcPr>
          <w:p w14:paraId="6395CEAF" w14:textId="77777777" w:rsidR="00BC3A97" w:rsidRPr="00E64DD4" w:rsidRDefault="00BC3A97" w:rsidP="001C42EE">
            <w:pPr>
              <w:rPr>
                <w:b/>
                <w:bCs/>
                <w:szCs w:val="24"/>
                <w:lang w:val="tr-TR"/>
              </w:rPr>
            </w:pPr>
            <w:r w:rsidRPr="00E64DD4">
              <w:rPr>
                <w:b/>
                <w:bCs/>
                <w:szCs w:val="24"/>
                <w:lang w:val="tr-TR"/>
              </w:rPr>
              <w:t>Toplam</w:t>
            </w:r>
          </w:p>
        </w:tc>
        <w:tc>
          <w:tcPr>
            <w:tcW w:w="1769" w:type="pct"/>
            <w:tcBorders>
              <w:top w:val="double" w:sz="6" w:space="0" w:color="4F81BD"/>
              <w:bottom w:val="single" w:sz="8" w:space="0" w:color="4F81BD"/>
              <w:right w:val="single" w:sz="8" w:space="0" w:color="4F81BD"/>
            </w:tcBorders>
            <w:shd w:val="clear" w:color="auto" w:fill="auto"/>
            <w:vAlign w:val="center"/>
          </w:tcPr>
          <w:p w14:paraId="0526F328" w14:textId="77777777" w:rsidR="00BC3A97" w:rsidRPr="00E64DD4" w:rsidRDefault="00BC3A97" w:rsidP="00554497">
            <w:pPr>
              <w:jc w:val="center"/>
              <w:rPr>
                <w:b/>
                <w:bCs/>
                <w:szCs w:val="24"/>
                <w:lang w:val="tr-TR"/>
              </w:rPr>
            </w:pPr>
          </w:p>
        </w:tc>
      </w:tr>
    </w:tbl>
    <w:p w14:paraId="538CD8E3" w14:textId="6A25F491" w:rsidR="0082509F" w:rsidRPr="00E64DD4" w:rsidRDefault="0082509F" w:rsidP="00CA5503">
      <w:pPr>
        <w:jc w:val="both"/>
        <w:rPr>
          <w:i/>
          <w:sz w:val="20"/>
          <w:lang w:val="tr-TR"/>
        </w:rPr>
      </w:pPr>
      <w:r w:rsidRPr="00E64DD4">
        <w:rPr>
          <w:i/>
          <w:sz w:val="20"/>
          <w:lang w:val="tr-TR"/>
        </w:rPr>
        <w:t>31.12.</w:t>
      </w:r>
      <w:r w:rsidR="005B31DA" w:rsidRPr="00E64DD4">
        <w:rPr>
          <w:i/>
          <w:sz w:val="20"/>
          <w:lang w:val="tr-TR"/>
        </w:rPr>
        <w:t>202</w:t>
      </w:r>
      <w:r w:rsidR="00CA5503">
        <w:rPr>
          <w:i/>
          <w:sz w:val="20"/>
          <w:lang w:val="tr-TR"/>
        </w:rPr>
        <w:t>5</w:t>
      </w:r>
      <w:r w:rsidRPr="00E64DD4">
        <w:rPr>
          <w:i/>
          <w:sz w:val="20"/>
          <w:lang w:val="tr-TR"/>
        </w:rPr>
        <w:t xml:space="preserve"> itibarı ile</w:t>
      </w:r>
    </w:p>
    <w:p w14:paraId="5D695507" w14:textId="77777777" w:rsidR="006523FD" w:rsidRPr="00E64DD4" w:rsidRDefault="006523FD" w:rsidP="006523FD">
      <w:pPr>
        <w:rPr>
          <w:szCs w:val="24"/>
          <w:lang w:val="tr-TR"/>
        </w:rPr>
      </w:pPr>
    </w:p>
    <w:p w14:paraId="379F3EDE" w14:textId="77777777" w:rsidR="009334A5" w:rsidRPr="00E64DD4" w:rsidRDefault="009334A5" w:rsidP="006523FD">
      <w:pPr>
        <w:rPr>
          <w:b/>
          <w:szCs w:val="24"/>
          <w:lang w:val="tr-TR"/>
        </w:rPr>
      </w:pPr>
    </w:p>
    <w:p w14:paraId="06E187AE" w14:textId="047FD872" w:rsidR="00E26A2F" w:rsidRPr="00E64DD4" w:rsidRDefault="0082509F" w:rsidP="006523FD">
      <w:pPr>
        <w:rPr>
          <w:b/>
          <w:szCs w:val="24"/>
          <w:lang w:val="tr-TR"/>
        </w:rPr>
      </w:pPr>
      <w:r w:rsidRPr="00E64DD4">
        <w:rPr>
          <w:b/>
          <w:szCs w:val="24"/>
          <w:lang w:val="tr-TR"/>
        </w:rPr>
        <w:t>4.4</w:t>
      </w:r>
      <w:r w:rsidR="00E26A2F" w:rsidRPr="00E64DD4">
        <w:rPr>
          <w:b/>
          <w:szCs w:val="24"/>
          <w:lang w:val="tr-TR"/>
        </w:rPr>
        <w:t>- Akademik Personelin Yaş İtibariyle Dağılımı</w:t>
      </w:r>
    </w:p>
    <w:p w14:paraId="151ED91C" w14:textId="77777777" w:rsidR="006523FD" w:rsidRPr="00E64DD4" w:rsidRDefault="006523FD" w:rsidP="006523FD">
      <w:pPr>
        <w:rPr>
          <w:b/>
          <w:szCs w:val="24"/>
          <w:lang w:val="tr-TR"/>
        </w:rPr>
      </w:pPr>
    </w:p>
    <w:p w14:paraId="5B7BB1CE" w14:textId="594AC7A0" w:rsidR="006523FD" w:rsidRPr="00E64DD4" w:rsidRDefault="006523FD" w:rsidP="00907846">
      <w:pPr>
        <w:pStyle w:val="ResimYazs"/>
        <w:rPr>
          <w:b w:val="0"/>
          <w:szCs w:val="24"/>
        </w:rPr>
      </w:pPr>
      <w:bookmarkStart w:id="65" w:name="_Toc189219327"/>
      <w:r w:rsidRPr="00E64DD4">
        <w:t xml:space="preserve">Tablo </w:t>
      </w:r>
      <w:fldSimple w:instr=" SEQ Tablo \* ARABIC ">
        <w:r w:rsidR="000E4218" w:rsidRPr="00E64DD4">
          <w:rPr>
            <w:noProof/>
          </w:rPr>
          <w:t>18</w:t>
        </w:r>
      </w:fldSimple>
      <w:r w:rsidRPr="00E64DD4">
        <w:t>:</w:t>
      </w:r>
      <w:r w:rsidR="00BB6841" w:rsidRPr="00E64DD4">
        <w:t xml:space="preserve"> </w:t>
      </w:r>
      <w:r w:rsidR="00D11E2D" w:rsidRPr="00E64DD4">
        <w:t xml:space="preserve">ilahiyat </w:t>
      </w:r>
      <w:r w:rsidR="00BB6841" w:rsidRPr="00E64DD4">
        <w:t xml:space="preserve">Fakültesi </w:t>
      </w:r>
      <w:r w:rsidRPr="00E64DD4">
        <w:t>Akademik Personelin Yaş İtibariyle Dağılımı</w:t>
      </w:r>
      <w:bookmarkEnd w:id="65"/>
    </w:p>
    <w:tbl>
      <w:tblPr>
        <w:tblW w:w="9286"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1160"/>
        <w:gridCol w:w="1161"/>
        <w:gridCol w:w="1161"/>
        <w:gridCol w:w="1161"/>
        <w:gridCol w:w="1160"/>
        <w:gridCol w:w="1161"/>
        <w:gridCol w:w="1161"/>
        <w:gridCol w:w="1161"/>
      </w:tblGrid>
      <w:tr w:rsidR="007554D4" w:rsidRPr="00E64DD4" w14:paraId="2E2BD81D" w14:textId="77777777" w:rsidTr="00997AA6">
        <w:trPr>
          <w:trHeight w:val="511"/>
        </w:trPr>
        <w:tc>
          <w:tcPr>
            <w:tcW w:w="9286" w:type="dxa"/>
            <w:gridSpan w:val="8"/>
            <w:shd w:val="clear" w:color="auto" w:fill="4F81BD"/>
            <w:vAlign w:val="center"/>
          </w:tcPr>
          <w:p w14:paraId="3361133D" w14:textId="77777777" w:rsidR="007554D4" w:rsidRPr="00E64DD4" w:rsidRDefault="007554D4" w:rsidP="00554497">
            <w:pPr>
              <w:autoSpaceDE w:val="0"/>
              <w:autoSpaceDN w:val="0"/>
              <w:adjustRightInd w:val="0"/>
              <w:jc w:val="center"/>
              <w:rPr>
                <w:b/>
                <w:bCs/>
                <w:sz w:val="22"/>
                <w:szCs w:val="22"/>
                <w:lang w:val="tr-TR"/>
              </w:rPr>
            </w:pPr>
            <w:r w:rsidRPr="00E64DD4">
              <w:rPr>
                <w:b/>
                <w:bCs/>
                <w:sz w:val="22"/>
                <w:szCs w:val="22"/>
                <w:lang w:val="tr-TR"/>
              </w:rPr>
              <w:t>Akademik Personelin Yaş İtibariyle Dağılımı</w:t>
            </w:r>
          </w:p>
        </w:tc>
      </w:tr>
      <w:tr w:rsidR="00C72C1F" w:rsidRPr="00E64DD4" w14:paraId="48D7C3E8" w14:textId="77777777" w:rsidTr="00554497">
        <w:trPr>
          <w:trHeight w:val="306"/>
        </w:trPr>
        <w:tc>
          <w:tcPr>
            <w:tcW w:w="1160" w:type="dxa"/>
            <w:tcBorders>
              <w:top w:val="single" w:sz="8" w:space="0" w:color="4F81BD"/>
              <w:left w:val="single" w:sz="8" w:space="0" w:color="4F81BD"/>
              <w:bottom w:val="single" w:sz="8" w:space="0" w:color="4F81BD"/>
            </w:tcBorders>
            <w:shd w:val="clear" w:color="auto" w:fill="auto"/>
            <w:vAlign w:val="center"/>
          </w:tcPr>
          <w:p w14:paraId="630E98EA" w14:textId="77777777" w:rsidR="00C72C1F" w:rsidRPr="00E64DD4" w:rsidRDefault="00C72C1F" w:rsidP="00554497">
            <w:pPr>
              <w:autoSpaceDE w:val="0"/>
              <w:autoSpaceDN w:val="0"/>
              <w:adjustRightInd w:val="0"/>
              <w:jc w:val="center"/>
              <w:rPr>
                <w:b/>
                <w:bCs/>
                <w:sz w:val="22"/>
                <w:szCs w:val="22"/>
                <w:lang w:val="tr-TR"/>
              </w:rPr>
            </w:pPr>
          </w:p>
        </w:tc>
        <w:tc>
          <w:tcPr>
            <w:tcW w:w="1161" w:type="dxa"/>
            <w:tcBorders>
              <w:top w:val="single" w:sz="8" w:space="0" w:color="4F81BD"/>
              <w:bottom w:val="single" w:sz="8" w:space="0" w:color="4F81BD"/>
            </w:tcBorders>
            <w:shd w:val="clear" w:color="auto" w:fill="auto"/>
            <w:vAlign w:val="center"/>
          </w:tcPr>
          <w:p w14:paraId="420D34AE"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18-24 Yaş</w:t>
            </w:r>
          </w:p>
        </w:tc>
        <w:tc>
          <w:tcPr>
            <w:tcW w:w="1161" w:type="dxa"/>
            <w:tcBorders>
              <w:top w:val="single" w:sz="8" w:space="0" w:color="4F81BD"/>
              <w:bottom w:val="single" w:sz="8" w:space="0" w:color="4F81BD"/>
            </w:tcBorders>
            <w:shd w:val="clear" w:color="auto" w:fill="auto"/>
            <w:vAlign w:val="center"/>
          </w:tcPr>
          <w:p w14:paraId="0FAAD1BA"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25-29 Yaş</w:t>
            </w:r>
          </w:p>
        </w:tc>
        <w:tc>
          <w:tcPr>
            <w:tcW w:w="1161" w:type="dxa"/>
            <w:tcBorders>
              <w:top w:val="single" w:sz="8" w:space="0" w:color="4F81BD"/>
              <w:bottom w:val="single" w:sz="8" w:space="0" w:color="4F81BD"/>
            </w:tcBorders>
            <w:shd w:val="clear" w:color="auto" w:fill="auto"/>
            <w:vAlign w:val="center"/>
          </w:tcPr>
          <w:p w14:paraId="273C903B"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30-34 Yaş</w:t>
            </w:r>
          </w:p>
        </w:tc>
        <w:tc>
          <w:tcPr>
            <w:tcW w:w="1160" w:type="dxa"/>
            <w:tcBorders>
              <w:top w:val="single" w:sz="8" w:space="0" w:color="4F81BD"/>
              <w:bottom w:val="single" w:sz="8" w:space="0" w:color="4F81BD"/>
            </w:tcBorders>
            <w:shd w:val="clear" w:color="auto" w:fill="auto"/>
            <w:vAlign w:val="center"/>
          </w:tcPr>
          <w:p w14:paraId="59760218"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35-39 Yaş</w:t>
            </w:r>
          </w:p>
        </w:tc>
        <w:tc>
          <w:tcPr>
            <w:tcW w:w="1161" w:type="dxa"/>
            <w:tcBorders>
              <w:top w:val="single" w:sz="8" w:space="0" w:color="4F81BD"/>
              <w:bottom w:val="single" w:sz="8" w:space="0" w:color="4F81BD"/>
            </w:tcBorders>
            <w:shd w:val="clear" w:color="auto" w:fill="auto"/>
            <w:vAlign w:val="center"/>
          </w:tcPr>
          <w:p w14:paraId="1F3B4AAE"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40-44 Yaş</w:t>
            </w:r>
          </w:p>
        </w:tc>
        <w:tc>
          <w:tcPr>
            <w:tcW w:w="1161" w:type="dxa"/>
            <w:tcBorders>
              <w:top w:val="single" w:sz="8" w:space="0" w:color="4F81BD"/>
              <w:bottom w:val="single" w:sz="8" w:space="0" w:color="4F81BD"/>
            </w:tcBorders>
            <w:shd w:val="clear" w:color="auto" w:fill="auto"/>
            <w:vAlign w:val="center"/>
          </w:tcPr>
          <w:p w14:paraId="40ACC7A2" w14:textId="77777777" w:rsidR="00C72C1F" w:rsidRPr="00E64DD4" w:rsidRDefault="00C72C1F" w:rsidP="00554497">
            <w:pPr>
              <w:autoSpaceDE w:val="0"/>
              <w:autoSpaceDN w:val="0"/>
              <w:adjustRightInd w:val="0"/>
              <w:jc w:val="center"/>
              <w:rPr>
                <w:sz w:val="22"/>
                <w:szCs w:val="22"/>
                <w:lang w:val="tr-TR"/>
              </w:rPr>
            </w:pPr>
            <w:r w:rsidRPr="00E64DD4">
              <w:rPr>
                <w:sz w:val="22"/>
                <w:szCs w:val="22"/>
                <w:lang w:val="tr-TR"/>
              </w:rPr>
              <w:t>45-49 Yaş</w:t>
            </w:r>
          </w:p>
        </w:tc>
        <w:tc>
          <w:tcPr>
            <w:tcW w:w="1161" w:type="dxa"/>
            <w:tcBorders>
              <w:top w:val="single" w:sz="8" w:space="0" w:color="4F81BD"/>
              <w:bottom w:val="single" w:sz="8" w:space="0" w:color="4F81BD"/>
              <w:right w:val="single" w:sz="8" w:space="0" w:color="4F81BD"/>
            </w:tcBorders>
            <w:shd w:val="clear" w:color="auto" w:fill="auto"/>
            <w:vAlign w:val="center"/>
          </w:tcPr>
          <w:p w14:paraId="3F736433" w14:textId="77777777" w:rsidR="00C72C1F" w:rsidRPr="00E64DD4" w:rsidRDefault="00CE204B" w:rsidP="00554497">
            <w:pPr>
              <w:autoSpaceDE w:val="0"/>
              <w:autoSpaceDN w:val="0"/>
              <w:adjustRightInd w:val="0"/>
              <w:jc w:val="center"/>
              <w:rPr>
                <w:bCs/>
                <w:sz w:val="22"/>
                <w:szCs w:val="22"/>
                <w:lang w:val="tr-TR"/>
              </w:rPr>
            </w:pPr>
            <w:r w:rsidRPr="00E64DD4">
              <w:rPr>
                <w:bCs/>
                <w:sz w:val="22"/>
                <w:szCs w:val="22"/>
                <w:lang w:val="tr-TR"/>
              </w:rPr>
              <w:t>50</w:t>
            </w:r>
            <w:r w:rsidR="00637318" w:rsidRPr="00E64DD4">
              <w:rPr>
                <w:bCs/>
                <w:sz w:val="22"/>
                <w:szCs w:val="22"/>
                <w:lang w:val="tr-TR"/>
              </w:rPr>
              <w:t>- Üzeri</w:t>
            </w:r>
          </w:p>
        </w:tc>
      </w:tr>
      <w:tr w:rsidR="00C72C1F" w:rsidRPr="00E64DD4" w14:paraId="1A3CB4D3" w14:textId="77777777" w:rsidTr="00554497">
        <w:trPr>
          <w:trHeight w:val="306"/>
        </w:trPr>
        <w:tc>
          <w:tcPr>
            <w:tcW w:w="1160" w:type="dxa"/>
            <w:shd w:val="clear" w:color="auto" w:fill="auto"/>
            <w:vAlign w:val="center"/>
          </w:tcPr>
          <w:p w14:paraId="18836AC8" w14:textId="77777777" w:rsidR="00C72C1F" w:rsidRPr="00E64DD4" w:rsidRDefault="00C72C1F" w:rsidP="00096F57">
            <w:pPr>
              <w:rPr>
                <w:b/>
                <w:bCs/>
                <w:sz w:val="22"/>
                <w:szCs w:val="22"/>
                <w:lang w:val="tr-TR"/>
              </w:rPr>
            </w:pPr>
            <w:r w:rsidRPr="00E64DD4">
              <w:rPr>
                <w:b/>
                <w:bCs/>
                <w:sz w:val="22"/>
                <w:szCs w:val="22"/>
                <w:lang w:val="tr-TR"/>
              </w:rPr>
              <w:t>Kişi Sayısı</w:t>
            </w:r>
          </w:p>
        </w:tc>
        <w:tc>
          <w:tcPr>
            <w:tcW w:w="1161" w:type="dxa"/>
            <w:shd w:val="clear" w:color="auto" w:fill="auto"/>
            <w:vAlign w:val="center"/>
          </w:tcPr>
          <w:p w14:paraId="04A449C9" w14:textId="77777777" w:rsidR="00C72C1F" w:rsidRPr="00E64DD4" w:rsidRDefault="00CA15D7" w:rsidP="00554497">
            <w:pPr>
              <w:jc w:val="center"/>
              <w:rPr>
                <w:sz w:val="22"/>
                <w:szCs w:val="22"/>
                <w:lang w:val="tr-TR"/>
              </w:rPr>
            </w:pPr>
            <w:r w:rsidRPr="00E64DD4">
              <w:rPr>
                <w:sz w:val="22"/>
                <w:szCs w:val="22"/>
                <w:lang w:val="tr-TR"/>
              </w:rPr>
              <w:t>0</w:t>
            </w:r>
          </w:p>
        </w:tc>
        <w:tc>
          <w:tcPr>
            <w:tcW w:w="1161" w:type="dxa"/>
            <w:shd w:val="clear" w:color="auto" w:fill="auto"/>
            <w:vAlign w:val="center"/>
          </w:tcPr>
          <w:p w14:paraId="2DAF504E" w14:textId="77777777" w:rsidR="00C72C1F" w:rsidRPr="00E64DD4" w:rsidRDefault="00CA15D7" w:rsidP="00554497">
            <w:pPr>
              <w:jc w:val="center"/>
              <w:rPr>
                <w:sz w:val="22"/>
                <w:szCs w:val="22"/>
                <w:lang w:val="tr-TR"/>
              </w:rPr>
            </w:pPr>
            <w:r w:rsidRPr="00E64DD4">
              <w:rPr>
                <w:sz w:val="22"/>
                <w:szCs w:val="22"/>
                <w:lang w:val="tr-TR"/>
              </w:rPr>
              <w:t>0</w:t>
            </w:r>
          </w:p>
        </w:tc>
        <w:tc>
          <w:tcPr>
            <w:tcW w:w="1161" w:type="dxa"/>
            <w:shd w:val="clear" w:color="auto" w:fill="auto"/>
            <w:vAlign w:val="center"/>
          </w:tcPr>
          <w:p w14:paraId="39A88139" w14:textId="29025904" w:rsidR="00C72C1F" w:rsidRPr="00E64DD4" w:rsidRDefault="00CA5503" w:rsidP="00554497">
            <w:pPr>
              <w:jc w:val="center"/>
              <w:rPr>
                <w:sz w:val="22"/>
                <w:szCs w:val="22"/>
                <w:lang w:val="tr-TR"/>
              </w:rPr>
            </w:pPr>
            <w:r>
              <w:rPr>
                <w:sz w:val="22"/>
                <w:szCs w:val="22"/>
                <w:lang w:val="tr-TR"/>
              </w:rPr>
              <w:t>7</w:t>
            </w:r>
          </w:p>
        </w:tc>
        <w:tc>
          <w:tcPr>
            <w:tcW w:w="1160" w:type="dxa"/>
            <w:shd w:val="clear" w:color="auto" w:fill="auto"/>
            <w:vAlign w:val="center"/>
          </w:tcPr>
          <w:p w14:paraId="10724D17" w14:textId="2B0C3C81" w:rsidR="00C72C1F" w:rsidRPr="00E64DD4" w:rsidRDefault="00CA5503" w:rsidP="00554497">
            <w:pPr>
              <w:jc w:val="center"/>
              <w:rPr>
                <w:sz w:val="22"/>
                <w:szCs w:val="22"/>
                <w:lang w:val="tr-TR"/>
              </w:rPr>
            </w:pPr>
            <w:r>
              <w:rPr>
                <w:sz w:val="22"/>
                <w:szCs w:val="22"/>
                <w:lang w:val="tr-TR"/>
              </w:rPr>
              <w:t>9</w:t>
            </w:r>
          </w:p>
        </w:tc>
        <w:tc>
          <w:tcPr>
            <w:tcW w:w="1161" w:type="dxa"/>
            <w:shd w:val="clear" w:color="auto" w:fill="auto"/>
            <w:vAlign w:val="center"/>
          </w:tcPr>
          <w:p w14:paraId="0C04159E" w14:textId="168B7884" w:rsidR="00C72C1F" w:rsidRPr="00E64DD4" w:rsidRDefault="00B31948" w:rsidP="00554497">
            <w:pPr>
              <w:jc w:val="center"/>
              <w:rPr>
                <w:sz w:val="22"/>
                <w:szCs w:val="22"/>
                <w:lang w:val="tr-TR"/>
              </w:rPr>
            </w:pPr>
            <w:r w:rsidRPr="00E64DD4">
              <w:rPr>
                <w:sz w:val="22"/>
                <w:szCs w:val="22"/>
                <w:lang w:val="tr-TR"/>
              </w:rPr>
              <w:t>1</w:t>
            </w:r>
            <w:r w:rsidR="00CA5503">
              <w:rPr>
                <w:sz w:val="22"/>
                <w:szCs w:val="22"/>
                <w:lang w:val="tr-TR"/>
              </w:rPr>
              <w:t>6</w:t>
            </w:r>
          </w:p>
        </w:tc>
        <w:tc>
          <w:tcPr>
            <w:tcW w:w="1161" w:type="dxa"/>
            <w:shd w:val="clear" w:color="auto" w:fill="auto"/>
            <w:vAlign w:val="center"/>
          </w:tcPr>
          <w:p w14:paraId="13BE12F6" w14:textId="7B86BCDD" w:rsidR="00C72C1F" w:rsidRPr="00E64DD4" w:rsidRDefault="00907846" w:rsidP="00554497">
            <w:pPr>
              <w:jc w:val="center"/>
              <w:rPr>
                <w:sz w:val="22"/>
                <w:szCs w:val="22"/>
                <w:lang w:val="tr-TR"/>
              </w:rPr>
            </w:pPr>
            <w:r w:rsidRPr="00E64DD4">
              <w:rPr>
                <w:sz w:val="22"/>
                <w:szCs w:val="22"/>
                <w:lang w:val="tr-TR"/>
              </w:rPr>
              <w:t>10</w:t>
            </w:r>
          </w:p>
        </w:tc>
        <w:tc>
          <w:tcPr>
            <w:tcW w:w="1161" w:type="dxa"/>
            <w:shd w:val="clear" w:color="auto" w:fill="auto"/>
            <w:vAlign w:val="center"/>
          </w:tcPr>
          <w:p w14:paraId="7DEA228F" w14:textId="01A59417" w:rsidR="00C72C1F" w:rsidRPr="00E64DD4" w:rsidRDefault="005F3B05" w:rsidP="00554497">
            <w:pPr>
              <w:jc w:val="center"/>
              <w:rPr>
                <w:sz w:val="22"/>
                <w:szCs w:val="22"/>
                <w:lang w:val="tr-TR"/>
              </w:rPr>
            </w:pPr>
            <w:r w:rsidRPr="00E64DD4">
              <w:rPr>
                <w:sz w:val="22"/>
                <w:szCs w:val="22"/>
                <w:lang w:val="tr-TR"/>
              </w:rPr>
              <w:t>2</w:t>
            </w:r>
            <w:r w:rsidR="00CA5503">
              <w:rPr>
                <w:sz w:val="22"/>
                <w:szCs w:val="22"/>
                <w:lang w:val="tr-TR"/>
              </w:rPr>
              <w:t>4</w:t>
            </w:r>
          </w:p>
        </w:tc>
      </w:tr>
      <w:tr w:rsidR="00C72C1F" w:rsidRPr="00E64DD4" w14:paraId="6F6BEABB" w14:textId="77777777" w:rsidTr="00554497">
        <w:trPr>
          <w:trHeight w:val="306"/>
        </w:trPr>
        <w:tc>
          <w:tcPr>
            <w:tcW w:w="1160" w:type="dxa"/>
            <w:tcBorders>
              <w:top w:val="double" w:sz="6" w:space="0" w:color="4F81BD"/>
              <w:left w:val="single" w:sz="8" w:space="0" w:color="4F81BD"/>
              <w:bottom w:val="single" w:sz="8" w:space="0" w:color="4F81BD"/>
            </w:tcBorders>
            <w:shd w:val="clear" w:color="auto" w:fill="auto"/>
            <w:vAlign w:val="center"/>
          </w:tcPr>
          <w:p w14:paraId="25F1B348" w14:textId="77777777" w:rsidR="00C72C1F" w:rsidRPr="00E64DD4" w:rsidRDefault="00C72C1F" w:rsidP="00096F57">
            <w:pPr>
              <w:rPr>
                <w:b/>
                <w:bCs/>
                <w:sz w:val="22"/>
                <w:szCs w:val="22"/>
                <w:lang w:val="tr-TR"/>
              </w:rPr>
            </w:pPr>
            <w:r w:rsidRPr="00E64DD4">
              <w:rPr>
                <w:b/>
                <w:bCs/>
                <w:sz w:val="22"/>
                <w:szCs w:val="22"/>
                <w:lang w:val="tr-TR"/>
              </w:rPr>
              <w:t>Yüzde</w:t>
            </w:r>
          </w:p>
        </w:tc>
        <w:tc>
          <w:tcPr>
            <w:tcW w:w="1161" w:type="dxa"/>
            <w:tcBorders>
              <w:top w:val="double" w:sz="6" w:space="0" w:color="4F81BD"/>
              <w:bottom w:val="single" w:sz="8" w:space="0" w:color="4F81BD"/>
            </w:tcBorders>
            <w:shd w:val="clear" w:color="auto" w:fill="auto"/>
            <w:vAlign w:val="center"/>
          </w:tcPr>
          <w:p w14:paraId="4477A693" w14:textId="0C3F5F22" w:rsidR="00C72C1F" w:rsidRPr="00E64DD4" w:rsidRDefault="00C72C1F" w:rsidP="00554497">
            <w:pPr>
              <w:jc w:val="center"/>
              <w:rPr>
                <w:b/>
                <w:bCs/>
                <w:sz w:val="22"/>
                <w:szCs w:val="22"/>
                <w:lang w:val="tr-TR"/>
              </w:rPr>
            </w:pPr>
          </w:p>
        </w:tc>
        <w:tc>
          <w:tcPr>
            <w:tcW w:w="1161" w:type="dxa"/>
            <w:tcBorders>
              <w:top w:val="double" w:sz="6" w:space="0" w:color="4F81BD"/>
              <w:bottom w:val="single" w:sz="8" w:space="0" w:color="4F81BD"/>
            </w:tcBorders>
            <w:shd w:val="clear" w:color="auto" w:fill="auto"/>
            <w:vAlign w:val="center"/>
          </w:tcPr>
          <w:p w14:paraId="3D3E31F0" w14:textId="77777777" w:rsidR="00C72C1F" w:rsidRPr="00E64DD4" w:rsidRDefault="00C72C1F" w:rsidP="00554497">
            <w:pPr>
              <w:jc w:val="center"/>
              <w:rPr>
                <w:b/>
                <w:bCs/>
                <w:sz w:val="22"/>
                <w:szCs w:val="22"/>
                <w:lang w:val="tr-TR"/>
              </w:rPr>
            </w:pPr>
          </w:p>
        </w:tc>
        <w:tc>
          <w:tcPr>
            <w:tcW w:w="1161" w:type="dxa"/>
            <w:tcBorders>
              <w:top w:val="double" w:sz="6" w:space="0" w:color="4F81BD"/>
              <w:bottom w:val="single" w:sz="8" w:space="0" w:color="4F81BD"/>
            </w:tcBorders>
            <w:shd w:val="clear" w:color="auto" w:fill="auto"/>
            <w:vAlign w:val="center"/>
          </w:tcPr>
          <w:p w14:paraId="160EAA8B" w14:textId="0CF81F9A" w:rsidR="00C72C1F" w:rsidRPr="00E64DD4" w:rsidRDefault="00E22490" w:rsidP="00554497">
            <w:pPr>
              <w:jc w:val="center"/>
              <w:rPr>
                <w:b/>
                <w:bCs/>
                <w:sz w:val="22"/>
                <w:szCs w:val="22"/>
                <w:lang w:val="tr-TR"/>
              </w:rPr>
            </w:pPr>
            <w:r w:rsidRPr="00E64DD4">
              <w:rPr>
                <w:b/>
                <w:bCs/>
                <w:sz w:val="22"/>
                <w:szCs w:val="22"/>
                <w:lang w:val="tr-TR"/>
              </w:rPr>
              <w:t xml:space="preserve">% </w:t>
            </w:r>
            <w:r w:rsidR="00CA5503">
              <w:rPr>
                <w:b/>
                <w:bCs/>
                <w:sz w:val="22"/>
                <w:szCs w:val="22"/>
                <w:lang w:val="tr-TR"/>
              </w:rPr>
              <w:t>10</w:t>
            </w:r>
          </w:p>
        </w:tc>
        <w:tc>
          <w:tcPr>
            <w:tcW w:w="1160" w:type="dxa"/>
            <w:tcBorders>
              <w:top w:val="double" w:sz="6" w:space="0" w:color="4F81BD"/>
              <w:bottom w:val="single" w:sz="8" w:space="0" w:color="4F81BD"/>
            </w:tcBorders>
            <w:shd w:val="clear" w:color="auto" w:fill="auto"/>
            <w:vAlign w:val="center"/>
          </w:tcPr>
          <w:p w14:paraId="4BB14E9E" w14:textId="1CC6B24E" w:rsidR="00C72C1F" w:rsidRPr="00E64DD4" w:rsidRDefault="00E22490" w:rsidP="00554497">
            <w:pPr>
              <w:jc w:val="center"/>
              <w:rPr>
                <w:b/>
                <w:bCs/>
                <w:sz w:val="22"/>
                <w:szCs w:val="22"/>
                <w:lang w:val="tr-TR"/>
              </w:rPr>
            </w:pPr>
            <w:r w:rsidRPr="00E64DD4">
              <w:rPr>
                <w:b/>
                <w:bCs/>
                <w:sz w:val="22"/>
                <w:szCs w:val="22"/>
                <w:lang w:val="tr-TR"/>
              </w:rPr>
              <w:t>%1</w:t>
            </w:r>
            <w:r w:rsidR="00CA5503">
              <w:rPr>
                <w:b/>
                <w:bCs/>
                <w:sz w:val="22"/>
                <w:szCs w:val="22"/>
                <w:lang w:val="tr-TR"/>
              </w:rPr>
              <w:t>3</w:t>
            </w:r>
          </w:p>
        </w:tc>
        <w:tc>
          <w:tcPr>
            <w:tcW w:w="1161" w:type="dxa"/>
            <w:tcBorders>
              <w:top w:val="double" w:sz="6" w:space="0" w:color="4F81BD"/>
              <w:bottom w:val="single" w:sz="8" w:space="0" w:color="4F81BD"/>
            </w:tcBorders>
            <w:shd w:val="clear" w:color="auto" w:fill="auto"/>
            <w:vAlign w:val="center"/>
          </w:tcPr>
          <w:p w14:paraId="6C21DF1C" w14:textId="5DA2A342" w:rsidR="00C72C1F" w:rsidRPr="00E64DD4" w:rsidRDefault="00E22490" w:rsidP="00554497">
            <w:pPr>
              <w:jc w:val="center"/>
              <w:rPr>
                <w:b/>
                <w:bCs/>
                <w:sz w:val="22"/>
                <w:szCs w:val="22"/>
                <w:lang w:val="tr-TR"/>
              </w:rPr>
            </w:pPr>
            <w:r w:rsidRPr="00E64DD4">
              <w:rPr>
                <w:b/>
                <w:bCs/>
                <w:sz w:val="22"/>
                <w:szCs w:val="22"/>
                <w:lang w:val="tr-TR"/>
              </w:rPr>
              <w:t xml:space="preserve">% </w:t>
            </w:r>
            <w:r w:rsidR="00CA5503">
              <w:rPr>
                <w:b/>
                <w:bCs/>
                <w:sz w:val="22"/>
                <w:szCs w:val="22"/>
                <w:lang w:val="tr-TR"/>
              </w:rPr>
              <w:t>24</w:t>
            </w:r>
          </w:p>
        </w:tc>
        <w:tc>
          <w:tcPr>
            <w:tcW w:w="1161" w:type="dxa"/>
            <w:tcBorders>
              <w:top w:val="double" w:sz="6" w:space="0" w:color="4F81BD"/>
              <w:bottom w:val="single" w:sz="8" w:space="0" w:color="4F81BD"/>
            </w:tcBorders>
            <w:shd w:val="clear" w:color="auto" w:fill="auto"/>
            <w:vAlign w:val="center"/>
          </w:tcPr>
          <w:p w14:paraId="6A791B99" w14:textId="11CA1DAD" w:rsidR="00C72C1F" w:rsidRPr="00E64DD4" w:rsidRDefault="00E22490" w:rsidP="00554497">
            <w:pPr>
              <w:jc w:val="center"/>
              <w:rPr>
                <w:b/>
                <w:bCs/>
                <w:sz w:val="22"/>
                <w:szCs w:val="22"/>
                <w:lang w:val="tr-TR"/>
              </w:rPr>
            </w:pPr>
            <w:r w:rsidRPr="00E64DD4">
              <w:rPr>
                <w:b/>
                <w:bCs/>
                <w:sz w:val="22"/>
                <w:szCs w:val="22"/>
                <w:lang w:val="tr-TR"/>
              </w:rPr>
              <w:t>% 1</w:t>
            </w:r>
            <w:r w:rsidR="00CA5503">
              <w:rPr>
                <w:b/>
                <w:bCs/>
                <w:sz w:val="22"/>
                <w:szCs w:val="22"/>
                <w:lang w:val="tr-TR"/>
              </w:rPr>
              <w:t>5</w:t>
            </w:r>
          </w:p>
        </w:tc>
        <w:tc>
          <w:tcPr>
            <w:tcW w:w="1161" w:type="dxa"/>
            <w:tcBorders>
              <w:top w:val="double" w:sz="6" w:space="0" w:color="4F81BD"/>
              <w:bottom w:val="single" w:sz="8" w:space="0" w:color="4F81BD"/>
              <w:right w:val="single" w:sz="8" w:space="0" w:color="4F81BD"/>
            </w:tcBorders>
            <w:shd w:val="clear" w:color="auto" w:fill="auto"/>
            <w:vAlign w:val="center"/>
          </w:tcPr>
          <w:p w14:paraId="4324A21C" w14:textId="24EF011A" w:rsidR="00C72C1F" w:rsidRPr="00E64DD4" w:rsidRDefault="00E22490" w:rsidP="00554497">
            <w:pPr>
              <w:jc w:val="center"/>
              <w:rPr>
                <w:b/>
                <w:bCs/>
                <w:sz w:val="22"/>
                <w:szCs w:val="22"/>
                <w:lang w:val="tr-TR"/>
              </w:rPr>
            </w:pPr>
            <w:r w:rsidRPr="00E64DD4">
              <w:rPr>
                <w:b/>
                <w:bCs/>
                <w:sz w:val="22"/>
                <w:szCs w:val="22"/>
                <w:lang w:val="tr-TR"/>
              </w:rPr>
              <w:t>% 3</w:t>
            </w:r>
            <w:r w:rsidR="00CA5503">
              <w:rPr>
                <w:b/>
                <w:bCs/>
                <w:sz w:val="22"/>
                <w:szCs w:val="22"/>
                <w:lang w:val="tr-TR"/>
              </w:rPr>
              <w:t>6</w:t>
            </w:r>
          </w:p>
        </w:tc>
      </w:tr>
    </w:tbl>
    <w:p w14:paraId="1A18EA9E" w14:textId="5957D6A9" w:rsidR="0082509F" w:rsidRPr="00E64DD4" w:rsidRDefault="0082509F" w:rsidP="00CA5503">
      <w:pPr>
        <w:jc w:val="both"/>
        <w:rPr>
          <w:i/>
          <w:sz w:val="20"/>
          <w:lang w:val="tr-TR"/>
        </w:rPr>
      </w:pPr>
      <w:r w:rsidRPr="00E64DD4">
        <w:rPr>
          <w:i/>
          <w:sz w:val="20"/>
          <w:lang w:val="tr-TR"/>
        </w:rPr>
        <w:t>31.12.</w:t>
      </w:r>
      <w:r w:rsidR="005B31DA" w:rsidRPr="00E64DD4">
        <w:rPr>
          <w:i/>
          <w:sz w:val="20"/>
          <w:lang w:val="tr-TR"/>
        </w:rPr>
        <w:t>202</w:t>
      </w:r>
      <w:r w:rsidR="00CA5503">
        <w:rPr>
          <w:i/>
          <w:sz w:val="20"/>
          <w:lang w:val="tr-TR"/>
        </w:rPr>
        <w:t>5</w:t>
      </w:r>
      <w:r w:rsidRPr="00E64DD4">
        <w:rPr>
          <w:i/>
          <w:sz w:val="20"/>
          <w:lang w:val="tr-TR"/>
        </w:rPr>
        <w:t xml:space="preserve"> itibarı ile</w:t>
      </w:r>
    </w:p>
    <w:p w14:paraId="48ED6B6A" w14:textId="77777777" w:rsidR="00BD56AC" w:rsidRPr="00E64DD4" w:rsidRDefault="00BD56AC" w:rsidP="00E26A2F">
      <w:pPr>
        <w:ind w:left="708" w:firstLine="708"/>
        <w:rPr>
          <w:szCs w:val="24"/>
          <w:lang w:val="tr-TR"/>
        </w:rPr>
      </w:pPr>
    </w:p>
    <w:p w14:paraId="6181AA72" w14:textId="77777777" w:rsidR="009334A5" w:rsidRPr="00E64DD4" w:rsidRDefault="009334A5" w:rsidP="008C2514">
      <w:pPr>
        <w:rPr>
          <w:b/>
          <w:szCs w:val="24"/>
          <w:lang w:val="tr-TR"/>
        </w:rPr>
      </w:pPr>
    </w:p>
    <w:p w14:paraId="7BE77015" w14:textId="77777777" w:rsidR="009334A5" w:rsidRPr="00E64DD4" w:rsidRDefault="009334A5" w:rsidP="008C2514">
      <w:pPr>
        <w:rPr>
          <w:b/>
          <w:szCs w:val="24"/>
          <w:lang w:val="tr-TR"/>
        </w:rPr>
      </w:pPr>
    </w:p>
    <w:p w14:paraId="52E75B80" w14:textId="77777777" w:rsidR="009334A5" w:rsidRPr="00E64DD4" w:rsidRDefault="009334A5" w:rsidP="008C2514">
      <w:pPr>
        <w:rPr>
          <w:b/>
          <w:szCs w:val="24"/>
          <w:lang w:val="tr-TR"/>
        </w:rPr>
      </w:pPr>
    </w:p>
    <w:p w14:paraId="0533CDCA" w14:textId="77777777" w:rsidR="009334A5" w:rsidRPr="00E64DD4" w:rsidRDefault="009334A5" w:rsidP="008C2514">
      <w:pPr>
        <w:rPr>
          <w:b/>
          <w:szCs w:val="24"/>
          <w:lang w:val="tr-TR"/>
        </w:rPr>
      </w:pPr>
    </w:p>
    <w:p w14:paraId="1AE0623F" w14:textId="77777777" w:rsidR="009334A5" w:rsidRPr="00E64DD4" w:rsidRDefault="009334A5" w:rsidP="008C2514">
      <w:pPr>
        <w:rPr>
          <w:b/>
          <w:szCs w:val="24"/>
          <w:lang w:val="tr-TR"/>
        </w:rPr>
      </w:pPr>
    </w:p>
    <w:p w14:paraId="55C44951" w14:textId="77777777" w:rsidR="009334A5" w:rsidRPr="00E64DD4" w:rsidRDefault="009334A5" w:rsidP="008C2514">
      <w:pPr>
        <w:rPr>
          <w:b/>
          <w:szCs w:val="24"/>
          <w:lang w:val="tr-TR"/>
        </w:rPr>
      </w:pPr>
    </w:p>
    <w:p w14:paraId="21C805C3" w14:textId="77777777" w:rsidR="009334A5" w:rsidRPr="00E64DD4" w:rsidRDefault="009334A5" w:rsidP="008C2514">
      <w:pPr>
        <w:rPr>
          <w:b/>
          <w:szCs w:val="24"/>
          <w:lang w:val="tr-TR"/>
        </w:rPr>
      </w:pPr>
    </w:p>
    <w:p w14:paraId="5716263C" w14:textId="77777777" w:rsidR="00370407" w:rsidRDefault="00370407" w:rsidP="008C2514">
      <w:pPr>
        <w:rPr>
          <w:b/>
          <w:szCs w:val="24"/>
          <w:lang w:val="tr-TR"/>
        </w:rPr>
      </w:pPr>
    </w:p>
    <w:p w14:paraId="53E76B04" w14:textId="18D5A48B" w:rsidR="008C2514" w:rsidRPr="00E64DD4" w:rsidRDefault="00331062" w:rsidP="008C2514">
      <w:pPr>
        <w:rPr>
          <w:b/>
          <w:szCs w:val="24"/>
          <w:lang w:val="tr-TR"/>
        </w:rPr>
      </w:pPr>
      <w:r w:rsidRPr="00E64DD4">
        <w:rPr>
          <w:b/>
          <w:szCs w:val="24"/>
          <w:lang w:val="tr-TR"/>
        </w:rPr>
        <w:lastRenderedPageBreak/>
        <w:t>4.5</w:t>
      </w:r>
      <w:r w:rsidR="008C2514" w:rsidRPr="00E64DD4">
        <w:rPr>
          <w:b/>
          <w:szCs w:val="24"/>
          <w:lang w:val="tr-TR"/>
        </w:rPr>
        <w:t>- Yönetici Personel Dağılımı</w:t>
      </w:r>
      <w:r w:rsidR="007554D4" w:rsidRPr="00E64DD4">
        <w:rPr>
          <w:b/>
          <w:szCs w:val="24"/>
          <w:lang w:val="tr-TR"/>
        </w:rPr>
        <w:t xml:space="preserve"> </w:t>
      </w:r>
    </w:p>
    <w:p w14:paraId="70014840" w14:textId="77777777" w:rsidR="008C2514" w:rsidRPr="00E64DD4" w:rsidRDefault="008C2514" w:rsidP="008C2514">
      <w:pPr>
        <w:rPr>
          <w:b/>
          <w:szCs w:val="24"/>
          <w:lang w:val="tr-TR"/>
        </w:rPr>
      </w:pPr>
    </w:p>
    <w:p w14:paraId="7C3DAA3F" w14:textId="5E94941E" w:rsidR="00BD56AC" w:rsidRPr="00E64DD4" w:rsidRDefault="00E10103" w:rsidP="00341757">
      <w:pPr>
        <w:pStyle w:val="ResimYazs"/>
      </w:pPr>
      <w:bookmarkStart w:id="66" w:name="_Toc189219328"/>
      <w:r w:rsidRPr="00E64DD4">
        <w:t xml:space="preserve">Tablo </w:t>
      </w:r>
      <w:fldSimple w:instr=" SEQ Tablo \* ARABIC ">
        <w:r w:rsidR="000E4218" w:rsidRPr="00E64DD4">
          <w:rPr>
            <w:noProof/>
          </w:rPr>
          <w:t>19</w:t>
        </w:r>
      </w:fldSimple>
      <w:r w:rsidRPr="00E64DD4">
        <w:t>:</w:t>
      </w:r>
      <w:r w:rsidR="00C46168" w:rsidRPr="00E64DD4">
        <w:t xml:space="preserve"> İlahiyat </w:t>
      </w:r>
      <w:r w:rsidR="00BB6841" w:rsidRPr="00E64DD4">
        <w:t xml:space="preserve">Fakültesi </w:t>
      </w:r>
      <w:r w:rsidRPr="00E64DD4">
        <w:t>Yönetici Personel Dağılımı Tablosu</w:t>
      </w:r>
      <w:bookmarkEnd w:id="66"/>
    </w:p>
    <w:tbl>
      <w:tblPr>
        <w:tblW w:w="9337" w:type="dxa"/>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3652"/>
        <w:gridCol w:w="1134"/>
        <w:gridCol w:w="1134"/>
        <w:gridCol w:w="1134"/>
        <w:gridCol w:w="1119"/>
        <w:gridCol w:w="1164"/>
      </w:tblGrid>
      <w:tr w:rsidR="00E10103" w:rsidRPr="00E64DD4" w14:paraId="2C5D73F9" w14:textId="77777777" w:rsidTr="00554497">
        <w:trPr>
          <w:trHeight w:val="633"/>
        </w:trPr>
        <w:tc>
          <w:tcPr>
            <w:tcW w:w="9337" w:type="dxa"/>
            <w:gridSpan w:val="6"/>
            <w:shd w:val="clear" w:color="auto" w:fill="4F81BD"/>
            <w:vAlign w:val="center"/>
          </w:tcPr>
          <w:p w14:paraId="64B91B69" w14:textId="4AFAED4A" w:rsidR="00E10103" w:rsidRPr="00E64DD4" w:rsidRDefault="00341757" w:rsidP="00341757">
            <w:pPr>
              <w:jc w:val="center"/>
              <w:rPr>
                <w:b/>
                <w:bCs/>
                <w:lang w:val="tr-TR" w:eastAsia="tr-TR"/>
              </w:rPr>
            </w:pPr>
            <w:r w:rsidRPr="00E64DD4">
              <w:rPr>
                <w:b/>
                <w:bCs/>
              </w:rPr>
              <w:t xml:space="preserve">YÖNETİCİ </w:t>
            </w:r>
            <w:r w:rsidR="00E10103" w:rsidRPr="00E64DD4">
              <w:rPr>
                <w:b/>
                <w:bCs/>
              </w:rPr>
              <w:t>PERSONEL DAĞILIMI</w:t>
            </w:r>
          </w:p>
        </w:tc>
      </w:tr>
      <w:tr w:rsidR="00E10103" w:rsidRPr="00E64DD4" w14:paraId="4E0252B3"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1836CF5B" w14:textId="77777777" w:rsidR="00E10103" w:rsidRPr="00E64DD4" w:rsidRDefault="00E10103" w:rsidP="00E10103">
            <w:pPr>
              <w:rPr>
                <w:b/>
                <w:bCs/>
                <w:lang w:val="tr-TR" w:eastAsia="tr-TR"/>
              </w:rPr>
            </w:pPr>
          </w:p>
        </w:tc>
        <w:tc>
          <w:tcPr>
            <w:tcW w:w="1134" w:type="dxa"/>
            <w:tcBorders>
              <w:top w:val="single" w:sz="8" w:space="0" w:color="4F81BD"/>
              <w:bottom w:val="single" w:sz="8" w:space="0" w:color="4F81BD"/>
            </w:tcBorders>
            <w:shd w:val="clear" w:color="auto" w:fill="auto"/>
            <w:vAlign w:val="center"/>
          </w:tcPr>
          <w:p w14:paraId="09BD9CDF" w14:textId="77777777" w:rsidR="00E10103" w:rsidRPr="00E64DD4" w:rsidRDefault="00E10103" w:rsidP="00E10103">
            <w:pPr>
              <w:rPr>
                <w:lang w:val="tr-TR" w:eastAsia="tr-TR"/>
              </w:rPr>
            </w:pPr>
            <w:r w:rsidRPr="00E64DD4">
              <w:rPr>
                <w:lang w:val="tr-TR" w:eastAsia="tr-TR"/>
              </w:rPr>
              <w:t>Kadın</w:t>
            </w:r>
          </w:p>
        </w:tc>
        <w:tc>
          <w:tcPr>
            <w:tcW w:w="1134" w:type="dxa"/>
            <w:tcBorders>
              <w:top w:val="single" w:sz="8" w:space="0" w:color="4F81BD"/>
              <w:bottom w:val="single" w:sz="8" w:space="0" w:color="4F81BD"/>
            </w:tcBorders>
            <w:shd w:val="clear" w:color="auto" w:fill="auto"/>
            <w:vAlign w:val="center"/>
          </w:tcPr>
          <w:p w14:paraId="4A37BD13" w14:textId="77777777" w:rsidR="00E10103" w:rsidRPr="00E64DD4" w:rsidRDefault="00E10103" w:rsidP="00E10103">
            <w:pPr>
              <w:rPr>
                <w:lang w:val="tr-TR" w:eastAsia="tr-TR"/>
              </w:rPr>
            </w:pPr>
            <w:r w:rsidRPr="00E64DD4">
              <w:rPr>
                <w:lang w:val="tr-TR" w:eastAsia="tr-TR"/>
              </w:rPr>
              <w:t>Erkek</w:t>
            </w:r>
          </w:p>
        </w:tc>
        <w:tc>
          <w:tcPr>
            <w:tcW w:w="1134" w:type="dxa"/>
            <w:tcBorders>
              <w:top w:val="single" w:sz="8" w:space="0" w:color="4F81BD"/>
              <w:bottom w:val="single" w:sz="8" w:space="0" w:color="4F81BD"/>
            </w:tcBorders>
            <w:shd w:val="clear" w:color="auto" w:fill="auto"/>
            <w:vAlign w:val="center"/>
          </w:tcPr>
          <w:p w14:paraId="575D663B" w14:textId="77777777" w:rsidR="00E10103" w:rsidRPr="00E64DD4" w:rsidRDefault="00E10103" w:rsidP="00E10103">
            <w:pPr>
              <w:rPr>
                <w:lang w:val="tr-TR" w:eastAsia="tr-TR"/>
              </w:rPr>
            </w:pPr>
            <w:r w:rsidRPr="00E64DD4">
              <w:rPr>
                <w:lang w:val="tr-TR" w:eastAsia="tr-TR"/>
              </w:rPr>
              <w:t>Boş</w:t>
            </w:r>
          </w:p>
        </w:tc>
        <w:tc>
          <w:tcPr>
            <w:tcW w:w="1119" w:type="dxa"/>
            <w:tcBorders>
              <w:top w:val="single" w:sz="8" w:space="0" w:color="4F81BD"/>
              <w:bottom w:val="single" w:sz="8" w:space="0" w:color="4F81BD"/>
            </w:tcBorders>
            <w:shd w:val="clear" w:color="auto" w:fill="auto"/>
            <w:vAlign w:val="center"/>
          </w:tcPr>
          <w:p w14:paraId="3527C797" w14:textId="77777777" w:rsidR="00E10103" w:rsidRPr="00E64DD4" w:rsidRDefault="00E10103" w:rsidP="00E10103">
            <w:pPr>
              <w:rPr>
                <w:lang w:val="tr-TR" w:eastAsia="tr-TR"/>
              </w:rPr>
            </w:pPr>
            <w:r w:rsidRPr="00E64DD4">
              <w:rPr>
                <w:lang w:val="tr-TR" w:eastAsia="tr-TR"/>
              </w:rPr>
              <w:t>Toplam</w:t>
            </w:r>
          </w:p>
        </w:tc>
        <w:tc>
          <w:tcPr>
            <w:tcW w:w="1164" w:type="dxa"/>
            <w:tcBorders>
              <w:top w:val="single" w:sz="8" w:space="0" w:color="4F81BD"/>
              <w:bottom w:val="single" w:sz="8" w:space="0" w:color="4F81BD"/>
              <w:right w:val="single" w:sz="8" w:space="0" w:color="4F81BD"/>
            </w:tcBorders>
            <w:shd w:val="clear" w:color="auto" w:fill="auto"/>
            <w:vAlign w:val="center"/>
          </w:tcPr>
          <w:p w14:paraId="5220C3BF" w14:textId="77777777" w:rsidR="00E10103" w:rsidRPr="00E64DD4" w:rsidRDefault="00E10103" w:rsidP="00E10103">
            <w:pPr>
              <w:rPr>
                <w:lang w:val="tr-TR" w:eastAsia="tr-TR"/>
              </w:rPr>
            </w:pPr>
            <w:r w:rsidRPr="00E64DD4">
              <w:rPr>
                <w:lang w:val="tr-TR" w:eastAsia="tr-TR"/>
              </w:rPr>
              <w:t>Doluluk Oranı</w:t>
            </w:r>
          </w:p>
        </w:tc>
      </w:tr>
      <w:tr w:rsidR="00E10103" w:rsidRPr="00E64DD4" w14:paraId="7C7AACB7" w14:textId="77777777" w:rsidTr="00554497">
        <w:tc>
          <w:tcPr>
            <w:tcW w:w="3652" w:type="dxa"/>
            <w:shd w:val="clear" w:color="auto" w:fill="auto"/>
            <w:vAlign w:val="center"/>
          </w:tcPr>
          <w:p w14:paraId="4A2B6E79" w14:textId="77777777" w:rsidR="00E10103" w:rsidRPr="00E64DD4" w:rsidRDefault="00E10103" w:rsidP="00E10103">
            <w:pPr>
              <w:rPr>
                <w:bCs/>
                <w:sz w:val="22"/>
                <w:szCs w:val="22"/>
                <w:lang w:val="tr-TR" w:eastAsia="tr-TR"/>
              </w:rPr>
            </w:pPr>
            <w:r w:rsidRPr="00E64DD4">
              <w:rPr>
                <w:bCs/>
                <w:sz w:val="22"/>
                <w:szCs w:val="22"/>
                <w:lang w:val="tr-TR" w:eastAsia="tr-TR"/>
              </w:rPr>
              <w:t>Rektör</w:t>
            </w:r>
          </w:p>
        </w:tc>
        <w:tc>
          <w:tcPr>
            <w:tcW w:w="1134" w:type="dxa"/>
            <w:shd w:val="clear" w:color="auto" w:fill="auto"/>
            <w:vAlign w:val="center"/>
          </w:tcPr>
          <w:p w14:paraId="7F3A02CD" w14:textId="77777777" w:rsidR="00E10103" w:rsidRPr="00E64DD4" w:rsidRDefault="00E10103" w:rsidP="00E10103">
            <w:pPr>
              <w:rPr>
                <w:lang w:val="tr-TR" w:eastAsia="tr-TR"/>
              </w:rPr>
            </w:pPr>
          </w:p>
        </w:tc>
        <w:tc>
          <w:tcPr>
            <w:tcW w:w="1134" w:type="dxa"/>
            <w:shd w:val="clear" w:color="auto" w:fill="auto"/>
            <w:vAlign w:val="center"/>
          </w:tcPr>
          <w:p w14:paraId="6F8A736C" w14:textId="77777777" w:rsidR="00E10103" w:rsidRPr="00E64DD4" w:rsidRDefault="00E10103" w:rsidP="00E10103">
            <w:pPr>
              <w:rPr>
                <w:lang w:val="tr-TR" w:eastAsia="tr-TR"/>
              </w:rPr>
            </w:pPr>
          </w:p>
        </w:tc>
        <w:tc>
          <w:tcPr>
            <w:tcW w:w="1134" w:type="dxa"/>
            <w:shd w:val="clear" w:color="auto" w:fill="auto"/>
            <w:vAlign w:val="center"/>
          </w:tcPr>
          <w:p w14:paraId="2D7AE74D" w14:textId="77777777" w:rsidR="00E10103" w:rsidRPr="00E64DD4" w:rsidRDefault="00E10103" w:rsidP="00E10103">
            <w:pPr>
              <w:rPr>
                <w:lang w:val="tr-TR" w:eastAsia="tr-TR"/>
              </w:rPr>
            </w:pPr>
          </w:p>
        </w:tc>
        <w:tc>
          <w:tcPr>
            <w:tcW w:w="1119" w:type="dxa"/>
            <w:shd w:val="clear" w:color="auto" w:fill="auto"/>
            <w:vAlign w:val="center"/>
          </w:tcPr>
          <w:p w14:paraId="5F08528E"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5D540CC4" w14:textId="77777777" w:rsidR="00E10103" w:rsidRPr="00E64DD4" w:rsidRDefault="00E10103" w:rsidP="00E10103">
            <w:pPr>
              <w:rPr>
                <w:lang w:val="tr-TR" w:eastAsia="tr-TR"/>
              </w:rPr>
            </w:pPr>
          </w:p>
        </w:tc>
      </w:tr>
      <w:tr w:rsidR="00E10103" w:rsidRPr="00E64DD4" w14:paraId="52E92FB6"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0940EFCE" w14:textId="77777777" w:rsidR="00E10103" w:rsidRPr="00E64DD4" w:rsidRDefault="00E10103" w:rsidP="00E10103">
            <w:pPr>
              <w:rPr>
                <w:bCs/>
                <w:sz w:val="22"/>
                <w:szCs w:val="22"/>
                <w:lang w:val="tr-TR" w:eastAsia="tr-TR"/>
              </w:rPr>
            </w:pPr>
            <w:r w:rsidRPr="00E64DD4">
              <w:rPr>
                <w:bCs/>
                <w:sz w:val="22"/>
                <w:szCs w:val="22"/>
                <w:lang w:val="tr-TR" w:eastAsia="tr-TR"/>
              </w:rPr>
              <w:t>Rektör Yrd.</w:t>
            </w:r>
          </w:p>
        </w:tc>
        <w:tc>
          <w:tcPr>
            <w:tcW w:w="1134" w:type="dxa"/>
            <w:tcBorders>
              <w:top w:val="single" w:sz="8" w:space="0" w:color="4F81BD"/>
              <w:bottom w:val="single" w:sz="8" w:space="0" w:color="4F81BD"/>
            </w:tcBorders>
            <w:shd w:val="clear" w:color="auto" w:fill="auto"/>
            <w:vAlign w:val="center"/>
          </w:tcPr>
          <w:p w14:paraId="1B3C671D"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774C7CA1"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4C561610"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1D993B1B"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1A7D45BD" w14:textId="77777777" w:rsidR="00E10103" w:rsidRPr="00E64DD4" w:rsidRDefault="00E10103" w:rsidP="00E10103">
            <w:pPr>
              <w:rPr>
                <w:lang w:val="tr-TR" w:eastAsia="tr-TR"/>
              </w:rPr>
            </w:pPr>
          </w:p>
        </w:tc>
      </w:tr>
      <w:tr w:rsidR="00E10103" w:rsidRPr="00E64DD4" w14:paraId="5C0ED8F2" w14:textId="77777777" w:rsidTr="00554497">
        <w:tc>
          <w:tcPr>
            <w:tcW w:w="3652" w:type="dxa"/>
            <w:shd w:val="clear" w:color="auto" w:fill="auto"/>
            <w:vAlign w:val="center"/>
          </w:tcPr>
          <w:p w14:paraId="56D840F7" w14:textId="77777777" w:rsidR="00E10103" w:rsidRPr="00E64DD4" w:rsidRDefault="00E10103" w:rsidP="00E10103">
            <w:pPr>
              <w:rPr>
                <w:bCs/>
                <w:sz w:val="22"/>
                <w:szCs w:val="22"/>
                <w:lang w:val="tr-TR" w:eastAsia="tr-TR"/>
              </w:rPr>
            </w:pPr>
            <w:r w:rsidRPr="00E64DD4">
              <w:rPr>
                <w:bCs/>
                <w:sz w:val="22"/>
                <w:szCs w:val="22"/>
                <w:lang w:val="tr-TR" w:eastAsia="tr-TR"/>
              </w:rPr>
              <w:t>Genel Sekreter</w:t>
            </w:r>
          </w:p>
        </w:tc>
        <w:tc>
          <w:tcPr>
            <w:tcW w:w="1134" w:type="dxa"/>
            <w:shd w:val="clear" w:color="auto" w:fill="auto"/>
            <w:vAlign w:val="center"/>
          </w:tcPr>
          <w:p w14:paraId="41413A7E" w14:textId="77777777" w:rsidR="00E10103" w:rsidRPr="00E64DD4" w:rsidRDefault="00E10103" w:rsidP="00E10103">
            <w:pPr>
              <w:rPr>
                <w:lang w:val="tr-TR" w:eastAsia="tr-TR"/>
              </w:rPr>
            </w:pPr>
          </w:p>
        </w:tc>
        <w:tc>
          <w:tcPr>
            <w:tcW w:w="1134" w:type="dxa"/>
            <w:shd w:val="clear" w:color="auto" w:fill="auto"/>
            <w:vAlign w:val="center"/>
          </w:tcPr>
          <w:p w14:paraId="7E6DC9CA" w14:textId="77777777" w:rsidR="00E10103" w:rsidRPr="00E64DD4" w:rsidRDefault="00E10103" w:rsidP="00E10103">
            <w:pPr>
              <w:rPr>
                <w:lang w:val="tr-TR" w:eastAsia="tr-TR"/>
              </w:rPr>
            </w:pPr>
          </w:p>
        </w:tc>
        <w:tc>
          <w:tcPr>
            <w:tcW w:w="1134" w:type="dxa"/>
            <w:shd w:val="clear" w:color="auto" w:fill="auto"/>
            <w:vAlign w:val="center"/>
          </w:tcPr>
          <w:p w14:paraId="54E3384D" w14:textId="77777777" w:rsidR="00E10103" w:rsidRPr="00E64DD4" w:rsidRDefault="00E10103" w:rsidP="00E10103">
            <w:pPr>
              <w:rPr>
                <w:lang w:val="tr-TR" w:eastAsia="tr-TR"/>
              </w:rPr>
            </w:pPr>
          </w:p>
        </w:tc>
        <w:tc>
          <w:tcPr>
            <w:tcW w:w="1119" w:type="dxa"/>
            <w:shd w:val="clear" w:color="auto" w:fill="auto"/>
            <w:vAlign w:val="center"/>
          </w:tcPr>
          <w:p w14:paraId="2BF3CDCC"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432ACD32" w14:textId="77777777" w:rsidR="00E10103" w:rsidRPr="00E64DD4" w:rsidRDefault="00E10103" w:rsidP="00E10103">
            <w:pPr>
              <w:rPr>
                <w:lang w:val="tr-TR" w:eastAsia="tr-TR"/>
              </w:rPr>
            </w:pPr>
          </w:p>
        </w:tc>
      </w:tr>
      <w:tr w:rsidR="00E10103" w:rsidRPr="00E64DD4" w14:paraId="37A43B56"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40A59754" w14:textId="77777777" w:rsidR="00E10103" w:rsidRPr="00E64DD4" w:rsidRDefault="00E10103" w:rsidP="00E10103">
            <w:pPr>
              <w:rPr>
                <w:bCs/>
                <w:sz w:val="22"/>
                <w:szCs w:val="22"/>
                <w:lang w:val="tr-TR" w:eastAsia="tr-TR"/>
              </w:rPr>
            </w:pPr>
            <w:r w:rsidRPr="00E64DD4">
              <w:rPr>
                <w:bCs/>
                <w:sz w:val="22"/>
                <w:szCs w:val="22"/>
                <w:lang w:val="tr-TR" w:eastAsia="tr-TR"/>
              </w:rPr>
              <w:t>Dekan</w:t>
            </w:r>
          </w:p>
        </w:tc>
        <w:tc>
          <w:tcPr>
            <w:tcW w:w="1134" w:type="dxa"/>
            <w:tcBorders>
              <w:top w:val="single" w:sz="8" w:space="0" w:color="4F81BD"/>
              <w:bottom w:val="single" w:sz="8" w:space="0" w:color="4F81BD"/>
            </w:tcBorders>
            <w:shd w:val="clear" w:color="auto" w:fill="auto"/>
            <w:vAlign w:val="center"/>
          </w:tcPr>
          <w:p w14:paraId="2BAB3C12"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632C4E1C" w14:textId="30A8CB48" w:rsidR="00E10103" w:rsidRPr="00E64DD4" w:rsidRDefault="000557C9" w:rsidP="00E10103">
            <w:pPr>
              <w:rPr>
                <w:lang w:val="tr-TR" w:eastAsia="tr-TR"/>
              </w:rPr>
            </w:pPr>
            <w:r w:rsidRPr="00E64DD4">
              <w:rPr>
                <w:lang w:val="tr-TR" w:eastAsia="tr-TR"/>
              </w:rPr>
              <w:t xml:space="preserve">     </w:t>
            </w:r>
            <w:r w:rsidR="00B31948" w:rsidRPr="00E64DD4">
              <w:rPr>
                <w:lang w:val="tr-TR" w:eastAsia="tr-TR"/>
              </w:rPr>
              <w:t>1</w:t>
            </w:r>
          </w:p>
        </w:tc>
        <w:tc>
          <w:tcPr>
            <w:tcW w:w="1134" w:type="dxa"/>
            <w:tcBorders>
              <w:top w:val="single" w:sz="8" w:space="0" w:color="4F81BD"/>
              <w:bottom w:val="single" w:sz="8" w:space="0" w:color="4F81BD"/>
            </w:tcBorders>
            <w:shd w:val="clear" w:color="auto" w:fill="auto"/>
            <w:vAlign w:val="center"/>
          </w:tcPr>
          <w:p w14:paraId="35BD84A1"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4295E303" w14:textId="77777777" w:rsidR="00E10103" w:rsidRPr="00E64DD4" w:rsidRDefault="00B31948" w:rsidP="00E10103">
            <w:pPr>
              <w:rPr>
                <w:lang w:val="tr-TR" w:eastAsia="tr-TR"/>
              </w:rPr>
            </w:pPr>
            <w:r w:rsidRPr="00E64DD4">
              <w:rPr>
                <w:lang w:val="tr-TR" w:eastAsia="tr-TR"/>
              </w:rPr>
              <w:t>1</w:t>
            </w:r>
          </w:p>
        </w:tc>
        <w:tc>
          <w:tcPr>
            <w:tcW w:w="1164" w:type="dxa"/>
            <w:tcBorders>
              <w:top w:val="single" w:sz="8" w:space="0" w:color="4F81BD"/>
              <w:bottom w:val="single" w:sz="8" w:space="0" w:color="4F81BD"/>
              <w:right w:val="single" w:sz="8" w:space="0" w:color="4F81BD"/>
            </w:tcBorders>
            <w:shd w:val="clear" w:color="auto" w:fill="auto"/>
            <w:vAlign w:val="center"/>
          </w:tcPr>
          <w:p w14:paraId="0B32D1B8" w14:textId="77777777" w:rsidR="00E10103" w:rsidRPr="00E64DD4" w:rsidRDefault="00B31948" w:rsidP="00E10103">
            <w:pPr>
              <w:rPr>
                <w:lang w:val="tr-TR" w:eastAsia="tr-TR"/>
              </w:rPr>
            </w:pPr>
            <w:r w:rsidRPr="00E64DD4">
              <w:rPr>
                <w:lang w:val="tr-TR" w:eastAsia="tr-TR"/>
              </w:rPr>
              <w:t>100</w:t>
            </w:r>
          </w:p>
        </w:tc>
      </w:tr>
      <w:tr w:rsidR="00E10103" w:rsidRPr="00E64DD4" w14:paraId="40CBF7E8" w14:textId="77777777" w:rsidTr="00554497">
        <w:tc>
          <w:tcPr>
            <w:tcW w:w="3652" w:type="dxa"/>
            <w:shd w:val="clear" w:color="auto" w:fill="auto"/>
            <w:vAlign w:val="center"/>
          </w:tcPr>
          <w:p w14:paraId="328534A0" w14:textId="77777777" w:rsidR="00E10103" w:rsidRPr="00E64DD4" w:rsidRDefault="00E10103" w:rsidP="00E10103">
            <w:pPr>
              <w:rPr>
                <w:bCs/>
                <w:sz w:val="22"/>
                <w:szCs w:val="22"/>
                <w:lang w:val="tr-TR" w:eastAsia="tr-TR"/>
              </w:rPr>
            </w:pPr>
            <w:r w:rsidRPr="00E64DD4">
              <w:rPr>
                <w:bCs/>
                <w:sz w:val="22"/>
                <w:szCs w:val="22"/>
                <w:lang w:val="tr-TR" w:eastAsia="tr-TR"/>
              </w:rPr>
              <w:t>Dekan Yrd.</w:t>
            </w:r>
          </w:p>
        </w:tc>
        <w:tc>
          <w:tcPr>
            <w:tcW w:w="1134" w:type="dxa"/>
            <w:shd w:val="clear" w:color="auto" w:fill="auto"/>
            <w:vAlign w:val="center"/>
          </w:tcPr>
          <w:p w14:paraId="3B40A48F" w14:textId="77777777" w:rsidR="00E10103" w:rsidRPr="00E64DD4" w:rsidRDefault="00E10103" w:rsidP="00E10103">
            <w:pPr>
              <w:rPr>
                <w:lang w:val="tr-TR" w:eastAsia="tr-TR"/>
              </w:rPr>
            </w:pPr>
          </w:p>
        </w:tc>
        <w:tc>
          <w:tcPr>
            <w:tcW w:w="1134" w:type="dxa"/>
            <w:shd w:val="clear" w:color="auto" w:fill="auto"/>
            <w:vAlign w:val="center"/>
          </w:tcPr>
          <w:p w14:paraId="39F5D1E6" w14:textId="236937FA" w:rsidR="00E10103" w:rsidRPr="00E64DD4" w:rsidRDefault="000557C9" w:rsidP="00E10103">
            <w:pPr>
              <w:rPr>
                <w:lang w:val="tr-TR" w:eastAsia="tr-TR"/>
              </w:rPr>
            </w:pPr>
            <w:r w:rsidRPr="00E64DD4">
              <w:rPr>
                <w:lang w:val="tr-TR" w:eastAsia="tr-TR"/>
              </w:rPr>
              <w:t xml:space="preserve">     </w:t>
            </w:r>
            <w:r w:rsidR="00B31948" w:rsidRPr="00E64DD4">
              <w:rPr>
                <w:lang w:val="tr-TR" w:eastAsia="tr-TR"/>
              </w:rPr>
              <w:t>2</w:t>
            </w:r>
          </w:p>
        </w:tc>
        <w:tc>
          <w:tcPr>
            <w:tcW w:w="1134" w:type="dxa"/>
            <w:shd w:val="clear" w:color="auto" w:fill="auto"/>
            <w:vAlign w:val="center"/>
          </w:tcPr>
          <w:p w14:paraId="26823721" w14:textId="77777777" w:rsidR="00E10103" w:rsidRPr="00E64DD4" w:rsidRDefault="00E10103" w:rsidP="00E10103">
            <w:pPr>
              <w:rPr>
                <w:lang w:val="tr-TR" w:eastAsia="tr-TR"/>
              </w:rPr>
            </w:pPr>
          </w:p>
        </w:tc>
        <w:tc>
          <w:tcPr>
            <w:tcW w:w="1119" w:type="dxa"/>
            <w:shd w:val="clear" w:color="auto" w:fill="auto"/>
            <w:vAlign w:val="center"/>
          </w:tcPr>
          <w:p w14:paraId="6C89A6E8" w14:textId="77777777" w:rsidR="00E10103" w:rsidRPr="00E64DD4" w:rsidRDefault="00B31948" w:rsidP="00E10103">
            <w:pPr>
              <w:rPr>
                <w:lang w:val="tr-TR" w:eastAsia="tr-TR"/>
              </w:rPr>
            </w:pPr>
            <w:r w:rsidRPr="00E64DD4">
              <w:rPr>
                <w:lang w:val="tr-TR" w:eastAsia="tr-TR"/>
              </w:rPr>
              <w:t>2</w:t>
            </w:r>
          </w:p>
        </w:tc>
        <w:tc>
          <w:tcPr>
            <w:tcW w:w="1164" w:type="dxa"/>
            <w:shd w:val="clear" w:color="auto" w:fill="auto"/>
            <w:vAlign w:val="center"/>
          </w:tcPr>
          <w:p w14:paraId="77D4FBC7" w14:textId="77777777" w:rsidR="00E10103" w:rsidRPr="00E64DD4" w:rsidRDefault="00B31948" w:rsidP="00E10103">
            <w:pPr>
              <w:rPr>
                <w:lang w:val="tr-TR" w:eastAsia="tr-TR"/>
              </w:rPr>
            </w:pPr>
            <w:r w:rsidRPr="00E64DD4">
              <w:rPr>
                <w:lang w:val="tr-TR" w:eastAsia="tr-TR"/>
              </w:rPr>
              <w:t>100</w:t>
            </w:r>
          </w:p>
        </w:tc>
      </w:tr>
      <w:tr w:rsidR="00E10103" w:rsidRPr="00E64DD4" w14:paraId="12AF4A58"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6BF2476F" w14:textId="77777777" w:rsidR="00E10103" w:rsidRPr="00E64DD4" w:rsidRDefault="00E10103" w:rsidP="00E10103">
            <w:pPr>
              <w:rPr>
                <w:bCs/>
                <w:sz w:val="22"/>
                <w:szCs w:val="22"/>
                <w:lang w:val="tr-TR" w:eastAsia="tr-TR"/>
              </w:rPr>
            </w:pPr>
            <w:r w:rsidRPr="00E64DD4">
              <w:rPr>
                <w:bCs/>
                <w:sz w:val="22"/>
                <w:szCs w:val="22"/>
                <w:lang w:val="tr-TR" w:eastAsia="tr-TR"/>
              </w:rPr>
              <w:t>Enstitü Müd.</w:t>
            </w:r>
          </w:p>
        </w:tc>
        <w:tc>
          <w:tcPr>
            <w:tcW w:w="1134" w:type="dxa"/>
            <w:tcBorders>
              <w:top w:val="single" w:sz="8" w:space="0" w:color="4F81BD"/>
              <w:bottom w:val="single" w:sz="8" w:space="0" w:color="4F81BD"/>
            </w:tcBorders>
            <w:shd w:val="clear" w:color="auto" w:fill="auto"/>
            <w:vAlign w:val="center"/>
          </w:tcPr>
          <w:p w14:paraId="48AB6A74"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731FCB2A"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25C20119"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1EB0D2DB"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0095ECEF" w14:textId="77777777" w:rsidR="00E10103" w:rsidRPr="00E64DD4" w:rsidRDefault="00E10103" w:rsidP="00E10103">
            <w:pPr>
              <w:rPr>
                <w:lang w:val="tr-TR" w:eastAsia="tr-TR"/>
              </w:rPr>
            </w:pPr>
          </w:p>
        </w:tc>
      </w:tr>
      <w:tr w:rsidR="00E10103" w:rsidRPr="00E64DD4" w14:paraId="17C4AE22" w14:textId="77777777" w:rsidTr="00554497">
        <w:tc>
          <w:tcPr>
            <w:tcW w:w="3652" w:type="dxa"/>
            <w:shd w:val="clear" w:color="auto" w:fill="auto"/>
            <w:vAlign w:val="center"/>
          </w:tcPr>
          <w:p w14:paraId="69C3CA50" w14:textId="77777777" w:rsidR="00E10103" w:rsidRPr="00E64DD4" w:rsidRDefault="00E10103" w:rsidP="00E10103">
            <w:pPr>
              <w:rPr>
                <w:bCs/>
                <w:sz w:val="22"/>
                <w:szCs w:val="22"/>
                <w:lang w:val="tr-TR" w:eastAsia="tr-TR"/>
              </w:rPr>
            </w:pPr>
            <w:r w:rsidRPr="00E64DD4">
              <w:rPr>
                <w:bCs/>
                <w:sz w:val="22"/>
                <w:szCs w:val="22"/>
                <w:lang w:val="tr-TR" w:eastAsia="tr-TR"/>
              </w:rPr>
              <w:t>Enstitü Müd. Yrd.</w:t>
            </w:r>
          </w:p>
        </w:tc>
        <w:tc>
          <w:tcPr>
            <w:tcW w:w="1134" w:type="dxa"/>
            <w:shd w:val="clear" w:color="auto" w:fill="auto"/>
            <w:vAlign w:val="center"/>
          </w:tcPr>
          <w:p w14:paraId="17355B2F" w14:textId="77777777" w:rsidR="00E10103" w:rsidRPr="00E64DD4" w:rsidRDefault="00E10103" w:rsidP="00E10103">
            <w:pPr>
              <w:rPr>
                <w:lang w:val="tr-TR" w:eastAsia="tr-TR"/>
              </w:rPr>
            </w:pPr>
          </w:p>
        </w:tc>
        <w:tc>
          <w:tcPr>
            <w:tcW w:w="1134" w:type="dxa"/>
            <w:shd w:val="clear" w:color="auto" w:fill="auto"/>
            <w:vAlign w:val="center"/>
          </w:tcPr>
          <w:p w14:paraId="74F7DC75" w14:textId="77777777" w:rsidR="00E10103" w:rsidRPr="00E64DD4" w:rsidRDefault="00E10103" w:rsidP="00E10103">
            <w:pPr>
              <w:rPr>
                <w:lang w:val="tr-TR" w:eastAsia="tr-TR"/>
              </w:rPr>
            </w:pPr>
          </w:p>
        </w:tc>
        <w:tc>
          <w:tcPr>
            <w:tcW w:w="1134" w:type="dxa"/>
            <w:shd w:val="clear" w:color="auto" w:fill="auto"/>
            <w:vAlign w:val="center"/>
          </w:tcPr>
          <w:p w14:paraId="63D17228" w14:textId="77777777" w:rsidR="00E10103" w:rsidRPr="00E64DD4" w:rsidRDefault="00E10103" w:rsidP="00E10103">
            <w:pPr>
              <w:rPr>
                <w:lang w:val="tr-TR" w:eastAsia="tr-TR"/>
              </w:rPr>
            </w:pPr>
          </w:p>
        </w:tc>
        <w:tc>
          <w:tcPr>
            <w:tcW w:w="1119" w:type="dxa"/>
            <w:shd w:val="clear" w:color="auto" w:fill="auto"/>
            <w:vAlign w:val="center"/>
          </w:tcPr>
          <w:p w14:paraId="751559E5"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4F269F93" w14:textId="77777777" w:rsidR="00E10103" w:rsidRPr="00E64DD4" w:rsidRDefault="00E10103" w:rsidP="00E10103">
            <w:pPr>
              <w:rPr>
                <w:lang w:val="tr-TR" w:eastAsia="tr-TR"/>
              </w:rPr>
            </w:pPr>
          </w:p>
        </w:tc>
      </w:tr>
      <w:tr w:rsidR="00E10103" w:rsidRPr="00E64DD4" w14:paraId="4376C9B6"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6F591F1F" w14:textId="77777777" w:rsidR="00E10103" w:rsidRPr="00E64DD4" w:rsidRDefault="00E10103" w:rsidP="00E10103">
            <w:pPr>
              <w:rPr>
                <w:bCs/>
                <w:sz w:val="22"/>
                <w:szCs w:val="22"/>
                <w:lang w:val="tr-TR" w:eastAsia="tr-TR"/>
              </w:rPr>
            </w:pPr>
            <w:r w:rsidRPr="00E64DD4">
              <w:rPr>
                <w:bCs/>
                <w:sz w:val="22"/>
                <w:szCs w:val="22"/>
                <w:lang w:val="tr-TR" w:eastAsia="tr-TR"/>
              </w:rPr>
              <w:t>Yüksekokul Müdürü</w:t>
            </w:r>
          </w:p>
        </w:tc>
        <w:tc>
          <w:tcPr>
            <w:tcW w:w="1134" w:type="dxa"/>
            <w:tcBorders>
              <w:top w:val="single" w:sz="8" w:space="0" w:color="4F81BD"/>
              <w:bottom w:val="single" w:sz="8" w:space="0" w:color="4F81BD"/>
            </w:tcBorders>
            <w:shd w:val="clear" w:color="auto" w:fill="auto"/>
            <w:vAlign w:val="center"/>
          </w:tcPr>
          <w:p w14:paraId="490BE11F"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67C83BA6"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07A543E6"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6A2A73F1"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79AED6E3" w14:textId="77777777" w:rsidR="00E10103" w:rsidRPr="00E64DD4" w:rsidRDefault="00E10103" w:rsidP="00E10103">
            <w:pPr>
              <w:rPr>
                <w:lang w:val="tr-TR" w:eastAsia="tr-TR"/>
              </w:rPr>
            </w:pPr>
          </w:p>
        </w:tc>
      </w:tr>
      <w:tr w:rsidR="00E10103" w:rsidRPr="00E64DD4" w14:paraId="4C17295C" w14:textId="77777777" w:rsidTr="00554497">
        <w:tc>
          <w:tcPr>
            <w:tcW w:w="3652" w:type="dxa"/>
            <w:shd w:val="clear" w:color="auto" w:fill="auto"/>
            <w:vAlign w:val="center"/>
          </w:tcPr>
          <w:p w14:paraId="3F251FB6" w14:textId="77777777" w:rsidR="00E10103" w:rsidRPr="00E64DD4" w:rsidRDefault="00E10103" w:rsidP="00E10103">
            <w:pPr>
              <w:rPr>
                <w:bCs/>
                <w:sz w:val="22"/>
                <w:szCs w:val="22"/>
                <w:lang w:val="tr-TR" w:eastAsia="tr-TR"/>
              </w:rPr>
            </w:pPr>
            <w:r w:rsidRPr="00E64DD4">
              <w:rPr>
                <w:bCs/>
                <w:sz w:val="22"/>
                <w:szCs w:val="22"/>
                <w:lang w:val="tr-TR" w:eastAsia="tr-TR"/>
              </w:rPr>
              <w:t xml:space="preserve">Yüksekokul </w:t>
            </w:r>
            <w:proofErr w:type="gramStart"/>
            <w:r w:rsidRPr="00E64DD4">
              <w:rPr>
                <w:bCs/>
                <w:sz w:val="22"/>
                <w:szCs w:val="22"/>
                <w:lang w:val="tr-TR" w:eastAsia="tr-TR"/>
              </w:rPr>
              <w:t>Müd.Yrd</w:t>
            </w:r>
            <w:proofErr w:type="gramEnd"/>
            <w:r w:rsidRPr="00E64DD4">
              <w:rPr>
                <w:bCs/>
                <w:sz w:val="22"/>
                <w:szCs w:val="22"/>
                <w:lang w:val="tr-TR" w:eastAsia="tr-TR"/>
              </w:rPr>
              <w:t>.</w:t>
            </w:r>
          </w:p>
        </w:tc>
        <w:tc>
          <w:tcPr>
            <w:tcW w:w="1134" w:type="dxa"/>
            <w:shd w:val="clear" w:color="auto" w:fill="auto"/>
            <w:vAlign w:val="center"/>
          </w:tcPr>
          <w:p w14:paraId="0E3E65BB" w14:textId="77777777" w:rsidR="00E10103" w:rsidRPr="00E64DD4" w:rsidRDefault="00E10103" w:rsidP="00E10103">
            <w:pPr>
              <w:rPr>
                <w:lang w:val="tr-TR" w:eastAsia="tr-TR"/>
              </w:rPr>
            </w:pPr>
          </w:p>
        </w:tc>
        <w:tc>
          <w:tcPr>
            <w:tcW w:w="1134" w:type="dxa"/>
            <w:shd w:val="clear" w:color="auto" w:fill="auto"/>
            <w:vAlign w:val="center"/>
          </w:tcPr>
          <w:p w14:paraId="0AD17DE5" w14:textId="77777777" w:rsidR="00E10103" w:rsidRPr="00E64DD4" w:rsidRDefault="00E10103" w:rsidP="00E10103">
            <w:pPr>
              <w:rPr>
                <w:lang w:val="tr-TR" w:eastAsia="tr-TR"/>
              </w:rPr>
            </w:pPr>
          </w:p>
        </w:tc>
        <w:tc>
          <w:tcPr>
            <w:tcW w:w="1134" w:type="dxa"/>
            <w:shd w:val="clear" w:color="auto" w:fill="auto"/>
            <w:vAlign w:val="center"/>
          </w:tcPr>
          <w:p w14:paraId="21D76E32" w14:textId="77777777" w:rsidR="00E10103" w:rsidRPr="00E64DD4" w:rsidRDefault="00E10103" w:rsidP="00E10103">
            <w:pPr>
              <w:rPr>
                <w:lang w:val="tr-TR" w:eastAsia="tr-TR"/>
              </w:rPr>
            </w:pPr>
          </w:p>
        </w:tc>
        <w:tc>
          <w:tcPr>
            <w:tcW w:w="1119" w:type="dxa"/>
            <w:shd w:val="clear" w:color="auto" w:fill="auto"/>
            <w:vAlign w:val="center"/>
          </w:tcPr>
          <w:p w14:paraId="60AB29E3"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2172CC5F" w14:textId="77777777" w:rsidR="00E10103" w:rsidRPr="00E64DD4" w:rsidRDefault="00E10103" w:rsidP="00E10103">
            <w:pPr>
              <w:rPr>
                <w:lang w:val="tr-TR" w:eastAsia="tr-TR"/>
              </w:rPr>
            </w:pPr>
          </w:p>
        </w:tc>
      </w:tr>
      <w:tr w:rsidR="00E10103" w:rsidRPr="00E64DD4" w14:paraId="28080618"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2F9A87E3" w14:textId="77777777" w:rsidR="00E10103" w:rsidRPr="00E64DD4" w:rsidRDefault="00E10103" w:rsidP="00E10103">
            <w:pPr>
              <w:rPr>
                <w:bCs/>
                <w:sz w:val="22"/>
                <w:szCs w:val="22"/>
                <w:lang w:val="tr-TR" w:eastAsia="tr-TR"/>
              </w:rPr>
            </w:pPr>
            <w:r w:rsidRPr="00E64DD4">
              <w:rPr>
                <w:bCs/>
                <w:sz w:val="22"/>
                <w:szCs w:val="22"/>
                <w:lang w:val="tr-TR" w:eastAsia="tr-TR"/>
              </w:rPr>
              <w:t>Hastane Başhekimi</w:t>
            </w:r>
          </w:p>
        </w:tc>
        <w:tc>
          <w:tcPr>
            <w:tcW w:w="1134" w:type="dxa"/>
            <w:tcBorders>
              <w:top w:val="single" w:sz="8" w:space="0" w:color="4F81BD"/>
              <w:bottom w:val="single" w:sz="8" w:space="0" w:color="4F81BD"/>
            </w:tcBorders>
            <w:shd w:val="clear" w:color="auto" w:fill="auto"/>
            <w:vAlign w:val="center"/>
          </w:tcPr>
          <w:p w14:paraId="565BE4A8"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1E5FEF07"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6161ABE5"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7B0C4D8C"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22080080" w14:textId="77777777" w:rsidR="00E10103" w:rsidRPr="00E64DD4" w:rsidRDefault="00E10103" w:rsidP="00E10103">
            <w:pPr>
              <w:rPr>
                <w:lang w:val="tr-TR" w:eastAsia="tr-TR"/>
              </w:rPr>
            </w:pPr>
          </w:p>
        </w:tc>
      </w:tr>
      <w:tr w:rsidR="00E10103" w:rsidRPr="00E64DD4" w14:paraId="5A1BDBBD" w14:textId="77777777" w:rsidTr="00554497">
        <w:tc>
          <w:tcPr>
            <w:tcW w:w="3652" w:type="dxa"/>
            <w:shd w:val="clear" w:color="auto" w:fill="auto"/>
            <w:vAlign w:val="center"/>
          </w:tcPr>
          <w:p w14:paraId="56DE8728" w14:textId="77777777" w:rsidR="00E10103" w:rsidRPr="00E64DD4" w:rsidRDefault="00E10103" w:rsidP="00E10103">
            <w:pPr>
              <w:rPr>
                <w:bCs/>
                <w:sz w:val="22"/>
                <w:szCs w:val="22"/>
                <w:lang w:val="tr-TR" w:eastAsia="tr-TR"/>
              </w:rPr>
            </w:pPr>
            <w:r w:rsidRPr="00E64DD4">
              <w:rPr>
                <w:bCs/>
                <w:sz w:val="22"/>
                <w:szCs w:val="22"/>
                <w:lang w:val="tr-TR" w:eastAsia="tr-TR"/>
              </w:rPr>
              <w:t>Hastane Başhekim Yrd.</w:t>
            </w:r>
          </w:p>
        </w:tc>
        <w:tc>
          <w:tcPr>
            <w:tcW w:w="1134" w:type="dxa"/>
            <w:shd w:val="clear" w:color="auto" w:fill="auto"/>
            <w:vAlign w:val="center"/>
          </w:tcPr>
          <w:p w14:paraId="31F3EB77" w14:textId="77777777" w:rsidR="00E10103" w:rsidRPr="00E64DD4" w:rsidRDefault="00E10103" w:rsidP="00E10103">
            <w:pPr>
              <w:rPr>
                <w:lang w:val="tr-TR" w:eastAsia="tr-TR"/>
              </w:rPr>
            </w:pPr>
          </w:p>
        </w:tc>
        <w:tc>
          <w:tcPr>
            <w:tcW w:w="1134" w:type="dxa"/>
            <w:shd w:val="clear" w:color="auto" w:fill="auto"/>
            <w:vAlign w:val="center"/>
          </w:tcPr>
          <w:p w14:paraId="759CF737" w14:textId="77777777" w:rsidR="00E10103" w:rsidRPr="00E64DD4" w:rsidRDefault="00E10103" w:rsidP="00E10103">
            <w:pPr>
              <w:rPr>
                <w:lang w:val="tr-TR" w:eastAsia="tr-TR"/>
              </w:rPr>
            </w:pPr>
          </w:p>
        </w:tc>
        <w:tc>
          <w:tcPr>
            <w:tcW w:w="1134" w:type="dxa"/>
            <w:shd w:val="clear" w:color="auto" w:fill="auto"/>
            <w:vAlign w:val="center"/>
          </w:tcPr>
          <w:p w14:paraId="21C4E1A8" w14:textId="77777777" w:rsidR="00E10103" w:rsidRPr="00E64DD4" w:rsidRDefault="00E10103" w:rsidP="00E10103">
            <w:pPr>
              <w:rPr>
                <w:lang w:val="tr-TR" w:eastAsia="tr-TR"/>
              </w:rPr>
            </w:pPr>
          </w:p>
        </w:tc>
        <w:tc>
          <w:tcPr>
            <w:tcW w:w="1119" w:type="dxa"/>
            <w:shd w:val="clear" w:color="auto" w:fill="auto"/>
            <w:vAlign w:val="center"/>
          </w:tcPr>
          <w:p w14:paraId="1911BA6F"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5829E3FA" w14:textId="77777777" w:rsidR="00E10103" w:rsidRPr="00E64DD4" w:rsidRDefault="00E10103" w:rsidP="00E10103">
            <w:pPr>
              <w:rPr>
                <w:lang w:val="tr-TR" w:eastAsia="tr-TR"/>
              </w:rPr>
            </w:pPr>
          </w:p>
        </w:tc>
      </w:tr>
      <w:tr w:rsidR="00E10103" w:rsidRPr="00E64DD4" w14:paraId="516173E6"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79C9CD67" w14:textId="77777777" w:rsidR="00E10103" w:rsidRPr="00E64DD4" w:rsidRDefault="00E10103" w:rsidP="00E10103">
            <w:pPr>
              <w:rPr>
                <w:bCs/>
                <w:sz w:val="22"/>
                <w:szCs w:val="22"/>
                <w:lang w:val="tr-TR" w:eastAsia="tr-TR"/>
              </w:rPr>
            </w:pPr>
            <w:r w:rsidRPr="00E64DD4">
              <w:rPr>
                <w:bCs/>
                <w:sz w:val="22"/>
                <w:szCs w:val="22"/>
                <w:lang w:val="tr-TR" w:eastAsia="tr-TR"/>
              </w:rPr>
              <w:t>Döner Sermaye İşletme Müd.</w:t>
            </w:r>
          </w:p>
        </w:tc>
        <w:tc>
          <w:tcPr>
            <w:tcW w:w="1134" w:type="dxa"/>
            <w:tcBorders>
              <w:top w:val="single" w:sz="8" w:space="0" w:color="4F81BD"/>
              <w:bottom w:val="single" w:sz="8" w:space="0" w:color="4F81BD"/>
            </w:tcBorders>
            <w:shd w:val="clear" w:color="auto" w:fill="auto"/>
            <w:vAlign w:val="center"/>
          </w:tcPr>
          <w:p w14:paraId="4DD9F043"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3CE32051"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705BA56E"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06E65D48"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4E95516C" w14:textId="77777777" w:rsidR="00E10103" w:rsidRPr="00E64DD4" w:rsidRDefault="00E10103" w:rsidP="00E10103">
            <w:pPr>
              <w:rPr>
                <w:lang w:val="tr-TR" w:eastAsia="tr-TR"/>
              </w:rPr>
            </w:pPr>
          </w:p>
        </w:tc>
      </w:tr>
      <w:tr w:rsidR="00E10103" w:rsidRPr="00E64DD4" w14:paraId="2E182332" w14:textId="77777777" w:rsidTr="00554497">
        <w:tc>
          <w:tcPr>
            <w:tcW w:w="3652" w:type="dxa"/>
            <w:shd w:val="clear" w:color="auto" w:fill="auto"/>
            <w:vAlign w:val="center"/>
          </w:tcPr>
          <w:p w14:paraId="22A82C54" w14:textId="77777777" w:rsidR="00E10103" w:rsidRPr="00E64DD4" w:rsidRDefault="00E10103" w:rsidP="00E10103">
            <w:pPr>
              <w:rPr>
                <w:bCs/>
                <w:sz w:val="22"/>
                <w:szCs w:val="22"/>
                <w:lang w:val="tr-TR" w:eastAsia="tr-TR"/>
              </w:rPr>
            </w:pPr>
            <w:r w:rsidRPr="00E64DD4">
              <w:rPr>
                <w:bCs/>
                <w:sz w:val="22"/>
                <w:szCs w:val="22"/>
                <w:lang w:val="tr-TR" w:eastAsia="tr-TR"/>
              </w:rPr>
              <w:t>Genel Sekreter Yrd.</w:t>
            </w:r>
          </w:p>
        </w:tc>
        <w:tc>
          <w:tcPr>
            <w:tcW w:w="1134" w:type="dxa"/>
            <w:shd w:val="clear" w:color="auto" w:fill="auto"/>
            <w:vAlign w:val="center"/>
          </w:tcPr>
          <w:p w14:paraId="28B949F7" w14:textId="77777777" w:rsidR="00E10103" w:rsidRPr="00E64DD4" w:rsidRDefault="00E10103" w:rsidP="00E10103">
            <w:pPr>
              <w:rPr>
                <w:lang w:val="tr-TR" w:eastAsia="tr-TR"/>
              </w:rPr>
            </w:pPr>
          </w:p>
        </w:tc>
        <w:tc>
          <w:tcPr>
            <w:tcW w:w="1134" w:type="dxa"/>
            <w:shd w:val="clear" w:color="auto" w:fill="auto"/>
            <w:vAlign w:val="center"/>
          </w:tcPr>
          <w:p w14:paraId="67574C17" w14:textId="77777777" w:rsidR="00E10103" w:rsidRPr="00E64DD4" w:rsidRDefault="00E10103" w:rsidP="00E10103">
            <w:pPr>
              <w:rPr>
                <w:lang w:val="tr-TR" w:eastAsia="tr-TR"/>
              </w:rPr>
            </w:pPr>
          </w:p>
        </w:tc>
        <w:tc>
          <w:tcPr>
            <w:tcW w:w="1134" w:type="dxa"/>
            <w:shd w:val="clear" w:color="auto" w:fill="auto"/>
            <w:vAlign w:val="center"/>
          </w:tcPr>
          <w:p w14:paraId="1B0EF383" w14:textId="77777777" w:rsidR="00E10103" w:rsidRPr="00E64DD4" w:rsidRDefault="00E10103" w:rsidP="00E10103">
            <w:pPr>
              <w:rPr>
                <w:lang w:val="tr-TR" w:eastAsia="tr-TR"/>
              </w:rPr>
            </w:pPr>
          </w:p>
        </w:tc>
        <w:tc>
          <w:tcPr>
            <w:tcW w:w="1119" w:type="dxa"/>
            <w:shd w:val="clear" w:color="auto" w:fill="auto"/>
            <w:vAlign w:val="center"/>
          </w:tcPr>
          <w:p w14:paraId="27A0A44F"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58CC3B9F" w14:textId="77777777" w:rsidR="00E10103" w:rsidRPr="00E64DD4" w:rsidRDefault="00E10103" w:rsidP="00E10103">
            <w:pPr>
              <w:rPr>
                <w:lang w:val="tr-TR" w:eastAsia="tr-TR"/>
              </w:rPr>
            </w:pPr>
          </w:p>
        </w:tc>
      </w:tr>
      <w:tr w:rsidR="00E10103" w:rsidRPr="00E64DD4" w14:paraId="5FE9DFD6"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6F0B063C" w14:textId="77777777" w:rsidR="00E10103" w:rsidRPr="00E64DD4" w:rsidRDefault="00E10103" w:rsidP="00E10103">
            <w:pPr>
              <w:rPr>
                <w:bCs/>
                <w:sz w:val="22"/>
                <w:szCs w:val="22"/>
                <w:lang w:val="tr-TR" w:eastAsia="tr-TR"/>
              </w:rPr>
            </w:pPr>
            <w:r w:rsidRPr="00E64DD4">
              <w:rPr>
                <w:bCs/>
                <w:sz w:val="22"/>
                <w:szCs w:val="22"/>
                <w:lang w:val="tr-TR" w:eastAsia="tr-TR"/>
              </w:rPr>
              <w:t>Daire Başkanı</w:t>
            </w:r>
          </w:p>
        </w:tc>
        <w:tc>
          <w:tcPr>
            <w:tcW w:w="1134" w:type="dxa"/>
            <w:tcBorders>
              <w:top w:val="single" w:sz="8" w:space="0" w:color="4F81BD"/>
              <w:bottom w:val="single" w:sz="8" w:space="0" w:color="4F81BD"/>
            </w:tcBorders>
            <w:shd w:val="clear" w:color="auto" w:fill="auto"/>
            <w:vAlign w:val="center"/>
          </w:tcPr>
          <w:p w14:paraId="14FB1A2B"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0027AC88"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0D1286C5"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1AC8F13D"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29DB5F75" w14:textId="77777777" w:rsidR="00E10103" w:rsidRPr="00E64DD4" w:rsidRDefault="00E10103" w:rsidP="00E10103">
            <w:pPr>
              <w:rPr>
                <w:lang w:val="tr-TR" w:eastAsia="tr-TR"/>
              </w:rPr>
            </w:pPr>
          </w:p>
        </w:tc>
      </w:tr>
      <w:tr w:rsidR="00E10103" w:rsidRPr="00E64DD4" w14:paraId="046B312E" w14:textId="77777777" w:rsidTr="00554497">
        <w:tc>
          <w:tcPr>
            <w:tcW w:w="3652" w:type="dxa"/>
            <w:shd w:val="clear" w:color="auto" w:fill="auto"/>
            <w:vAlign w:val="center"/>
          </w:tcPr>
          <w:p w14:paraId="2A3CEC26" w14:textId="77777777" w:rsidR="00E10103" w:rsidRPr="00E64DD4" w:rsidRDefault="00E10103" w:rsidP="00E10103">
            <w:pPr>
              <w:rPr>
                <w:bCs/>
                <w:sz w:val="22"/>
                <w:szCs w:val="22"/>
                <w:lang w:val="tr-TR" w:eastAsia="tr-TR"/>
              </w:rPr>
            </w:pPr>
            <w:r w:rsidRPr="00E64DD4">
              <w:rPr>
                <w:bCs/>
                <w:sz w:val="22"/>
                <w:szCs w:val="22"/>
                <w:lang w:val="tr-TR" w:eastAsia="tr-TR"/>
              </w:rPr>
              <w:t>Hukuk Müşaviri</w:t>
            </w:r>
          </w:p>
        </w:tc>
        <w:tc>
          <w:tcPr>
            <w:tcW w:w="1134" w:type="dxa"/>
            <w:shd w:val="clear" w:color="auto" w:fill="auto"/>
            <w:vAlign w:val="center"/>
          </w:tcPr>
          <w:p w14:paraId="7E3C300A" w14:textId="77777777" w:rsidR="00E10103" w:rsidRPr="00E64DD4" w:rsidRDefault="00E10103" w:rsidP="00E10103">
            <w:pPr>
              <w:rPr>
                <w:lang w:val="tr-TR" w:eastAsia="tr-TR"/>
              </w:rPr>
            </w:pPr>
          </w:p>
        </w:tc>
        <w:tc>
          <w:tcPr>
            <w:tcW w:w="1134" w:type="dxa"/>
            <w:shd w:val="clear" w:color="auto" w:fill="auto"/>
            <w:vAlign w:val="center"/>
          </w:tcPr>
          <w:p w14:paraId="660BDF59" w14:textId="77777777" w:rsidR="00E10103" w:rsidRPr="00E64DD4" w:rsidRDefault="00E10103" w:rsidP="00E10103">
            <w:pPr>
              <w:rPr>
                <w:lang w:val="tr-TR" w:eastAsia="tr-TR"/>
              </w:rPr>
            </w:pPr>
          </w:p>
        </w:tc>
        <w:tc>
          <w:tcPr>
            <w:tcW w:w="1134" w:type="dxa"/>
            <w:shd w:val="clear" w:color="auto" w:fill="auto"/>
            <w:vAlign w:val="center"/>
          </w:tcPr>
          <w:p w14:paraId="708452F0" w14:textId="77777777" w:rsidR="00E10103" w:rsidRPr="00E64DD4" w:rsidRDefault="00E10103" w:rsidP="00E10103">
            <w:pPr>
              <w:rPr>
                <w:lang w:val="tr-TR" w:eastAsia="tr-TR"/>
              </w:rPr>
            </w:pPr>
          </w:p>
        </w:tc>
        <w:tc>
          <w:tcPr>
            <w:tcW w:w="1119" w:type="dxa"/>
            <w:shd w:val="clear" w:color="auto" w:fill="auto"/>
            <w:vAlign w:val="center"/>
          </w:tcPr>
          <w:p w14:paraId="1F6EB9D3"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75DB9835" w14:textId="77777777" w:rsidR="00E10103" w:rsidRPr="00E64DD4" w:rsidRDefault="00E10103" w:rsidP="00E10103">
            <w:pPr>
              <w:rPr>
                <w:lang w:val="tr-TR" w:eastAsia="tr-TR"/>
              </w:rPr>
            </w:pPr>
          </w:p>
        </w:tc>
      </w:tr>
      <w:tr w:rsidR="00E10103" w:rsidRPr="00E64DD4" w14:paraId="3FDC556D"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1F4A5202" w14:textId="77777777" w:rsidR="00E10103" w:rsidRPr="00E64DD4" w:rsidRDefault="00E10103" w:rsidP="00E10103">
            <w:pPr>
              <w:rPr>
                <w:bCs/>
                <w:sz w:val="22"/>
                <w:szCs w:val="22"/>
                <w:lang w:val="tr-TR" w:eastAsia="tr-TR"/>
              </w:rPr>
            </w:pPr>
            <w:r w:rsidRPr="00E64DD4">
              <w:rPr>
                <w:bCs/>
                <w:sz w:val="22"/>
                <w:szCs w:val="22"/>
                <w:lang w:val="tr-TR" w:eastAsia="tr-TR"/>
              </w:rPr>
              <w:t>Fakülte Sekreteri</w:t>
            </w:r>
          </w:p>
        </w:tc>
        <w:tc>
          <w:tcPr>
            <w:tcW w:w="1134" w:type="dxa"/>
            <w:tcBorders>
              <w:top w:val="single" w:sz="8" w:space="0" w:color="4F81BD"/>
              <w:bottom w:val="single" w:sz="8" w:space="0" w:color="4F81BD"/>
            </w:tcBorders>
            <w:shd w:val="clear" w:color="auto" w:fill="auto"/>
            <w:vAlign w:val="center"/>
          </w:tcPr>
          <w:p w14:paraId="0138D539"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7C588B8C" w14:textId="1655A80B" w:rsidR="00E10103" w:rsidRPr="00E64DD4" w:rsidRDefault="000557C9" w:rsidP="00E10103">
            <w:pPr>
              <w:rPr>
                <w:lang w:val="tr-TR" w:eastAsia="tr-TR"/>
              </w:rPr>
            </w:pPr>
            <w:r w:rsidRPr="00E64DD4">
              <w:rPr>
                <w:lang w:val="tr-TR" w:eastAsia="tr-TR"/>
              </w:rPr>
              <w:t xml:space="preserve">    </w:t>
            </w:r>
            <w:r w:rsidR="00C46168" w:rsidRPr="00E64DD4">
              <w:rPr>
                <w:lang w:val="tr-TR" w:eastAsia="tr-TR"/>
              </w:rPr>
              <w:t>1</w:t>
            </w:r>
          </w:p>
        </w:tc>
        <w:tc>
          <w:tcPr>
            <w:tcW w:w="1134" w:type="dxa"/>
            <w:tcBorders>
              <w:top w:val="single" w:sz="8" w:space="0" w:color="4F81BD"/>
              <w:bottom w:val="single" w:sz="8" w:space="0" w:color="4F81BD"/>
            </w:tcBorders>
            <w:shd w:val="clear" w:color="auto" w:fill="auto"/>
            <w:vAlign w:val="center"/>
          </w:tcPr>
          <w:p w14:paraId="6BEE81A1"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37EFE7F6" w14:textId="77777777" w:rsidR="00E10103" w:rsidRPr="00E64DD4" w:rsidRDefault="00B31948" w:rsidP="00E10103">
            <w:pPr>
              <w:rPr>
                <w:lang w:val="tr-TR" w:eastAsia="tr-TR"/>
              </w:rPr>
            </w:pPr>
            <w:r w:rsidRPr="00E64DD4">
              <w:rPr>
                <w:lang w:val="tr-TR" w:eastAsia="tr-TR"/>
              </w:rPr>
              <w:t>1</w:t>
            </w:r>
          </w:p>
        </w:tc>
        <w:tc>
          <w:tcPr>
            <w:tcW w:w="1164" w:type="dxa"/>
            <w:tcBorders>
              <w:top w:val="single" w:sz="8" w:space="0" w:color="4F81BD"/>
              <w:bottom w:val="single" w:sz="8" w:space="0" w:color="4F81BD"/>
              <w:right w:val="single" w:sz="8" w:space="0" w:color="4F81BD"/>
            </w:tcBorders>
            <w:shd w:val="clear" w:color="auto" w:fill="auto"/>
            <w:vAlign w:val="center"/>
          </w:tcPr>
          <w:p w14:paraId="09A2A68E" w14:textId="77777777" w:rsidR="00E10103" w:rsidRPr="00E64DD4" w:rsidRDefault="00B31948" w:rsidP="00E10103">
            <w:pPr>
              <w:rPr>
                <w:lang w:val="tr-TR" w:eastAsia="tr-TR"/>
              </w:rPr>
            </w:pPr>
            <w:r w:rsidRPr="00E64DD4">
              <w:rPr>
                <w:lang w:val="tr-TR" w:eastAsia="tr-TR"/>
              </w:rPr>
              <w:t>100</w:t>
            </w:r>
          </w:p>
        </w:tc>
      </w:tr>
      <w:tr w:rsidR="00E10103" w:rsidRPr="00E64DD4" w14:paraId="024AC56B" w14:textId="77777777" w:rsidTr="00554497">
        <w:tc>
          <w:tcPr>
            <w:tcW w:w="3652" w:type="dxa"/>
            <w:shd w:val="clear" w:color="auto" w:fill="auto"/>
            <w:vAlign w:val="center"/>
          </w:tcPr>
          <w:p w14:paraId="02C60726" w14:textId="77777777" w:rsidR="00E10103" w:rsidRPr="00E64DD4" w:rsidRDefault="00E10103" w:rsidP="00E10103">
            <w:pPr>
              <w:rPr>
                <w:bCs/>
                <w:sz w:val="22"/>
                <w:szCs w:val="22"/>
                <w:lang w:val="tr-TR" w:eastAsia="tr-TR"/>
              </w:rPr>
            </w:pPr>
            <w:r w:rsidRPr="00E64DD4">
              <w:rPr>
                <w:bCs/>
                <w:sz w:val="22"/>
                <w:szCs w:val="22"/>
                <w:lang w:val="tr-TR" w:eastAsia="tr-TR"/>
              </w:rPr>
              <w:t>Hastane Müdürü</w:t>
            </w:r>
          </w:p>
        </w:tc>
        <w:tc>
          <w:tcPr>
            <w:tcW w:w="1134" w:type="dxa"/>
            <w:shd w:val="clear" w:color="auto" w:fill="auto"/>
            <w:vAlign w:val="center"/>
          </w:tcPr>
          <w:p w14:paraId="020CFA66" w14:textId="77777777" w:rsidR="00E10103" w:rsidRPr="00E64DD4" w:rsidRDefault="00E10103" w:rsidP="00E10103">
            <w:pPr>
              <w:rPr>
                <w:lang w:val="tr-TR" w:eastAsia="tr-TR"/>
              </w:rPr>
            </w:pPr>
          </w:p>
        </w:tc>
        <w:tc>
          <w:tcPr>
            <w:tcW w:w="1134" w:type="dxa"/>
            <w:shd w:val="clear" w:color="auto" w:fill="auto"/>
            <w:vAlign w:val="center"/>
          </w:tcPr>
          <w:p w14:paraId="46EEDA5F" w14:textId="77777777" w:rsidR="00E10103" w:rsidRPr="00E64DD4" w:rsidRDefault="00E10103" w:rsidP="00E10103">
            <w:pPr>
              <w:rPr>
                <w:lang w:val="tr-TR" w:eastAsia="tr-TR"/>
              </w:rPr>
            </w:pPr>
          </w:p>
        </w:tc>
        <w:tc>
          <w:tcPr>
            <w:tcW w:w="1134" w:type="dxa"/>
            <w:shd w:val="clear" w:color="auto" w:fill="auto"/>
            <w:vAlign w:val="center"/>
          </w:tcPr>
          <w:p w14:paraId="543C4BA4" w14:textId="77777777" w:rsidR="00E10103" w:rsidRPr="00E64DD4" w:rsidRDefault="00E10103" w:rsidP="00E10103">
            <w:pPr>
              <w:rPr>
                <w:lang w:val="tr-TR" w:eastAsia="tr-TR"/>
              </w:rPr>
            </w:pPr>
          </w:p>
        </w:tc>
        <w:tc>
          <w:tcPr>
            <w:tcW w:w="1119" w:type="dxa"/>
            <w:shd w:val="clear" w:color="auto" w:fill="auto"/>
            <w:vAlign w:val="center"/>
          </w:tcPr>
          <w:p w14:paraId="282EC2AC"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24EF1023" w14:textId="77777777" w:rsidR="00E10103" w:rsidRPr="00E64DD4" w:rsidRDefault="00E10103" w:rsidP="00E10103">
            <w:pPr>
              <w:rPr>
                <w:lang w:val="tr-TR" w:eastAsia="tr-TR"/>
              </w:rPr>
            </w:pPr>
          </w:p>
        </w:tc>
      </w:tr>
      <w:tr w:rsidR="00E10103" w:rsidRPr="00E64DD4" w14:paraId="0B98FB82"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09843DEA" w14:textId="77777777" w:rsidR="00E10103" w:rsidRPr="00E64DD4" w:rsidRDefault="00E10103" w:rsidP="00E10103">
            <w:pPr>
              <w:rPr>
                <w:bCs/>
                <w:sz w:val="22"/>
                <w:szCs w:val="22"/>
                <w:lang w:val="tr-TR" w:eastAsia="tr-TR"/>
              </w:rPr>
            </w:pPr>
            <w:r w:rsidRPr="00E64DD4">
              <w:rPr>
                <w:bCs/>
                <w:sz w:val="22"/>
                <w:szCs w:val="22"/>
                <w:lang w:val="tr-TR" w:eastAsia="tr-TR"/>
              </w:rPr>
              <w:t>Şube Müdürü</w:t>
            </w:r>
          </w:p>
        </w:tc>
        <w:tc>
          <w:tcPr>
            <w:tcW w:w="1134" w:type="dxa"/>
            <w:tcBorders>
              <w:top w:val="single" w:sz="8" w:space="0" w:color="4F81BD"/>
              <w:bottom w:val="single" w:sz="8" w:space="0" w:color="4F81BD"/>
            </w:tcBorders>
            <w:shd w:val="clear" w:color="auto" w:fill="auto"/>
            <w:vAlign w:val="center"/>
          </w:tcPr>
          <w:p w14:paraId="3147FBA6"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318DDE45"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2A94D8E5"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2B518087" w14:textId="77777777" w:rsidR="00E10103" w:rsidRPr="00E64DD4" w:rsidRDefault="00B31948" w:rsidP="00E10103">
            <w:pPr>
              <w:rPr>
                <w:lang w:val="tr-TR" w:eastAsia="tr-TR"/>
              </w:rPr>
            </w:pPr>
            <w:r w:rsidRPr="00E64DD4">
              <w:rPr>
                <w:lang w:val="tr-TR" w:eastAsia="tr-TR"/>
              </w:rPr>
              <w:t>0</w:t>
            </w:r>
          </w:p>
        </w:tc>
        <w:tc>
          <w:tcPr>
            <w:tcW w:w="1164" w:type="dxa"/>
            <w:tcBorders>
              <w:top w:val="single" w:sz="8" w:space="0" w:color="4F81BD"/>
              <w:bottom w:val="single" w:sz="8" w:space="0" w:color="4F81BD"/>
              <w:right w:val="single" w:sz="8" w:space="0" w:color="4F81BD"/>
            </w:tcBorders>
            <w:shd w:val="clear" w:color="auto" w:fill="auto"/>
            <w:vAlign w:val="center"/>
          </w:tcPr>
          <w:p w14:paraId="70BC8721" w14:textId="77777777" w:rsidR="00E10103" w:rsidRPr="00E64DD4" w:rsidRDefault="00E10103" w:rsidP="00E10103">
            <w:pPr>
              <w:rPr>
                <w:lang w:val="tr-TR" w:eastAsia="tr-TR"/>
              </w:rPr>
            </w:pPr>
          </w:p>
        </w:tc>
      </w:tr>
      <w:tr w:rsidR="00E10103" w:rsidRPr="00E64DD4" w14:paraId="54DD7EE3" w14:textId="77777777" w:rsidTr="00554497">
        <w:tc>
          <w:tcPr>
            <w:tcW w:w="3652" w:type="dxa"/>
            <w:shd w:val="clear" w:color="auto" w:fill="auto"/>
            <w:vAlign w:val="center"/>
          </w:tcPr>
          <w:p w14:paraId="06F56580" w14:textId="77777777" w:rsidR="00E10103" w:rsidRPr="00E64DD4" w:rsidRDefault="00E10103" w:rsidP="00E10103">
            <w:pPr>
              <w:rPr>
                <w:bCs/>
                <w:sz w:val="22"/>
                <w:szCs w:val="22"/>
                <w:lang w:val="tr-TR" w:eastAsia="tr-TR"/>
              </w:rPr>
            </w:pPr>
            <w:r w:rsidRPr="00E64DD4">
              <w:rPr>
                <w:bCs/>
                <w:sz w:val="22"/>
                <w:szCs w:val="22"/>
                <w:lang w:val="tr-TR" w:eastAsia="tr-TR"/>
              </w:rPr>
              <w:t>Hastane Müdür Yrd.</w:t>
            </w:r>
          </w:p>
        </w:tc>
        <w:tc>
          <w:tcPr>
            <w:tcW w:w="1134" w:type="dxa"/>
            <w:shd w:val="clear" w:color="auto" w:fill="auto"/>
            <w:vAlign w:val="center"/>
          </w:tcPr>
          <w:p w14:paraId="0F43869E" w14:textId="77777777" w:rsidR="00E10103" w:rsidRPr="00E64DD4" w:rsidRDefault="00E10103" w:rsidP="00E10103">
            <w:pPr>
              <w:rPr>
                <w:lang w:val="tr-TR" w:eastAsia="tr-TR"/>
              </w:rPr>
            </w:pPr>
          </w:p>
        </w:tc>
        <w:tc>
          <w:tcPr>
            <w:tcW w:w="1134" w:type="dxa"/>
            <w:shd w:val="clear" w:color="auto" w:fill="auto"/>
            <w:vAlign w:val="center"/>
          </w:tcPr>
          <w:p w14:paraId="2C9007D5" w14:textId="77777777" w:rsidR="00E10103" w:rsidRPr="00E64DD4" w:rsidRDefault="00E10103" w:rsidP="00E10103">
            <w:pPr>
              <w:rPr>
                <w:lang w:val="tr-TR" w:eastAsia="tr-TR"/>
              </w:rPr>
            </w:pPr>
          </w:p>
        </w:tc>
        <w:tc>
          <w:tcPr>
            <w:tcW w:w="1134" w:type="dxa"/>
            <w:shd w:val="clear" w:color="auto" w:fill="auto"/>
            <w:vAlign w:val="center"/>
          </w:tcPr>
          <w:p w14:paraId="2C894534" w14:textId="77777777" w:rsidR="00E10103" w:rsidRPr="00E64DD4" w:rsidRDefault="00E10103" w:rsidP="00E10103">
            <w:pPr>
              <w:rPr>
                <w:lang w:val="tr-TR" w:eastAsia="tr-TR"/>
              </w:rPr>
            </w:pPr>
          </w:p>
        </w:tc>
        <w:tc>
          <w:tcPr>
            <w:tcW w:w="1119" w:type="dxa"/>
            <w:shd w:val="clear" w:color="auto" w:fill="auto"/>
            <w:vAlign w:val="center"/>
          </w:tcPr>
          <w:p w14:paraId="2930B907" w14:textId="77777777" w:rsidR="00E10103" w:rsidRPr="00E64DD4" w:rsidRDefault="00B31948" w:rsidP="00E10103">
            <w:pPr>
              <w:rPr>
                <w:lang w:val="tr-TR" w:eastAsia="tr-TR"/>
              </w:rPr>
            </w:pPr>
            <w:r w:rsidRPr="00E64DD4">
              <w:rPr>
                <w:lang w:val="tr-TR" w:eastAsia="tr-TR"/>
              </w:rPr>
              <w:t>0</w:t>
            </w:r>
          </w:p>
        </w:tc>
        <w:tc>
          <w:tcPr>
            <w:tcW w:w="1164" w:type="dxa"/>
            <w:shd w:val="clear" w:color="auto" w:fill="auto"/>
            <w:vAlign w:val="center"/>
          </w:tcPr>
          <w:p w14:paraId="4D3712EA" w14:textId="77777777" w:rsidR="00E10103" w:rsidRPr="00E64DD4" w:rsidRDefault="00E10103" w:rsidP="00E10103">
            <w:pPr>
              <w:rPr>
                <w:lang w:val="tr-TR" w:eastAsia="tr-TR"/>
              </w:rPr>
            </w:pPr>
          </w:p>
        </w:tc>
      </w:tr>
      <w:tr w:rsidR="00E10103" w:rsidRPr="00E64DD4" w14:paraId="1EDE3DFB"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5059A92C" w14:textId="77777777" w:rsidR="00E10103" w:rsidRPr="00E64DD4" w:rsidRDefault="00E10103" w:rsidP="00E10103">
            <w:pPr>
              <w:rPr>
                <w:bCs/>
                <w:sz w:val="22"/>
                <w:szCs w:val="22"/>
                <w:lang w:val="tr-TR" w:eastAsia="tr-TR"/>
              </w:rPr>
            </w:pPr>
            <w:proofErr w:type="gramStart"/>
            <w:r w:rsidRPr="00E64DD4">
              <w:rPr>
                <w:bCs/>
                <w:sz w:val="22"/>
                <w:szCs w:val="22"/>
                <w:lang w:val="tr-TR" w:eastAsia="tr-TR"/>
              </w:rPr>
              <w:t>……….</w:t>
            </w:r>
            <w:proofErr w:type="gramEnd"/>
          </w:p>
        </w:tc>
        <w:tc>
          <w:tcPr>
            <w:tcW w:w="1134" w:type="dxa"/>
            <w:tcBorders>
              <w:top w:val="single" w:sz="8" w:space="0" w:color="4F81BD"/>
              <w:bottom w:val="single" w:sz="8" w:space="0" w:color="4F81BD"/>
            </w:tcBorders>
            <w:shd w:val="clear" w:color="auto" w:fill="auto"/>
            <w:vAlign w:val="center"/>
          </w:tcPr>
          <w:p w14:paraId="1ABBED9B"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36970703"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5AF4BE4D"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7A35835C" w14:textId="77777777" w:rsidR="00E10103" w:rsidRPr="00E64DD4" w:rsidRDefault="00E10103" w:rsidP="00E10103">
            <w:pPr>
              <w:rPr>
                <w:lang w:val="tr-TR" w:eastAsia="tr-TR"/>
              </w:rPr>
            </w:pPr>
          </w:p>
        </w:tc>
        <w:tc>
          <w:tcPr>
            <w:tcW w:w="1164" w:type="dxa"/>
            <w:tcBorders>
              <w:top w:val="single" w:sz="8" w:space="0" w:color="4F81BD"/>
              <w:bottom w:val="single" w:sz="8" w:space="0" w:color="4F81BD"/>
              <w:right w:val="single" w:sz="8" w:space="0" w:color="4F81BD"/>
            </w:tcBorders>
            <w:shd w:val="clear" w:color="auto" w:fill="auto"/>
            <w:vAlign w:val="center"/>
          </w:tcPr>
          <w:p w14:paraId="71FD5622" w14:textId="77777777" w:rsidR="00E10103" w:rsidRPr="00E64DD4" w:rsidRDefault="00E10103" w:rsidP="00E10103">
            <w:pPr>
              <w:rPr>
                <w:lang w:val="tr-TR" w:eastAsia="tr-TR"/>
              </w:rPr>
            </w:pPr>
          </w:p>
        </w:tc>
      </w:tr>
      <w:tr w:rsidR="00E10103" w:rsidRPr="00E64DD4" w14:paraId="52E24A6E" w14:textId="77777777" w:rsidTr="00554497">
        <w:tc>
          <w:tcPr>
            <w:tcW w:w="3652" w:type="dxa"/>
            <w:shd w:val="clear" w:color="auto" w:fill="auto"/>
            <w:vAlign w:val="center"/>
          </w:tcPr>
          <w:p w14:paraId="4EFC81C0" w14:textId="77777777" w:rsidR="00E10103" w:rsidRPr="00E64DD4" w:rsidRDefault="00E10103" w:rsidP="00E10103">
            <w:pPr>
              <w:rPr>
                <w:bCs/>
                <w:sz w:val="22"/>
                <w:szCs w:val="22"/>
                <w:lang w:val="tr-TR" w:eastAsia="tr-TR"/>
              </w:rPr>
            </w:pPr>
            <w:proofErr w:type="gramStart"/>
            <w:r w:rsidRPr="00E64DD4">
              <w:rPr>
                <w:bCs/>
                <w:sz w:val="22"/>
                <w:szCs w:val="22"/>
                <w:lang w:val="tr-TR" w:eastAsia="tr-TR"/>
              </w:rPr>
              <w:t>……….</w:t>
            </w:r>
            <w:proofErr w:type="gramEnd"/>
          </w:p>
        </w:tc>
        <w:tc>
          <w:tcPr>
            <w:tcW w:w="1134" w:type="dxa"/>
            <w:shd w:val="clear" w:color="auto" w:fill="auto"/>
            <w:vAlign w:val="center"/>
          </w:tcPr>
          <w:p w14:paraId="480A8C19" w14:textId="77777777" w:rsidR="00E10103" w:rsidRPr="00E64DD4" w:rsidRDefault="00E10103" w:rsidP="00E10103">
            <w:pPr>
              <w:rPr>
                <w:lang w:val="tr-TR" w:eastAsia="tr-TR"/>
              </w:rPr>
            </w:pPr>
          </w:p>
        </w:tc>
        <w:tc>
          <w:tcPr>
            <w:tcW w:w="1134" w:type="dxa"/>
            <w:shd w:val="clear" w:color="auto" w:fill="auto"/>
            <w:vAlign w:val="center"/>
          </w:tcPr>
          <w:p w14:paraId="57AD83C1" w14:textId="77777777" w:rsidR="00E10103" w:rsidRPr="00E64DD4" w:rsidRDefault="00E10103" w:rsidP="00E10103">
            <w:pPr>
              <w:rPr>
                <w:lang w:val="tr-TR" w:eastAsia="tr-TR"/>
              </w:rPr>
            </w:pPr>
          </w:p>
        </w:tc>
        <w:tc>
          <w:tcPr>
            <w:tcW w:w="1134" w:type="dxa"/>
            <w:shd w:val="clear" w:color="auto" w:fill="auto"/>
            <w:vAlign w:val="center"/>
          </w:tcPr>
          <w:p w14:paraId="36A479CD" w14:textId="77777777" w:rsidR="00E10103" w:rsidRPr="00E64DD4" w:rsidRDefault="00E10103" w:rsidP="00E10103">
            <w:pPr>
              <w:rPr>
                <w:lang w:val="tr-TR" w:eastAsia="tr-TR"/>
              </w:rPr>
            </w:pPr>
          </w:p>
        </w:tc>
        <w:tc>
          <w:tcPr>
            <w:tcW w:w="1119" w:type="dxa"/>
            <w:shd w:val="clear" w:color="auto" w:fill="auto"/>
            <w:vAlign w:val="center"/>
          </w:tcPr>
          <w:p w14:paraId="5EE17C85" w14:textId="77777777" w:rsidR="00E10103" w:rsidRPr="00E64DD4" w:rsidRDefault="00E10103" w:rsidP="00E10103">
            <w:pPr>
              <w:rPr>
                <w:lang w:val="tr-TR" w:eastAsia="tr-TR"/>
              </w:rPr>
            </w:pPr>
          </w:p>
        </w:tc>
        <w:tc>
          <w:tcPr>
            <w:tcW w:w="1164" w:type="dxa"/>
            <w:shd w:val="clear" w:color="auto" w:fill="auto"/>
            <w:vAlign w:val="center"/>
          </w:tcPr>
          <w:p w14:paraId="0B72EC5C" w14:textId="77777777" w:rsidR="00E10103" w:rsidRPr="00E64DD4" w:rsidRDefault="00E10103" w:rsidP="00E10103">
            <w:pPr>
              <w:rPr>
                <w:lang w:val="tr-TR" w:eastAsia="tr-TR"/>
              </w:rPr>
            </w:pPr>
          </w:p>
        </w:tc>
      </w:tr>
      <w:tr w:rsidR="00E10103" w:rsidRPr="00E64DD4" w14:paraId="5B61E25A"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4E4E42F7" w14:textId="77777777" w:rsidR="00E10103" w:rsidRPr="00E64DD4" w:rsidRDefault="00E10103" w:rsidP="00E10103">
            <w:pPr>
              <w:rPr>
                <w:bCs/>
                <w:sz w:val="22"/>
                <w:szCs w:val="22"/>
                <w:lang w:val="tr-TR" w:eastAsia="tr-TR"/>
              </w:rPr>
            </w:pPr>
          </w:p>
        </w:tc>
        <w:tc>
          <w:tcPr>
            <w:tcW w:w="1134" w:type="dxa"/>
            <w:tcBorders>
              <w:top w:val="single" w:sz="8" w:space="0" w:color="4F81BD"/>
              <w:bottom w:val="single" w:sz="8" w:space="0" w:color="4F81BD"/>
            </w:tcBorders>
            <w:shd w:val="clear" w:color="auto" w:fill="auto"/>
            <w:vAlign w:val="center"/>
          </w:tcPr>
          <w:p w14:paraId="2B6BD1E0"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625F578A"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7EAE28D0"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7A60B20A" w14:textId="77777777" w:rsidR="00E10103" w:rsidRPr="00E64DD4" w:rsidRDefault="00E10103" w:rsidP="00E10103">
            <w:pPr>
              <w:rPr>
                <w:lang w:val="tr-TR" w:eastAsia="tr-TR"/>
              </w:rPr>
            </w:pPr>
          </w:p>
        </w:tc>
        <w:tc>
          <w:tcPr>
            <w:tcW w:w="1164" w:type="dxa"/>
            <w:tcBorders>
              <w:top w:val="single" w:sz="8" w:space="0" w:color="4F81BD"/>
              <w:bottom w:val="single" w:sz="8" w:space="0" w:color="4F81BD"/>
              <w:right w:val="single" w:sz="8" w:space="0" w:color="4F81BD"/>
            </w:tcBorders>
            <w:shd w:val="clear" w:color="auto" w:fill="auto"/>
            <w:vAlign w:val="center"/>
          </w:tcPr>
          <w:p w14:paraId="6A9B1AD9" w14:textId="77777777" w:rsidR="00E10103" w:rsidRPr="00E64DD4" w:rsidRDefault="00E10103" w:rsidP="00E10103">
            <w:pPr>
              <w:rPr>
                <w:lang w:val="tr-TR" w:eastAsia="tr-TR"/>
              </w:rPr>
            </w:pPr>
          </w:p>
        </w:tc>
      </w:tr>
      <w:tr w:rsidR="00E10103" w:rsidRPr="00E64DD4" w14:paraId="5B3FC5CD" w14:textId="77777777" w:rsidTr="00554497">
        <w:tc>
          <w:tcPr>
            <w:tcW w:w="3652" w:type="dxa"/>
            <w:shd w:val="clear" w:color="auto" w:fill="auto"/>
            <w:vAlign w:val="center"/>
          </w:tcPr>
          <w:p w14:paraId="553589A2" w14:textId="77777777" w:rsidR="00E10103" w:rsidRPr="00E64DD4" w:rsidRDefault="00E10103" w:rsidP="00E10103">
            <w:pPr>
              <w:rPr>
                <w:bCs/>
                <w:sz w:val="22"/>
                <w:szCs w:val="22"/>
                <w:lang w:val="tr-TR" w:eastAsia="tr-TR"/>
              </w:rPr>
            </w:pPr>
          </w:p>
        </w:tc>
        <w:tc>
          <w:tcPr>
            <w:tcW w:w="1134" w:type="dxa"/>
            <w:shd w:val="clear" w:color="auto" w:fill="auto"/>
            <w:vAlign w:val="center"/>
          </w:tcPr>
          <w:p w14:paraId="01EDFE1F" w14:textId="77777777" w:rsidR="00E10103" w:rsidRPr="00E64DD4" w:rsidRDefault="00E10103" w:rsidP="00E10103">
            <w:pPr>
              <w:rPr>
                <w:lang w:val="tr-TR" w:eastAsia="tr-TR"/>
              </w:rPr>
            </w:pPr>
          </w:p>
        </w:tc>
        <w:tc>
          <w:tcPr>
            <w:tcW w:w="1134" w:type="dxa"/>
            <w:shd w:val="clear" w:color="auto" w:fill="auto"/>
            <w:vAlign w:val="center"/>
          </w:tcPr>
          <w:p w14:paraId="223A9ED1" w14:textId="77777777" w:rsidR="00E10103" w:rsidRPr="00E64DD4" w:rsidRDefault="00E10103" w:rsidP="00E10103">
            <w:pPr>
              <w:rPr>
                <w:lang w:val="tr-TR" w:eastAsia="tr-TR"/>
              </w:rPr>
            </w:pPr>
          </w:p>
        </w:tc>
        <w:tc>
          <w:tcPr>
            <w:tcW w:w="1134" w:type="dxa"/>
            <w:shd w:val="clear" w:color="auto" w:fill="auto"/>
            <w:vAlign w:val="center"/>
          </w:tcPr>
          <w:p w14:paraId="3DEB6A35" w14:textId="77777777" w:rsidR="00E10103" w:rsidRPr="00E64DD4" w:rsidRDefault="00E10103" w:rsidP="00E10103">
            <w:pPr>
              <w:rPr>
                <w:lang w:val="tr-TR" w:eastAsia="tr-TR"/>
              </w:rPr>
            </w:pPr>
          </w:p>
        </w:tc>
        <w:tc>
          <w:tcPr>
            <w:tcW w:w="1119" w:type="dxa"/>
            <w:shd w:val="clear" w:color="auto" w:fill="auto"/>
            <w:vAlign w:val="center"/>
          </w:tcPr>
          <w:p w14:paraId="0B56392A" w14:textId="77777777" w:rsidR="00E10103" w:rsidRPr="00E64DD4" w:rsidRDefault="00E10103" w:rsidP="00E10103">
            <w:pPr>
              <w:rPr>
                <w:lang w:val="tr-TR" w:eastAsia="tr-TR"/>
              </w:rPr>
            </w:pPr>
          </w:p>
        </w:tc>
        <w:tc>
          <w:tcPr>
            <w:tcW w:w="1164" w:type="dxa"/>
            <w:shd w:val="clear" w:color="auto" w:fill="auto"/>
            <w:vAlign w:val="center"/>
          </w:tcPr>
          <w:p w14:paraId="05DBC5CC" w14:textId="77777777" w:rsidR="00E10103" w:rsidRPr="00E64DD4" w:rsidRDefault="00E10103" w:rsidP="00E10103">
            <w:pPr>
              <w:rPr>
                <w:lang w:val="tr-TR" w:eastAsia="tr-TR"/>
              </w:rPr>
            </w:pPr>
          </w:p>
        </w:tc>
      </w:tr>
      <w:tr w:rsidR="00E10103" w:rsidRPr="00E64DD4" w14:paraId="2E66FF1F" w14:textId="77777777" w:rsidTr="00554497">
        <w:tc>
          <w:tcPr>
            <w:tcW w:w="3652" w:type="dxa"/>
            <w:tcBorders>
              <w:top w:val="single" w:sz="8" w:space="0" w:color="4F81BD"/>
              <w:left w:val="single" w:sz="8" w:space="0" w:color="4F81BD"/>
              <w:bottom w:val="single" w:sz="8" w:space="0" w:color="4F81BD"/>
            </w:tcBorders>
            <w:shd w:val="clear" w:color="auto" w:fill="auto"/>
            <w:vAlign w:val="center"/>
          </w:tcPr>
          <w:p w14:paraId="38942722" w14:textId="77777777" w:rsidR="00E10103" w:rsidRPr="00E64DD4" w:rsidRDefault="00E10103" w:rsidP="00E10103">
            <w:pPr>
              <w:rPr>
                <w:b/>
                <w:bCs/>
                <w:sz w:val="22"/>
                <w:szCs w:val="22"/>
                <w:lang w:val="tr-TR" w:eastAsia="tr-TR"/>
              </w:rPr>
            </w:pPr>
          </w:p>
        </w:tc>
        <w:tc>
          <w:tcPr>
            <w:tcW w:w="1134" w:type="dxa"/>
            <w:tcBorders>
              <w:top w:val="single" w:sz="8" w:space="0" w:color="4F81BD"/>
              <w:bottom w:val="single" w:sz="8" w:space="0" w:color="4F81BD"/>
            </w:tcBorders>
            <w:shd w:val="clear" w:color="auto" w:fill="auto"/>
            <w:vAlign w:val="center"/>
          </w:tcPr>
          <w:p w14:paraId="26AE1F24"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00ED6F1D" w14:textId="77777777" w:rsidR="00E10103" w:rsidRPr="00E64DD4" w:rsidRDefault="00E10103" w:rsidP="00E10103">
            <w:pPr>
              <w:rPr>
                <w:lang w:val="tr-TR" w:eastAsia="tr-TR"/>
              </w:rPr>
            </w:pPr>
          </w:p>
        </w:tc>
        <w:tc>
          <w:tcPr>
            <w:tcW w:w="1134" w:type="dxa"/>
            <w:tcBorders>
              <w:top w:val="single" w:sz="8" w:space="0" w:color="4F81BD"/>
              <w:bottom w:val="single" w:sz="8" w:space="0" w:color="4F81BD"/>
            </w:tcBorders>
            <w:shd w:val="clear" w:color="auto" w:fill="auto"/>
            <w:vAlign w:val="center"/>
          </w:tcPr>
          <w:p w14:paraId="2FCC6681" w14:textId="77777777" w:rsidR="00E10103" w:rsidRPr="00E64DD4" w:rsidRDefault="00E10103" w:rsidP="00E10103">
            <w:pPr>
              <w:rPr>
                <w:lang w:val="tr-TR" w:eastAsia="tr-TR"/>
              </w:rPr>
            </w:pPr>
          </w:p>
        </w:tc>
        <w:tc>
          <w:tcPr>
            <w:tcW w:w="1119" w:type="dxa"/>
            <w:tcBorders>
              <w:top w:val="single" w:sz="8" w:space="0" w:color="4F81BD"/>
              <w:bottom w:val="single" w:sz="8" w:space="0" w:color="4F81BD"/>
            </w:tcBorders>
            <w:shd w:val="clear" w:color="auto" w:fill="auto"/>
            <w:vAlign w:val="center"/>
          </w:tcPr>
          <w:p w14:paraId="4F853AD4" w14:textId="77777777" w:rsidR="00E10103" w:rsidRPr="00E64DD4" w:rsidRDefault="00E10103" w:rsidP="00E10103">
            <w:pPr>
              <w:rPr>
                <w:lang w:val="tr-TR" w:eastAsia="tr-TR"/>
              </w:rPr>
            </w:pPr>
          </w:p>
        </w:tc>
        <w:tc>
          <w:tcPr>
            <w:tcW w:w="1164" w:type="dxa"/>
            <w:tcBorders>
              <w:top w:val="single" w:sz="8" w:space="0" w:color="4F81BD"/>
              <w:bottom w:val="single" w:sz="8" w:space="0" w:color="4F81BD"/>
              <w:right w:val="single" w:sz="8" w:space="0" w:color="4F81BD"/>
            </w:tcBorders>
            <w:shd w:val="clear" w:color="auto" w:fill="auto"/>
            <w:vAlign w:val="center"/>
          </w:tcPr>
          <w:p w14:paraId="452EC5CC" w14:textId="77777777" w:rsidR="00E10103" w:rsidRPr="00E64DD4" w:rsidRDefault="00E10103" w:rsidP="00E10103">
            <w:pPr>
              <w:rPr>
                <w:lang w:val="tr-TR" w:eastAsia="tr-TR"/>
              </w:rPr>
            </w:pPr>
          </w:p>
        </w:tc>
      </w:tr>
      <w:tr w:rsidR="00E10103" w:rsidRPr="00E64DD4" w14:paraId="55B8811C" w14:textId="77777777" w:rsidTr="00554497">
        <w:tc>
          <w:tcPr>
            <w:tcW w:w="3652" w:type="dxa"/>
            <w:tcBorders>
              <w:top w:val="double" w:sz="6" w:space="0" w:color="4F81BD"/>
              <w:left w:val="single" w:sz="8" w:space="0" w:color="4F81BD"/>
              <w:bottom w:val="single" w:sz="8" w:space="0" w:color="4F81BD"/>
            </w:tcBorders>
            <w:shd w:val="clear" w:color="auto" w:fill="auto"/>
            <w:vAlign w:val="center"/>
          </w:tcPr>
          <w:p w14:paraId="40562433" w14:textId="77777777" w:rsidR="00E10103" w:rsidRPr="00E64DD4" w:rsidRDefault="00E10103" w:rsidP="00554497">
            <w:pPr>
              <w:jc w:val="right"/>
              <w:rPr>
                <w:b/>
                <w:bCs/>
                <w:sz w:val="22"/>
                <w:szCs w:val="22"/>
                <w:lang w:val="tr-TR" w:eastAsia="tr-TR"/>
              </w:rPr>
            </w:pPr>
            <w:r w:rsidRPr="00E64DD4">
              <w:rPr>
                <w:b/>
                <w:bCs/>
                <w:sz w:val="22"/>
                <w:szCs w:val="22"/>
                <w:lang w:val="tr-TR" w:eastAsia="tr-TR"/>
              </w:rPr>
              <w:t>TOPLAM</w:t>
            </w:r>
          </w:p>
        </w:tc>
        <w:tc>
          <w:tcPr>
            <w:tcW w:w="1134" w:type="dxa"/>
            <w:tcBorders>
              <w:top w:val="double" w:sz="6" w:space="0" w:color="4F81BD"/>
              <w:bottom w:val="single" w:sz="8" w:space="0" w:color="4F81BD"/>
            </w:tcBorders>
            <w:shd w:val="clear" w:color="auto" w:fill="auto"/>
            <w:vAlign w:val="center"/>
          </w:tcPr>
          <w:p w14:paraId="43B78D7F" w14:textId="77777777" w:rsidR="00E10103" w:rsidRPr="00E64DD4" w:rsidRDefault="00E10103" w:rsidP="00E10103">
            <w:pPr>
              <w:rPr>
                <w:b/>
                <w:bCs/>
                <w:lang w:val="tr-TR" w:eastAsia="tr-TR"/>
              </w:rPr>
            </w:pPr>
          </w:p>
        </w:tc>
        <w:tc>
          <w:tcPr>
            <w:tcW w:w="1134" w:type="dxa"/>
            <w:tcBorders>
              <w:top w:val="double" w:sz="6" w:space="0" w:color="4F81BD"/>
              <w:bottom w:val="single" w:sz="8" w:space="0" w:color="4F81BD"/>
            </w:tcBorders>
            <w:shd w:val="clear" w:color="auto" w:fill="auto"/>
            <w:vAlign w:val="center"/>
          </w:tcPr>
          <w:p w14:paraId="73BC1A39" w14:textId="77777777" w:rsidR="00E10103" w:rsidRPr="00E64DD4" w:rsidRDefault="00C46168" w:rsidP="00E10103">
            <w:pPr>
              <w:rPr>
                <w:b/>
                <w:bCs/>
                <w:lang w:val="tr-TR" w:eastAsia="tr-TR"/>
              </w:rPr>
            </w:pPr>
            <w:r w:rsidRPr="00E64DD4">
              <w:rPr>
                <w:b/>
                <w:bCs/>
                <w:lang w:val="tr-TR" w:eastAsia="tr-TR"/>
              </w:rPr>
              <w:t>4</w:t>
            </w:r>
          </w:p>
        </w:tc>
        <w:tc>
          <w:tcPr>
            <w:tcW w:w="1134" w:type="dxa"/>
            <w:tcBorders>
              <w:top w:val="double" w:sz="6" w:space="0" w:color="4F81BD"/>
              <w:bottom w:val="single" w:sz="8" w:space="0" w:color="4F81BD"/>
            </w:tcBorders>
            <w:shd w:val="clear" w:color="auto" w:fill="auto"/>
            <w:vAlign w:val="center"/>
          </w:tcPr>
          <w:p w14:paraId="1246FBCA" w14:textId="77777777" w:rsidR="00E10103" w:rsidRPr="00E64DD4" w:rsidRDefault="00E10103" w:rsidP="00E10103">
            <w:pPr>
              <w:rPr>
                <w:b/>
                <w:bCs/>
                <w:lang w:val="tr-TR" w:eastAsia="tr-TR"/>
              </w:rPr>
            </w:pPr>
          </w:p>
        </w:tc>
        <w:tc>
          <w:tcPr>
            <w:tcW w:w="1119" w:type="dxa"/>
            <w:tcBorders>
              <w:top w:val="double" w:sz="6" w:space="0" w:color="4F81BD"/>
              <w:bottom w:val="single" w:sz="8" w:space="0" w:color="4F81BD"/>
            </w:tcBorders>
            <w:shd w:val="clear" w:color="auto" w:fill="auto"/>
            <w:vAlign w:val="center"/>
          </w:tcPr>
          <w:p w14:paraId="48362A42" w14:textId="77777777" w:rsidR="00E10103" w:rsidRPr="00E64DD4" w:rsidRDefault="00B31948" w:rsidP="00E10103">
            <w:pPr>
              <w:rPr>
                <w:b/>
                <w:bCs/>
                <w:lang w:val="tr-TR" w:eastAsia="tr-TR"/>
              </w:rPr>
            </w:pPr>
            <w:r w:rsidRPr="00E64DD4">
              <w:rPr>
                <w:b/>
                <w:bCs/>
                <w:lang w:val="tr-TR" w:eastAsia="tr-TR"/>
              </w:rPr>
              <w:t>4</w:t>
            </w:r>
          </w:p>
        </w:tc>
        <w:tc>
          <w:tcPr>
            <w:tcW w:w="1164" w:type="dxa"/>
            <w:tcBorders>
              <w:top w:val="double" w:sz="6" w:space="0" w:color="4F81BD"/>
              <w:bottom w:val="single" w:sz="8" w:space="0" w:color="4F81BD"/>
              <w:right w:val="single" w:sz="8" w:space="0" w:color="4F81BD"/>
            </w:tcBorders>
            <w:shd w:val="clear" w:color="auto" w:fill="auto"/>
            <w:vAlign w:val="center"/>
          </w:tcPr>
          <w:p w14:paraId="60FFF074" w14:textId="2AD932CF" w:rsidR="00E10103" w:rsidRPr="00E64DD4" w:rsidRDefault="00B926E7" w:rsidP="00E10103">
            <w:pPr>
              <w:rPr>
                <w:b/>
                <w:bCs/>
                <w:lang w:val="tr-TR" w:eastAsia="tr-TR"/>
              </w:rPr>
            </w:pPr>
            <w:r w:rsidRPr="00E64DD4">
              <w:rPr>
                <w:b/>
                <w:bCs/>
                <w:lang w:val="tr-TR" w:eastAsia="tr-TR"/>
              </w:rPr>
              <w:t>100</w:t>
            </w:r>
          </w:p>
        </w:tc>
      </w:tr>
    </w:tbl>
    <w:p w14:paraId="223DE963" w14:textId="0460309D" w:rsidR="0082509F" w:rsidRPr="00E64DD4" w:rsidRDefault="0082509F" w:rsidP="0082509F">
      <w:pPr>
        <w:jc w:val="both"/>
        <w:rPr>
          <w:i/>
          <w:sz w:val="20"/>
          <w:lang w:val="tr-TR"/>
        </w:rPr>
      </w:pPr>
      <w:r w:rsidRPr="00E64DD4">
        <w:rPr>
          <w:i/>
          <w:sz w:val="20"/>
          <w:lang w:val="tr-TR"/>
        </w:rPr>
        <w:t>31.12.</w:t>
      </w:r>
      <w:r w:rsidR="003D5969">
        <w:rPr>
          <w:i/>
          <w:sz w:val="20"/>
          <w:lang w:val="tr-TR"/>
        </w:rPr>
        <w:t>2025</w:t>
      </w:r>
      <w:r w:rsidRPr="00E64DD4">
        <w:rPr>
          <w:i/>
          <w:sz w:val="20"/>
          <w:lang w:val="tr-TR"/>
        </w:rPr>
        <w:t xml:space="preserve"> itibarı ile</w:t>
      </w:r>
    </w:p>
    <w:p w14:paraId="080E8EA7" w14:textId="77777777" w:rsidR="009334A5" w:rsidRPr="00E64DD4" w:rsidRDefault="009334A5" w:rsidP="00444F18">
      <w:pPr>
        <w:pStyle w:val="ResimYazs"/>
        <w:rPr>
          <w:sz w:val="24"/>
          <w:szCs w:val="24"/>
        </w:rPr>
      </w:pPr>
    </w:p>
    <w:p w14:paraId="2163B1AD" w14:textId="15E8338E" w:rsidR="008C2514" w:rsidRPr="00E64DD4" w:rsidRDefault="00331062" w:rsidP="00444F18">
      <w:pPr>
        <w:pStyle w:val="ResimYazs"/>
        <w:rPr>
          <w:sz w:val="24"/>
          <w:szCs w:val="24"/>
        </w:rPr>
      </w:pPr>
      <w:r w:rsidRPr="00E64DD4">
        <w:rPr>
          <w:sz w:val="24"/>
          <w:szCs w:val="24"/>
        </w:rPr>
        <w:t>4.6</w:t>
      </w:r>
      <w:r w:rsidR="008C2514" w:rsidRPr="00E64DD4">
        <w:rPr>
          <w:sz w:val="24"/>
          <w:szCs w:val="24"/>
        </w:rPr>
        <w:t>- Akademik Personelin Birim Dağılımı</w:t>
      </w:r>
    </w:p>
    <w:p w14:paraId="08A3F412" w14:textId="02425386" w:rsidR="008E5474" w:rsidRPr="00E64DD4" w:rsidRDefault="00444F18" w:rsidP="00041A23">
      <w:pPr>
        <w:pStyle w:val="ResimYazs"/>
      </w:pPr>
      <w:bookmarkStart w:id="67" w:name="_Toc189219329"/>
      <w:r w:rsidRPr="00E64DD4">
        <w:t xml:space="preserve">Tablo </w:t>
      </w:r>
      <w:fldSimple w:instr=" SEQ Tablo \* ARABIC ">
        <w:r w:rsidR="000E4218" w:rsidRPr="00E64DD4">
          <w:rPr>
            <w:noProof/>
          </w:rPr>
          <w:t>20</w:t>
        </w:r>
      </w:fldSimple>
      <w:r w:rsidRPr="00E64DD4">
        <w:t>:</w:t>
      </w:r>
      <w:r w:rsidR="00BB6841" w:rsidRPr="00E64DD4">
        <w:t xml:space="preserve"> </w:t>
      </w:r>
      <w:r w:rsidR="00D11E2D" w:rsidRPr="00E64DD4">
        <w:t xml:space="preserve">İlahiyat </w:t>
      </w:r>
      <w:r w:rsidR="00BB6841" w:rsidRPr="00E64DD4">
        <w:t xml:space="preserve">Fakültesi </w:t>
      </w:r>
      <w:r w:rsidRPr="00E64DD4">
        <w:t>Akademik Personelin Birim Dağılımı</w:t>
      </w:r>
      <w:bookmarkEnd w:id="67"/>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289"/>
        <w:gridCol w:w="534"/>
        <w:gridCol w:w="530"/>
        <w:gridCol w:w="1088"/>
        <w:gridCol w:w="811"/>
        <w:gridCol w:w="811"/>
        <w:gridCol w:w="1086"/>
        <w:gridCol w:w="530"/>
        <w:gridCol w:w="1086"/>
        <w:gridCol w:w="1285"/>
      </w:tblGrid>
      <w:tr w:rsidR="00270EC6" w:rsidRPr="00E64DD4" w14:paraId="1A9B64A8" w14:textId="77777777" w:rsidTr="00270EC6">
        <w:trPr>
          <w:cantSplit/>
          <w:trHeight w:val="1600"/>
        </w:trPr>
        <w:tc>
          <w:tcPr>
            <w:tcW w:w="712" w:type="pct"/>
            <w:shd w:val="clear" w:color="auto" w:fill="4F81BD"/>
            <w:vAlign w:val="center"/>
          </w:tcPr>
          <w:p w14:paraId="14D70F30" w14:textId="77777777" w:rsidR="00444F18" w:rsidRPr="00E64DD4" w:rsidRDefault="00444F18" w:rsidP="00444F18">
            <w:pPr>
              <w:rPr>
                <w:b/>
                <w:bCs/>
                <w:sz w:val="20"/>
                <w:lang w:val="tr-TR" w:eastAsia="tr-TR"/>
              </w:rPr>
            </w:pPr>
          </w:p>
        </w:tc>
        <w:tc>
          <w:tcPr>
            <w:tcW w:w="295" w:type="pct"/>
            <w:shd w:val="clear" w:color="auto" w:fill="4F81BD"/>
            <w:textDirection w:val="btLr"/>
            <w:vAlign w:val="center"/>
          </w:tcPr>
          <w:p w14:paraId="196E6434" w14:textId="77777777" w:rsidR="00444F18" w:rsidRPr="00E64DD4" w:rsidRDefault="00444F18" w:rsidP="00270EC6">
            <w:pPr>
              <w:ind w:left="113" w:right="113"/>
              <w:rPr>
                <w:b/>
                <w:bCs/>
                <w:sz w:val="20"/>
                <w:lang w:val="tr-TR" w:eastAsia="tr-TR"/>
              </w:rPr>
            </w:pPr>
            <w:r w:rsidRPr="00E64DD4">
              <w:rPr>
                <w:b/>
                <w:bCs/>
                <w:sz w:val="20"/>
                <w:lang w:val="tr-TR" w:eastAsia="tr-TR"/>
              </w:rPr>
              <w:t>PROFESÖR</w:t>
            </w:r>
          </w:p>
        </w:tc>
        <w:tc>
          <w:tcPr>
            <w:tcW w:w="293" w:type="pct"/>
            <w:shd w:val="clear" w:color="auto" w:fill="4F81BD"/>
            <w:textDirection w:val="btLr"/>
            <w:vAlign w:val="center"/>
          </w:tcPr>
          <w:p w14:paraId="3B06E879" w14:textId="77777777" w:rsidR="00444F18" w:rsidRPr="00E64DD4" w:rsidRDefault="00444F18" w:rsidP="00270EC6">
            <w:pPr>
              <w:ind w:left="113" w:right="113"/>
              <w:rPr>
                <w:b/>
                <w:bCs/>
                <w:sz w:val="20"/>
                <w:lang w:val="tr-TR" w:eastAsia="tr-TR"/>
              </w:rPr>
            </w:pPr>
            <w:r w:rsidRPr="00E64DD4">
              <w:rPr>
                <w:b/>
                <w:bCs/>
                <w:sz w:val="20"/>
                <w:lang w:val="tr-TR" w:eastAsia="tr-TR"/>
              </w:rPr>
              <w:t>DOÇENT</w:t>
            </w:r>
          </w:p>
        </w:tc>
        <w:tc>
          <w:tcPr>
            <w:tcW w:w="601" w:type="pct"/>
            <w:shd w:val="clear" w:color="auto" w:fill="4F81BD"/>
            <w:textDirection w:val="btLr"/>
            <w:vAlign w:val="center"/>
          </w:tcPr>
          <w:p w14:paraId="13112BAC" w14:textId="77777777" w:rsidR="00444F18" w:rsidRPr="00E64DD4" w:rsidRDefault="00444F18" w:rsidP="00270EC6">
            <w:pPr>
              <w:ind w:left="113" w:right="113"/>
              <w:rPr>
                <w:b/>
                <w:bCs/>
                <w:sz w:val="20"/>
                <w:lang w:val="tr-TR" w:eastAsia="tr-TR"/>
              </w:rPr>
            </w:pPr>
            <w:r w:rsidRPr="00E64DD4">
              <w:rPr>
                <w:b/>
                <w:bCs/>
                <w:sz w:val="20"/>
                <w:lang w:val="tr-TR" w:eastAsia="tr-TR"/>
              </w:rPr>
              <w:t xml:space="preserve">DR. </w:t>
            </w:r>
            <w:proofErr w:type="gramStart"/>
            <w:r w:rsidRPr="00E64DD4">
              <w:rPr>
                <w:b/>
                <w:bCs/>
                <w:sz w:val="20"/>
                <w:lang w:val="tr-TR" w:eastAsia="tr-TR"/>
              </w:rPr>
              <w:t>ÖĞRETİM  ÜYESİ</w:t>
            </w:r>
            <w:proofErr w:type="gramEnd"/>
          </w:p>
        </w:tc>
        <w:tc>
          <w:tcPr>
            <w:tcW w:w="448" w:type="pct"/>
            <w:shd w:val="clear" w:color="auto" w:fill="4F81BD"/>
            <w:textDirection w:val="btLr"/>
            <w:vAlign w:val="center"/>
          </w:tcPr>
          <w:p w14:paraId="14C5246D" w14:textId="77777777" w:rsidR="00444F18" w:rsidRPr="00E64DD4" w:rsidRDefault="00444F18" w:rsidP="00270EC6">
            <w:pPr>
              <w:ind w:left="113" w:right="113"/>
              <w:rPr>
                <w:b/>
                <w:bCs/>
                <w:sz w:val="20"/>
                <w:lang w:val="tr-TR" w:eastAsia="tr-TR"/>
              </w:rPr>
            </w:pPr>
            <w:r w:rsidRPr="00E64DD4">
              <w:rPr>
                <w:b/>
                <w:bCs/>
                <w:sz w:val="20"/>
                <w:lang w:val="tr-TR" w:eastAsia="tr-TR"/>
              </w:rPr>
              <w:t>ÖĞRETİM GÖREVLİSİ</w:t>
            </w:r>
          </w:p>
        </w:tc>
        <w:tc>
          <w:tcPr>
            <w:tcW w:w="448" w:type="pct"/>
            <w:shd w:val="clear" w:color="auto" w:fill="4F81BD"/>
            <w:textDirection w:val="btLr"/>
            <w:vAlign w:val="center"/>
          </w:tcPr>
          <w:p w14:paraId="6A133340" w14:textId="77777777" w:rsidR="00444F18" w:rsidRPr="00E64DD4" w:rsidRDefault="00444F18" w:rsidP="00270EC6">
            <w:pPr>
              <w:ind w:left="113" w:right="113"/>
              <w:rPr>
                <w:b/>
                <w:bCs/>
                <w:sz w:val="20"/>
                <w:lang w:val="tr-TR" w:eastAsia="tr-TR"/>
              </w:rPr>
            </w:pPr>
            <w:r w:rsidRPr="00E64DD4">
              <w:rPr>
                <w:b/>
                <w:bCs/>
                <w:sz w:val="20"/>
                <w:lang w:val="tr-TR" w:eastAsia="tr-TR"/>
              </w:rPr>
              <w:t>ARAŞTIRMA GÖREVLİSİ</w:t>
            </w:r>
          </w:p>
        </w:tc>
        <w:tc>
          <w:tcPr>
            <w:tcW w:w="600" w:type="pct"/>
            <w:shd w:val="clear" w:color="auto" w:fill="4F81BD"/>
            <w:textDirection w:val="btLr"/>
            <w:vAlign w:val="center"/>
          </w:tcPr>
          <w:p w14:paraId="7DA20D4A" w14:textId="77777777" w:rsidR="00444F18" w:rsidRPr="00E64DD4" w:rsidRDefault="00444F18" w:rsidP="00270EC6">
            <w:pPr>
              <w:ind w:left="113" w:right="113"/>
              <w:jc w:val="center"/>
              <w:rPr>
                <w:b/>
                <w:bCs/>
                <w:sz w:val="20"/>
                <w:lang w:val="tr-TR" w:eastAsia="tr-TR"/>
              </w:rPr>
            </w:pPr>
            <w:r w:rsidRPr="00E64DD4">
              <w:rPr>
                <w:b/>
                <w:sz w:val="20"/>
              </w:rPr>
              <w:t>DAİRE BAŞKANI VEKİLİ</w:t>
            </w:r>
          </w:p>
        </w:tc>
        <w:tc>
          <w:tcPr>
            <w:tcW w:w="293" w:type="pct"/>
            <w:shd w:val="clear" w:color="auto" w:fill="4F81BD"/>
            <w:textDirection w:val="btLr"/>
            <w:vAlign w:val="center"/>
          </w:tcPr>
          <w:p w14:paraId="4CE4D76D" w14:textId="77777777" w:rsidR="00444F18" w:rsidRPr="00E64DD4" w:rsidRDefault="00444F18" w:rsidP="00270EC6">
            <w:pPr>
              <w:ind w:left="113" w:right="113"/>
              <w:jc w:val="center"/>
              <w:rPr>
                <w:b/>
                <w:sz w:val="20"/>
              </w:rPr>
            </w:pPr>
            <w:r w:rsidRPr="00E64DD4">
              <w:rPr>
                <w:b/>
                <w:sz w:val="20"/>
              </w:rPr>
              <w:t>ŞEF</w:t>
            </w:r>
          </w:p>
        </w:tc>
        <w:tc>
          <w:tcPr>
            <w:tcW w:w="600" w:type="pct"/>
            <w:shd w:val="clear" w:color="auto" w:fill="4F81BD"/>
            <w:textDirection w:val="btLr"/>
            <w:vAlign w:val="center"/>
          </w:tcPr>
          <w:p w14:paraId="02296112" w14:textId="77777777" w:rsidR="00444F18" w:rsidRPr="00E64DD4" w:rsidRDefault="00444F18" w:rsidP="00270EC6">
            <w:pPr>
              <w:ind w:left="113" w:right="113"/>
              <w:jc w:val="center"/>
              <w:rPr>
                <w:b/>
                <w:sz w:val="20"/>
              </w:rPr>
            </w:pPr>
            <w:r w:rsidRPr="00E64DD4">
              <w:rPr>
                <w:b/>
                <w:sz w:val="20"/>
              </w:rPr>
              <w:t>ÜCRETLİ ÖĞRETİM GÖREVLİSİ</w:t>
            </w:r>
          </w:p>
        </w:tc>
        <w:tc>
          <w:tcPr>
            <w:tcW w:w="710" w:type="pct"/>
            <w:shd w:val="clear" w:color="auto" w:fill="4F81BD"/>
          </w:tcPr>
          <w:p w14:paraId="087D954F" w14:textId="77777777" w:rsidR="00444F18" w:rsidRPr="00E64DD4" w:rsidRDefault="00444F18" w:rsidP="00554497">
            <w:pPr>
              <w:jc w:val="center"/>
              <w:rPr>
                <w:b/>
                <w:sz w:val="20"/>
              </w:rPr>
            </w:pPr>
          </w:p>
          <w:p w14:paraId="54D599CB" w14:textId="77777777" w:rsidR="00270EC6" w:rsidRPr="00E64DD4" w:rsidRDefault="00270EC6" w:rsidP="00554497">
            <w:pPr>
              <w:jc w:val="center"/>
              <w:rPr>
                <w:b/>
                <w:sz w:val="20"/>
              </w:rPr>
            </w:pPr>
          </w:p>
          <w:p w14:paraId="2179E405" w14:textId="77777777" w:rsidR="00270EC6" w:rsidRPr="00E64DD4" w:rsidRDefault="00270EC6" w:rsidP="00554497">
            <w:pPr>
              <w:jc w:val="center"/>
              <w:rPr>
                <w:b/>
                <w:sz w:val="20"/>
              </w:rPr>
            </w:pPr>
          </w:p>
          <w:p w14:paraId="5C2D51DB" w14:textId="77777777" w:rsidR="00270EC6" w:rsidRPr="00E64DD4" w:rsidRDefault="00270EC6" w:rsidP="00554497">
            <w:pPr>
              <w:jc w:val="center"/>
              <w:rPr>
                <w:b/>
                <w:sz w:val="20"/>
              </w:rPr>
            </w:pPr>
          </w:p>
          <w:p w14:paraId="51AA27AF" w14:textId="77777777" w:rsidR="00270EC6" w:rsidRPr="00E64DD4" w:rsidRDefault="00270EC6" w:rsidP="00554497">
            <w:pPr>
              <w:jc w:val="center"/>
              <w:rPr>
                <w:b/>
                <w:sz w:val="20"/>
              </w:rPr>
            </w:pPr>
          </w:p>
          <w:p w14:paraId="07C13859" w14:textId="77777777" w:rsidR="00444F18" w:rsidRPr="00E64DD4" w:rsidRDefault="00444F18" w:rsidP="00554497">
            <w:pPr>
              <w:jc w:val="center"/>
              <w:rPr>
                <w:b/>
                <w:sz w:val="20"/>
              </w:rPr>
            </w:pPr>
            <w:r w:rsidRPr="00E64DD4">
              <w:rPr>
                <w:b/>
                <w:sz w:val="20"/>
              </w:rPr>
              <w:t>TOPLAM</w:t>
            </w:r>
          </w:p>
        </w:tc>
      </w:tr>
      <w:tr w:rsidR="00270EC6" w:rsidRPr="00E64DD4" w14:paraId="6EE6F553" w14:textId="77777777" w:rsidTr="00041A23">
        <w:trPr>
          <w:trHeight w:val="545"/>
        </w:trPr>
        <w:tc>
          <w:tcPr>
            <w:tcW w:w="712" w:type="pct"/>
            <w:tcBorders>
              <w:top w:val="single" w:sz="8" w:space="0" w:color="4F81BD"/>
              <w:left w:val="single" w:sz="8" w:space="0" w:color="4F81BD"/>
              <w:bottom w:val="single" w:sz="8" w:space="0" w:color="4F81BD"/>
            </w:tcBorders>
            <w:shd w:val="clear" w:color="auto" w:fill="auto"/>
            <w:vAlign w:val="center"/>
          </w:tcPr>
          <w:p w14:paraId="56714EF5" w14:textId="77777777" w:rsidR="00270EC6" w:rsidRPr="00E64DD4" w:rsidRDefault="00270EC6" w:rsidP="00444F18">
            <w:pPr>
              <w:rPr>
                <w:b/>
                <w:bCs/>
                <w:sz w:val="20"/>
                <w:lang w:val="tr-TR" w:eastAsia="tr-TR"/>
              </w:rPr>
            </w:pPr>
            <w:r w:rsidRPr="00E64DD4">
              <w:rPr>
                <w:b/>
                <w:bCs/>
                <w:sz w:val="20"/>
                <w:lang w:val="tr-TR" w:eastAsia="tr-TR"/>
              </w:rPr>
              <w:t>SAYI</w:t>
            </w:r>
          </w:p>
        </w:tc>
        <w:tc>
          <w:tcPr>
            <w:tcW w:w="295" w:type="pct"/>
            <w:tcBorders>
              <w:top w:val="single" w:sz="8" w:space="0" w:color="4F81BD"/>
              <w:bottom w:val="single" w:sz="8" w:space="0" w:color="4F81BD"/>
            </w:tcBorders>
            <w:shd w:val="clear" w:color="auto" w:fill="auto"/>
            <w:vAlign w:val="center"/>
          </w:tcPr>
          <w:p w14:paraId="53EEE33F" w14:textId="32172384" w:rsidR="00270EC6" w:rsidRPr="00E64DD4" w:rsidRDefault="003D5969" w:rsidP="00041A23">
            <w:pPr>
              <w:jc w:val="center"/>
              <w:rPr>
                <w:b/>
                <w:sz w:val="20"/>
                <w:lang w:val="tr-TR" w:eastAsia="tr-TR"/>
              </w:rPr>
            </w:pPr>
            <w:r>
              <w:rPr>
                <w:b/>
                <w:sz w:val="20"/>
                <w:lang w:val="tr-TR" w:eastAsia="tr-TR"/>
              </w:rPr>
              <w:t>11</w:t>
            </w:r>
          </w:p>
        </w:tc>
        <w:tc>
          <w:tcPr>
            <w:tcW w:w="293" w:type="pct"/>
            <w:tcBorders>
              <w:top w:val="single" w:sz="8" w:space="0" w:color="4F81BD"/>
              <w:bottom w:val="single" w:sz="8" w:space="0" w:color="4F81BD"/>
            </w:tcBorders>
            <w:shd w:val="clear" w:color="auto" w:fill="auto"/>
            <w:vAlign w:val="center"/>
          </w:tcPr>
          <w:p w14:paraId="0E90C45A" w14:textId="762E5C64" w:rsidR="00270EC6" w:rsidRPr="00E64DD4" w:rsidRDefault="00D11E2D" w:rsidP="00041A23">
            <w:pPr>
              <w:jc w:val="center"/>
              <w:rPr>
                <w:b/>
                <w:sz w:val="20"/>
                <w:lang w:val="tr-TR" w:eastAsia="tr-TR"/>
              </w:rPr>
            </w:pPr>
            <w:r w:rsidRPr="00E64DD4">
              <w:rPr>
                <w:b/>
                <w:sz w:val="20"/>
                <w:lang w:val="tr-TR" w:eastAsia="tr-TR"/>
              </w:rPr>
              <w:t>1</w:t>
            </w:r>
            <w:r w:rsidR="003D5969">
              <w:rPr>
                <w:b/>
                <w:sz w:val="20"/>
                <w:lang w:val="tr-TR" w:eastAsia="tr-TR"/>
              </w:rPr>
              <w:t>5</w:t>
            </w:r>
          </w:p>
        </w:tc>
        <w:tc>
          <w:tcPr>
            <w:tcW w:w="601" w:type="pct"/>
            <w:tcBorders>
              <w:top w:val="single" w:sz="8" w:space="0" w:color="4F81BD"/>
              <w:bottom w:val="single" w:sz="8" w:space="0" w:color="4F81BD"/>
            </w:tcBorders>
            <w:shd w:val="clear" w:color="auto" w:fill="auto"/>
            <w:vAlign w:val="center"/>
          </w:tcPr>
          <w:p w14:paraId="62C969B7" w14:textId="63694491" w:rsidR="00270EC6" w:rsidRPr="00E64DD4" w:rsidRDefault="00B31948" w:rsidP="00041A23">
            <w:pPr>
              <w:jc w:val="center"/>
              <w:rPr>
                <w:b/>
                <w:sz w:val="20"/>
                <w:lang w:val="tr-TR" w:eastAsia="tr-TR"/>
              </w:rPr>
            </w:pPr>
            <w:r w:rsidRPr="00E64DD4">
              <w:rPr>
                <w:b/>
                <w:sz w:val="20"/>
                <w:lang w:val="tr-TR" w:eastAsia="tr-TR"/>
              </w:rPr>
              <w:t>2</w:t>
            </w:r>
            <w:r w:rsidR="003D5969">
              <w:rPr>
                <w:b/>
                <w:sz w:val="20"/>
                <w:lang w:val="tr-TR" w:eastAsia="tr-TR"/>
              </w:rPr>
              <w:t>2</w:t>
            </w:r>
          </w:p>
        </w:tc>
        <w:tc>
          <w:tcPr>
            <w:tcW w:w="448" w:type="pct"/>
            <w:tcBorders>
              <w:top w:val="single" w:sz="8" w:space="0" w:color="4F81BD"/>
              <w:bottom w:val="single" w:sz="8" w:space="0" w:color="4F81BD"/>
            </w:tcBorders>
            <w:shd w:val="clear" w:color="auto" w:fill="auto"/>
            <w:vAlign w:val="center"/>
          </w:tcPr>
          <w:p w14:paraId="63E97416" w14:textId="7705D1E2" w:rsidR="00270EC6" w:rsidRPr="00E64DD4" w:rsidRDefault="003D5969" w:rsidP="00041A23">
            <w:pPr>
              <w:jc w:val="center"/>
              <w:rPr>
                <w:b/>
                <w:sz w:val="20"/>
                <w:lang w:val="tr-TR" w:eastAsia="tr-TR"/>
              </w:rPr>
            </w:pPr>
            <w:r>
              <w:rPr>
                <w:b/>
                <w:sz w:val="20"/>
                <w:lang w:val="tr-TR" w:eastAsia="tr-TR"/>
              </w:rPr>
              <w:t>4</w:t>
            </w:r>
          </w:p>
        </w:tc>
        <w:tc>
          <w:tcPr>
            <w:tcW w:w="448" w:type="pct"/>
            <w:tcBorders>
              <w:top w:val="single" w:sz="8" w:space="0" w:color="4F81BD"/>
              <w:bottom w:val="single" w:sz="8" w:space="0" w:color="4F81BD"/>
            </w:tcBorders>
            <w:shd w:val="clear" w:color="auto" w:fill="auto"/>
            <w:vAlign w:val="center"/>
          </w:tcPr>
          <w:p w14:paraId="0E174B55" w14:textId="469AC5AE" w:rsidR="00270EC6" w:rsidRPr="00E64DD4" w:rsidRDefault="00B31948" w:rsidP="00041A23">
            <w:pPr>
              <w:jc w:val="center"/>
              <w:rPr>
                <w:b/>
                <w:sz w:val="20"/>
                <w:lang w:val="tr-TR" w:eastAsia="tr-TR"/>
              </w:rPr>
            </w:pPr>
            <w:r w:rsidRPr="00E64DD4">
              <w:rPr>
                <w:b/>
                <w:sz w:val="20"/>
                <w:lang w:val="tr-TR" w:eastAsia="tr-TR"/>
              </w:rPr>
              <w:t>1</w:t>
            </w:r>
            <w:r w:rsidR="003D5969">
              <w:rPr>
                <w:b/>
                <w:sz w:val="20"/>
                <w:lang w:val="tr-TR" w:eastAsia="tr-TR"/>
              </w:rPr>
              <w:t>4</w:t>
            </w:r>
          </w:p>
        </w:tc>
        <w:tc>
          <w:tcPr>
            <w:tcW w:w="600" w:type="pct"/>
            <w:tcBorders>
              <w:top w:val="single" w:sz="8" w:space="0" w:color="4F81BD"/>
              <w:bottom w:val="single" w:sz="8" w:space="0" w:color="4F81BD"/>
            </w:tcBorders>
            <w:shd w:val="clear" w:color="auto" w:fill="auto"/>
            <w:vAlign w:val="center"/>
          </w:tcPr>
          <w:p w14:paraId="2EB1BF77" w14:textId="1900D590" w:rsidR="00270EC6" w:rsidRPr="00E64DD4" w:rsidRDefault="00B31948" w:rsidP="00041A23">
            <w:pPr>
              <w:jc w:val="center"/>
              <w:rPr>
                <w:b/>
                <w:sz w:val="20"/>
                <w:lang w:val="tr-TR" w:eastAsia="tr-TR"/>
              </w:rPr>
            </w:pPr>
            <w:r w:rsidRPr="00E64DD4">
              <w:rPr>
                <w:b/>
                <w:sz w:val="20"/>
                <w:lang w:val="tr-TR" w:eastAsia="tr-TR"/>
              </w:rPr>
              <w:t>0</w:t>
            </w:r>
          </w:p>
        </w:tc>
        <w:tc>
          <w:tcPr>
            <w:tcW w:w="293" w:type="pct"/>
            <w:tcBorders>
              <w:top w:val="single" w:sz="8" w:space="0" w:color="4F81BD"/>
              <w:bottom w:val="single" w:sz="8" w:space="0" w:color="4F81BD"/>
            </w:tcBorders>
            <w:shd w:val="clear" w:color="auto" w:fill="auto"/>
            <w:vAlign w:val="center"/>
          </w:tcPr>
          <w:p w14:paraId="740B0BEC" w14:textId="500DC257" w:rsidR="00270EC6" w:rsidRPr="00E64DD4" w:rsidRDefault="00B31948" w:rsidP="00041A23">
            <w:pPr>
              <w:jc w:val="center"/>
              <w:rPr>
                <w:b/>
                <w:sz w:val="20"/>
                <w:lang w:val="tr-TR" w:eastAsia="tr-TR"/>
              </w:rPr>
            </w:pPr>
            <w:r w:rsidRPr="00E64DD4">
              <w:rPr>
                <w:b/>
                <w:sz w:val="20"/>
                <w:lang w:val="tr-TR" w:eastAsia="tr-TR"/>
              </w:rPr>
              <w:t>0</w:t>
            </w:r>
          </w:p>
        </w:tc>
        <w:tc>
          <w:tcPr>
            <w:tcW w:w="600" w:type="pct"/>
            <w:tcBorders>
              <w:top w:val="single" w:sz="8" w:space="0" w:color="4F81BD"/>
              <w:bottom w:val="single" w:sz="8" w:space="0" w:color="4F81BD"/>
            </w:tcBorders>
            <w:shd w:val="clear" w:color="auto" w:fill="auto"/>
            <w:vAlign w:val="center"/>
          </w:tcPr>
          <w:p w14:paraId="66D558D0" w14:textId="3AE552F5" w:rsidR="00270EC6" w:rsidRPr="00E64DD4" w:rsidRDefault="00041A23" w:rsidP="00041A23">
            <w:pPr>
              <w:jc w:val="center"/>
              <w:rPr>
                <w:b/>
                <w:sz w:val="20"/>
                <w:lang w:val="tr-TR" w:eastAsia="tr-TR"/>
              </w:rPr>
            </w:pPr>
            <w:r w:rsidRPr="00E64DD4">
              <w:rPr>
                <w:b/>
                <w:sz w:val="20"/>
                <w:lang w:val="tr-TR" w:eastAsia="tr-TR"/>
              </w:rPr>
              <w:t>0</w:t>
            </w:r>
          </w:p>
        </w:tc>
        <w:tc>
          <w:tcPr>
            <w:tcW w:w="710" w:type="pct"/>
            <w:tcBorders>
              <w:top w:val="single" w:sz="8" w:space="0" w:color="4F81BD"/>
              <w:bottom w:val="single" w:sz="8" w:space="0" w:color="4F81BD"/>
              <w:right w:val="single" w:sz="8" w:space="0" w:color="4F81BD"/>
            </w:tcBorders>
            <w:shd w:val="clear" w:color="auto" w:fill="auto"/>
            <w:vAlign w:val="center"/>
          </w:tcPr>
          <w:p w14:paraId="21BD1BF9" w14:textId="0682C871" w:rsidR="00270EC6" w:rsidRPr="00E64DD4" w:rsidRDefault="00D11E2D" w:rsidP="00041A23">
            <w:pPr>
              <w:jc w:val="center"/>
              <w:rPr>
                <w:b/>
                <w:sz w:val="20"/>
                <w:lang w:val="tr-TR" w:eastAsia="tr-TR"/>
              </w:rPr>
            </w:pPr>
            <w:r w:rsidRPr="00E64DD4">
              <w:rPr>
                <w:b/>
                <w:sz w:val="20"/>
                <w:lang w:val="tr-TR" w:eastAsia="tr-TR"/>
              </w:rPr>
              <w:t>6</w:t>
            </w:r>
            <w:r w:rsidR="003D5969">
              <w:rPr>
                <w:b/>
                <w:sz w:val="20"/>
                <w:lang w:val="tr-TR" w:eastAsia="tr-TR"/>
              </w:rPr>
              <w:t>6</w:t>
            </w:r>
          </w:p>
        </w:tc>
      </w:tr>
      <w:tr w:rsidR="00270EC6" w:rsidRPr="00E64DD4" w14:paraId="4B3E4D5D" w14:textId="77777777" w:rsidTr="00270EC6">
        <w:tc>
          <w:tcPr>
            <w:tcW w:w="712" w:type="pct"/>
            <w:tcBorders>
              <w:top w:val="single" w:sz="8" w:space="0" w:color="4F81BD"/>
              <w:left w:val="single" w:sz="8" w:space="0" w:color="4F81BD"/>
              <w:bottom w:val="single" w:sz="8" w:space="0" w:color="4F81BD"/>
            </w:tcBorders>
            <w:shd w:val="clear" w:color="auto" w:fill="auto"/>
            <w:vAlign w:val="center"/>
          </w:tcPr>
          <w:p w14:paraId="2D5E5123" w14:textId="77777777" w:rsidR="00270EC6" w:rsidRPr="00E64DD4" w:rsidRDefault="00270EC6" w:rsidP="00444F18">
            <w:pPr>
              <w:rPr>
                <w:b/>
                <w:bCs/>
                <w:sz w:val="20"/>
                <w:lang w:val="tr-TR" w:eastAsia="tr-TR"/>
              </w:rPr>
            </w:pPr>
            <w:r w:rsidRPr="00E64DD4">
              <w:rPr>
                <w:b/>
                <w:bCs/>
                <w:sz w:val="20"/>
                <w:lang w:val="tr-TR" w:eastAsia="tr-TR"/>
              </w:rPr>
              <w:t>GENEL TOPLAM</w:t>
            </w:r>
          </w:p>
        </w:tc>
        <w:tc>
          <w:tcPr>
            <w:tcW w:w="295" w:type="pct"/>
            <w:tcBorders>
              <w:top w:val="single" w:sz="8" w:space="0" w:color="4F81BD"/>
              <w:bottom w:val="single" w:sz="8" w:space="0" w:color="4F81BD"/>
            </w:tcBorders>
            <w:shd w:val="clear" w:color="auto" w:fill="auto"/>
            <w:vAlign w:val="center"/>
          </w:tcPr>
          <w:p w14:paraId="165B796B" w14:textId="77777777" w:rsidR="00270EC6" w:rsidRPr="00E64DD4" w:rsidRDefault="00270EC6" w:rsidP="00444F18">
            <w:pPr>
              <w:rPr>
                <w:sz w:val="20"/>
                <w:lang w:val="tr-TR" w:eastAsia="tr-TR"/>
              </w:rPr>
            </w:pPr>
          </w:p>
        </w:tc>
        <w:tc>
          <w:tcPr>
            <w:tcW w:w="293" w:type="pct"/>
            <w:tcBorders>
              <w:top w:val="single" w:sz="8" w:space="0" w:color="4F81BD"/>
              <w:bottom w:val="single" w:sz="8" w:space="0" w:color="4F81BD"/>
            </w:tcBorders>
            <w:shd w:val="clear" w:color="auto" w:fill="auto"/>
            <w:vAlign w:val="center"/>
          </w:tcPr>
          <w:p w14:paraId="4E4DBF35" w14:textId="77777777" w:rsidR="00270EC6" w:rsidRPr="00E64DD4" w:rsidRDefault="00270EC6" w:rsidP="00444F18">
            <w:pPr>
              <w:rPr>
                <w:sz w:val="20"/>
                <w:lang w:val="tr-TR" w:eastAsia="tr-TR"/>
              </w:rPr>
            </w:pPr>
          </w:p>
        </w:tc>
        <w:tc>
          <w:tcPr>
            <w:tcW w:w="601" w:type="pct"/>
            <w:tcBorders>
              <w:top w:val="single" w:sz="8" w:space="0" w:color="4F81BD"/>
              <w:bottom w:val="single" w:sz="8" w:space="0" w:color="4F81BD"/>
            </w:tcBorders>
            <w:shd w:val="clear" w:color="auto" w:fill="auto"/>
            <w:vAlign w:val="center"/>
          </w:tcPr>
          <w:p w14:paraId="17AD3D15" w14:textId="77777777" w:rsidR="00270EC6" w:rsidRPr="00E64DD4" w:rsidRDefault="00270EC6" w:rsidP="00444F18">
            <w:pPr>
              <w:rPr>
                <w:sz w:val="20"/>
                <w:lang w:val="tr-TR" w:eastAsia="tr-TR"/>
              </w:rPr>
            </w:pPr>
          </w:p>
        </w:tc>
        <w:tc>
          <w:tcPr>
            <w:tcW w:w="448" w:type="pct"/>
            <w:tcBorders>
              <w:top w:val="single" w:sz="8" w:space="0" w:color="4F81BD"/>
              <w:bottom w:val="single" w:sz="8" w:space="0" w:color="4F81BD"/>
            </w:tcBorders>
            <w:shd w:val="clear" w:color="auto" w:fill="auto"/>
            <w:vAlign w:val="center"/>
          </w:tcPr>
          <w:p w14:paraId="6C0D0686" w14:textId="77777777" w:rsidR="00270EC6" w:rsidRPr="00E64DD4" w:rsidRDefault="00270EC6" w:rsidP="00444F18">
            <w:pPr>
              <w:rPr>
                <w:sz w:val="20"/>
                <w:lang w:val="tr-TR" w:eastAsia="tr-TR"/>
              </w:rPr>
            </w:pPr>
          </w:p>
        </w:tc>
        <w:tc>
          <w:tcPr>
            <w:tcW w:w="448" w:type="pct"/>
            <w:tcBorders>
              <w:top w:val="single" w:sz="8" w:space="0" w:color="4F81BD"/>
              <w:bottom w:val="single" w:sz="8" w:space="0" w:color="4F81BD"/>
            </w:tcBorders>
            <w:shd w:val="clear" w:color="auto" w:fill="auto"/>
            <w:vAlign w:val="center"/>
          </w:tcPr>
          <w:p w14:paraId="4AC02FDA" w14:textId="77777777" w:rsidR="00270EC6" w:rsidRPr="00E64DD4" w:rsidRDefault="00270EC6" w:rsidP="00444F18">
            <w:pPr>
              <w:rPr>
                <w:sz w:val="20"/>
                <w:lang w:val="tr-TR" w:eastAsia="tr-TR"/>
              </w:rPr>
            </w:pPr>
          </w:p>
        </w:tc>
        <w:tc>
          <w:tcPr>
            <w:tcW w:w="600" w:type="pct"/>
            <w:tcBorders>
              <w:top w:val="single" w:sz="8" w:space="0" w:color="4F81BD"/>
              <w:bottom w:val="single" w:sz="8" w:space="0" w:color="4F81BD"/>
            </w:tcBorders>
            <w:shd w:val="clear" w:color="auto" w:fill="auto"/>
            <w:vAlign w:val="center"/>
          </w:tcPr>
          <w:p w14:paraId="49F88AB2" w14:textId="77777777" w:rsidR="00270EC6" w:rsidRPr="00E64DD4" w:rsidRDefault="00270EC6" w:rsidP="00444F18">
            <w:pPr>
              <w:rPr>
                <w:sz w:val="20"/>
                <w:lang w:val="tr-TR" w:eastAsia="tr-TR"/>
              </w:rPr>
            </w:pPr>
          </w:p>
        </w:tc>
        <w:tc>
          <w:tcPr>
            <w:tcW w:w="293" w:type="pct"/>
            <w:tcBorders>
              <w:top w:val="single" w:sz="8" w:space="0" w:color="4F81BD"/>
              <w:bottom w:val="single" w:sz="8" w:space="0" w:color="4F81BD"/>
            </w:tcBorders>
            <w:shd w:val="clear" w:color="auto" w:fill="auto"/>
            <w:vAlign w:val="center"/>
          </w:tcPr>
          <w:p w14:paraId="5EEDB9F6" w14:textId="77777777" w:rsidR="00270EC6" w:rsidRPr="00E64DD4" w:rsidRDefault="00270EC6" w:rsidP="00444F18">
            <w:pPr>
              <w:rPr>
                <w:sz w:val="20"/>
                <w:lang w:val="tr-TR" w:eastAsia="tr-TR"/>
              </w:rPr>
            </w:pPr>
          </w:p>
        </w:tc>
        <w:tc>
          <w:tcPr>
            <w:tcW w:w="600" w:type="pct"/>
            <w:tcBorders>
              <w:top w:val="single" w:sz="8" w:space="0" w:color="4F81BD"/>
              <w:bottom w:val="single" w:sz="8" w:space="0" w:color="4F81BD"/>
            </w:tcBorders>
            <w:shd w:val="clear" w:color="auto" w:fill="auto"/>
            <w:vAlign w:val="center"/>
          </w:tcPr>
          <w:p w14:paraId="6103F067" w14:textId="77777777" w:rsidR="00270EC6" w:rsidRPr="00E64DD4" w:rsidRDefault="00270EC6" w:rsidP="00444F18">
            <w:pPr>
              <w:rPr>
                <w:sz w:val="20"/>
                <w:lang w:val="tr-TR" w:eastAsia="tr-TR"/>
              </w:rPr>
            </w:pPr>
          </w:p>
        </w:tc>
        <w:tc>
          <w:tcPr>
            <w:tcW w:w="710" w:type="pct"/>
            <w:tcBorders>
              <w:top w:val="single" w:sz="8" w:space="0" w:color="4F81BD"/>
              <w:bottom w:val="single" w:sz="8" w:space="0" w:color="4F81BD"/>
              <w:right w:val="single" w:sz="8" w:space="0" w:color="4F81BD"/>
            </w:tcBorders>
            <w:shd w:val="clear" w:color="auto" w:fill="auto"/>
          </w:tcPr>
          <w:p w14:paraId="6F2A77AE" w14:textId="77777777" w:rsidR="00270EC6" w:rsidRPr="00E64DD4" w:rsidRDefault="00270EC6" w:rsidP="00444F18">
            <w:pPr>
              <w:rPr>
                <w:sz w:val="20"/>
                <w:lang w:val="tr-TR" w:eastAsia="tr-TR"/>
              </w:rPr>
            </w:pPr>
          </w:p>
        </w:tc>
      </w:tr>
    </w:tbl>
    <w:p w14:paraId="302ACC11" w14:textId="6F70F939" w:rsidR="00331062" w:rsidRPr="00E64DD4" w:rsidRDefault="00331062" w:rsidP="003D5969">
      <w:pPr>
        <w:jc w:val="both"/>
        <w:rPr>
          <w:i/>
          <w:sz w:val="20"/>
          <w:lang w:val="tr-TR"/>
        </w:rPr>
      </w:pPr>
      <w:r w:rsidRPr="00E64DD4">
        <w:rPr>
          <w:i/>
          <w:sz w:val="20"/>
          <w:lang w:val="tr-TR"/>
        </w:rPr>
        <w:t>31.12.</w:t>
      </w:r>
      <w:r w:rsidR="005B31DA" w:rsidRPr="00E64DD4">
        <w:rPr>
          <w:i/>
          <w:sz w:val="20"/>
          <w:lang w:val="tr-TR"/>
        </w:rPr>
        <w:t>202</w:t>
      </w:r>
      <w:r w:rsidR="003D5969">
        <w:rPr>
          <w:i/>
          <w:sz w:val="20"/>
          <w:lang w:val="tr-TR"/>
        </w:rPr>
        <w:t>5</w:t>
      </w:r>
      <w:r w:rsidRPr="00E64DD4">
        <w:rPr>
          <w:i/>
          <w:sz w:val="20"/>
          <w:lang w:val="tr-TR"/>
        </w:rPr>
        <w:t xml:space="preserve"> itibarı ile</w:t>
      </w:r>
    </w:p>
    <w:p w14:paraId="74E37580" w14:textId="77777777" w:rsidR="007317A9" w:rsidRPr="00E64DD4" w:rsidRDefault="007317A9" w:rsidP="007317A9">
      <w:pPr>
        <w:rPr>
          <w:lang w:val="tr-TR" w:eastAsia="tr-TR"/>
        </w:rPr>
      </w:pPr>
    </w:p>
    <w:p w14:paraId="57CD3406" w14:textId="77777777" w:rsidR="009334A5" w:rsidRPr="00E64DD4" w:rsidRDefault="009334A5" w:rsidP="002C1CB5">
      <w:pPr>
        <w:rPr>
          <w:b/>
          <w:szCs w:val="24"/>
          <w:lang w:val="tr-TR"/>
        </w:rPr>
      </w:pPr>
    </w:p>
    <w:p w14:paraId="4C9CA780" w14:textId="77777777" w:rsidR="009334A5" w:rsidRPr="00E64DD4" w:rsidRDefault="009334A5" w:rsidP="002C1CB5">
      <w:pPr>
        <w:rPr>
          <w:b/>
          <w:szCs w:val="24"/>
          <w:lang w:val="tr-TR"/>
        </w:rPr>
      </w:pPr>
    </w:p>
    <w:p w14:paraId="259B0BB6" w14:textId="77777777" w:rsidR="00D955C9" w:rsidRPr="00A474CB" w:rsidRDefault="00D955C9" w:rsidP="00D955C9">
      <w:pPr>
        <w:rPr>
          <w:b/>
          <w:szCs w:val="24"/>
        </w:rPr>
      </w:pPr>
      <w:r w:rsidRPr="00A474CB">
        <w:rPr>
          <w:b/>
          <w:szCs w:val="24"/>
        </w:rPr>
        <w:lastRenderedPageBreak/>
        <w:t xml:space="preserve">4.7- İdari Personel </w:t>
      </w:r>
    </w:p>
    <w:p w14:paraId="481D0029" w14:textId="77777777" w:rsidR="00D955C9" w:rsidRPr="00A474CB" w:rsidRDefault="00D955C9" w:rsidP="00D955C9">
      <w:pPr>
        <w:rPr>
          <w:bCs/>
          <w:sz w:val="20"/>
          <w:szCs w:val="24"/>
          <w:lang w:eastAsia="tr-TR"/>
        </w:rPr>
      </w:pPr>
      <w:bookmarkStart w:id="68" w:name="_Toc189219330"/>
      <w:r w:rsidRPr="00A474CB">
        <w:rPr>
          <w:b/>
          <w:bCs/>
          <w:sz w:val="20"/>
          <w:lang w:eastAsia="tr-TR"/>
        </w:rPr>
        <w:t xml:space="preserve">Tablo </w:t>
      </w:r>
      <w:r w:rsidRPr="00A474CB">
        <w:rPr>
          <w:b/>
          <w:bCs/>
          <w:sz w:val="20"/>
          <w:lang w:eastAsia="tr-TR"/>
        </w:rPr>
        <w:fldChar w:fldCharType="begin"/>
      </w:r>
      <w:r w:rsidRPr="00A474CB">
        <w:rPr>
          <w:b/>
          <w:bCs/>
          <w:sz w:val="20"/>
          <w:lang w:eastAsia="tr-TR"/>
        </w:rPr>
        <w:instrText xml:space="preserve"> SEQ Tablo \* ARABIC </w:instrText>
      </w:r>
      <w:r w:rsidRPr="00A474CB">
        <w:rPr>
          <w:b/>
          <w:bCs/>
          <w:sz w:val="20"/>
          <w:lang w:eastAsia="tr-TR"/>
        </w:rPr>
        <w:fldChar w:fldCharType="separate"/>
      </w:r>
      <w:r w:rsidRPr="00A474CB">
        <w:rPr>
          <w:b/>
          <w:bCs/>
          <w:noProof/>
          <w:sz w:val="20"/>
          <w:lang w:eastAsia="tr-TR"/>
        </w:rPr>
        <w:t>21</w:t>
      </w:r>
      <w:r w:rsidRPr="00A474CB">
        <w:rPr>
          <w:b/>
          <w:bCs/>
          <w:noProof/>
          <w:sz w:val="20"/>
          <w:lang w:eastAsia="tr-TR"/>
        </w:rPr>
        <w:fldChar w:fldCharType="end"/>
      </w:r>
      <w:r w:rsidRPr="00A474CB">
        <w:rPr>
          <w:b/>
          <w:bCs/>
          <w:sz w:val="20"/>
          <w:lang w:eastAsia="tr-TR"/>
        </w:rPr>
        <w:t>: İlahiyat Fakültesi  Kadro Doluluk Oranına Göre İdari Personel Dağılımı</w:t>
      </w:r>
      <w:bookmarkEnd w:id="68"/>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624"/>
        <w:gridCol w:w="1540"/>
        <w:gridCol w:w="1712"/>
        <w:gridCol w:w="2174"/>
      </w:tblGrid>
      <w:tr w:rsidR="00D955C9" w:rsidRPr="00A474CB" w14:paraId="4D04F75C" w14:textId="77777777" w:rsidTr="00D955C9">
        <w:trPr>
          <w:trHeight w:val="559"/>
        </w:trPr>
        <w:tc>
          <w:tcPr>
            <w:tcW w:w="5000" w:type="pct"/>
            <w:gridSpan w:val="4"/>
            <w:shd w:val="clear" w:color="auto" w:fill="4F81BD"/>
            <w:vAlign w:val="center"/>
          </w:tcPr>
          <w:p w14:paraId="1B9C0F55" w14:textId="77777777" w:rsidR="00D955C9" w:rsidRPr="00A474CB" w:rsidRDefault="00D955C9" w:rsidP="00D955C9">
            <w:pPr>
              <w:ind w:firstLine="720"/>
              <w:rPr>
                <w:b/>
                <w:bCs/>
                <w:szCs w:val="24"/>
              </w:rPr>
            </w:pPr>
            <w:r w:rsidRPr="00A474CB">
              <w:rPr>
                <w:b/>
                <w:bCs/>
                <w:szCs w:val="24"/>
              </w:rPr>
              <w:t>İdari Personel (Kadroların Doluluk Oranına Göre)</w:t>
            </w:r>
          </w:p>
        </w:tc>
      </w:tr>
      <w:tr w:rsidR="00D955C9" w:rsidRPr="00A474CB" w14:paraId="675B0C45" w14:textId="77777777" w:rsidTr="00D955C9">
        <w:trPr>
          <w:trHeight w:val="435"/>
        </w:trPr>
        <w:tc>
          <w:tcPr>
            <w:tcW w:w="2002" w:type="pct"/>
            <w:tcBorders>
              <w:top w:val="single" w:sz="8" w:space="0" w:color="4F81BD"/>
              <w:left w:val="single" w:sz="8" w:space="0" w:color="4F81BD"/>
              <w:bottom w:val="single" w:sz="8" w:space="0" w:color="4F81BD"/>
            </w:tcBorders>
            <w:shd w:val="clear" w:color="auto" w:fill="auto"/>
            <w:vAlign w:val="center"/>
          </w:tcPr>
          <w:p w14:paraId="52926933" w14:textId="77777777" w:rsidR="00D955C9" w:rsidRPr="00A474CB" w:rsidRDefault="00D955C9" w:rsidP="00D955C9">
            <w:pPr>
              <w:jc w:val="center"/>
              <w:rPr>
                <w:b/>
                <w:bCs/>
                <w:szCs w:val="24"/>
              </w:rPr>
            </w:pPr>
          </w:p>
        </w:tc>
        <w:tc>
          <w:tcPr>
            <w:tcW w:w="851" w:type="pct"/>
            <w:tcBorders>
              <w:top w:val="single" w:sz="8" w:space="0" w:color="4F81BD"/>
              <w:bottom w:val="single" w:sz="8" w:space="0" w:color="4F81BD"/>
            </w:tcBorders>
            <w:shd w:val="clear" w:color="auto" w:fill="auto"/>
            <w:vAlign w:val="center"/>
          </w:tcPr>
          <w:p w14:paraId="55DAAF21" w14:textId="77777777" w:rsidR="00D955C9" w:rsidRPr="00A474CB" w:rsidRDefault="00D955C9" w:rsidP="00D955C9">
            <w:pPr>
              <w:jc w:val="center"/>
              <w:rPr>
                <w:szCs w:val="24"/>
              </w:rPr>
            </w:pPr>
            <w:r w:rsidRPr="00A474CB">
              <w:rPr>
                <w:szCs w:val="24"/>
              </w:rPr>
              <w:t>Dolu</w:t>
            </w:r>
          </w:p>
        </w:tc>
        <w:tc>
          <w:tcPr>
            <w:tcW w:w="946" w:type="pct"/>
            <w:tcBorders>
              <w:top w:val="single" w:sz="8" w:space="0" w:color="4F81BD"/>
              <w:bottom w:val="single" w:sz="8" w:space="0" w:color="4F81BD"/>
            </w:tcBorders>
            <w:shd w:val="clear" w:color="auto" w:fill="auto"/>
            <w:vAlign w:val="center"/>
          </w:tcPr>
          <w:p w14:paraId="417D6A84" w14:textId="77777777" w:rsidR="00D955C9" w:rsidRPr="00A474CB" w:rsidRDefault="00D955C9" w:rsidP="00D955C9">
            <w:pPr>
              <w:jc w:val="center"/>
              <w:rPr>
                <w:szCs w:val="24"/>
              </w:rPr>
            </w:pPr>
            <w:r w:rsidRPr="00A474CB">
              <w:rPr>
                <w:szCs w:val="24"/>
              </w:rPr>
              <w:t>Boş</w:t>
            </w:r>
          </w:p>
        </w:tc>
        <w:tc>
          <w:tcPr>
            <w:tcW w:w="1201" w:type="pct"/>
            <w:tcBorders>
              <w:top w:val="single" w:sz="8" w:space="0" w:color="4F81BD"/>
              <w:bottom w:val="single" w:sz="8" w:space="0" w:color="4F81BD"/>
              <w:right w:val="single" w:sz="8" w:space="0" w:color="4F81BD"/>
            </w:tcBorders>
            <w:shd w:val="clear" w:color="auto" w:fill="auto"/>
            <w:vAlign w:val="center"/>
          </w:tcPr>
          <w:p w14:paraId="036C2884" w14:textId="77777777" w:rsidR="00D955C9" w:rsidRPr="00A474CB" w:rsidRDefault="00D955C9" w:rsidP="00D955C9">
            <w:pPr>
              <w:jc w:val="center"/>
              <w:rPr>
                <w:b/>
                <w:bCs/>
                <w:szCs w:val="24"/>
              </w:rPr>
            </w:pPr>
            <w:r w:rsidRPr="00A474CB">
              <w:rPr>
                <w:b/>
                <w:bCs/>
                <w:szCs w:val="24"/>
              </w:rPr>
              <w:t>Toplam</w:t>
            </w:r>
          </w:p>
        </w:tc>
      </w:tr>
      <w:tr w:rsidR="00D955C9" w:rsidRPr="00A474CB" w14:paraId="0509C0E1" w14:textId="77777777" w:rsidTr="00D955C9">
        <w:trPr>
          <w:trHeight w:val="306"/>
        </w:trPr>
        <w:tc>
          <w:tcPr>
            <w:tcW w:w="2002" w:type="pct"/>
            <w:shd w:val="clear" w:color="auto" w:fill="auto"/>
            <w:vAlign w:val="center"/>
          </w:tcPr>
          <w:p w14:paraId="2AF29560" w14:textId="77777777" w:rsidR="00D955C9" w:rsidRPr="00A474CB" w:rsidRDefault="00D955C9" w:rsidP="00D955C9">
            <w:pPr>
              <w:rPr>
                <w:bCs/>
                <w:szCs w:val="24"/>
              </w:rPr>
            </w:pPr>
            <w:r w:rsidRPr="00A474CB">
              <w:rPr>
                <w:bCs/>
                <w:szCs w:val="24"/>
              </w:rPr>
              <w:t>Genel İdari Hizmetler</w:t>
            </w:r>
          </w:p>
        </w:tc>
        <w:tc>
          <w:tcPr>
            <w:tcW w:w="851" w:type="pct"/>
            <w:shd w:val="clear" w:color="auto" w:fill="auto"/>
            <w:vAlign w:val="center"/>
          </w:tcPr>
          <w:p w14:paraId="37594357" w14:textId="77777777" w:rsidR="00D955C9" w:rsidRPr="00A474CB" w:rsidRDefault="00D955C9" w:rsidP="00D955C9">
            <w:pPr>
              <w:jc w:val="center"/>
              <w:rPr>
                <w:szCs w:val="24"/>
              </w:rPr>
            </w:pPr>
          </w:p>
        </w:tc>
        <w:tc>
          <w:tcPr>
            <w:tcW w:w="946" w:type="pct"/>
            <w:shd w:val="clear" w:color="auto" w:fill="auto"/>
            <w:vAlign w:val="center"/>
          </w:tcPr>
          <w:p w14:paraId="767934AC" w14:textId="77777777" w:rsidR="00D955C9" w:rsidRPr="00A474CB" w:rsidRDefault="00D955C9" w:rsidP="00D955C9">
            <w:pPr>
              <w:jc w:val="center"/>
              <w:rPr>
                <w:szCs w:val="24"/>
              </w:rPr>
            </w:pPr>
          </w:p>
        </w:tc>
        <w:tc>
          <w:tcPr>
            <w:tcW w:w="1201" w:type="pct"/>
            <w:shd w:val="clear" w:color="auto" w:fill="auto"/>
            <w:vAlign w:val="center"/>
          </w:tcPr>
          <w:p w14:paraId="22E6A30C" w14:textId="77777777" w:rsidR="00D955C9" w:rsidRPr="00A474CB" w:rsidRDefault="00D955C9" w:rsidP="00D955C9">
            <w:pPr>
              <w:jc w:val="center"/>
              <w:rPr>
                <w:b/>
                <w:bCs/>
                <w:szCs w:val="24"/>
              </w:rPr>
            </w:pPr>
            <w:r>
              <w:rPr>
                <w:b/>
                <w:bCs/>
                <w:szCs w:val="24"/>
              </w:rPr>
              <w:t>13</w:t>
            </w:r>
          </w:p>
        </w:tc>
      </w:tr>
      <w:tr w:rsidR="00D955C9" w:rsidRPr="00A474CB" w14:paraId="2A9A66A9" w14:textId="77777777" w:rsidTr="00D955C9">
        <w:trPr>
          <w:trHeight w:val="306"/>
        </w:trPr>
        <w:tc>
          <w:tcPr>
            <w:tcW w:w="2002" w:type="pct"/>
            <w:tcBorders>
              <w:top w:val="single" w:sz="8" w:space="0" w:color="4F81BD"/>
              <w:left w:val="single" w:sz="8" w:space="0" w:color="4F81BD"/>
              <w:bottom w:val="single" w:sz="8" w:space="0" w:color="4F81BD"/>
            </w:tcBorders>
            <w:shd w:val="clear" w:color="auto" w:fill="auto"/>
            <w:vAlign w:val="center"/>
          </w:tcPr>
          <w:p w14:paraId="62393015" w14:textId="77777777" w:rsidR="00D955C9" w:rsidRPr="00A474CB" w:rsidRDefault="00D955C9" w:rsidP="00D955C9">
            <w:pPr>
              <w:rPr>
                <w:bCs/>
                <w:szCs w:val="24"/>
              </w:rPr>
            </w:pPr>
            <w:r w:rsidRPr="00A474CB">
              <w:rPr>
                <w:bCs/>
                <w:szCs w:val="24"/>
              </w:rPr>
              <w:t>Sağlık Hizmetleri Sınıfı</w:t>
            </w:r>
          </w:p>
        </w:tc>
        <w:tc>
          <w:tcPr>
            <w:tcW w:w="851" w:type="pct"/>
            <w:tcBorders>
              <w:top w:val="single" w:sz="8" w:space="0" w:color="4F81BD"/>
              <w:bottom w:val="single" w:sz="8" w:space="0" w:color="4F81BD"/>
            </w:tcBorders>
            <w:shd w:val="clear" w:color="auto" w:fill="auto"/>
            <w:vAlign w:val="center"/>
          </w:tcPr>
          <w:p w14:paraId="46F6863F" w14:textId="77777777" w:rsidR="00D955C9" w:rsidRPr="00A474CB" w:rsidRDefault="00D955C9" w:rsidP="00D955C9">
            <w:pPr>
              <w:jc w:val="center"/>
              <w:rPr>
                <w:szCs w:val="24"/>
              </w:rPr>
            </w:pPr>
          </w:p>
        </w:tc>
        <w:tc>
          <w:tcPr>
            <w:tcW w:w="946" w:type="pct"/>
            <w:tcBorders>
              <w:top w:val="single" w:sz="8" w:space="0" w:color="4F81BD"/>
              <w:bottom w:val="single" w:sz="8" w:space="0" w:color="4F81BD"/>
            </w:tcBorders>
            <w:shd w:val="clear" w:color="auto" w:fill="auto"/>
            <w:vAlign w:val="center"/>
          </w:tcPr>
          <w:p w14:paraId="7A88F8F3" w14:textId="77777777" w:rsidR="00D955C9" w:rsidRPr="00A474CB" w:rsidRDefault="00D955C9" w:rsidP="00D955C9">
            <w:pPr>
              <w:jc w:val="center"/>
              <w:rPr>
                <w:szCs w:val="24"/>
              </w:rPr>
            </w:pPr>
          </w:p>
        </w:tc>
        <w:tc>
          <w:tcPr>
            <w:tcW w:w="1201" w:type="pct"/>
            <w:tcBorders>
              <w:top w:val="single" w:sz="8" w:space="0" w:color="4F81BD"/>
              <w:bottom w:val="single" w:sz="8" w:space="0" w:color="4F81BD"/>
              <w:right w:val="single" w:sz="8" w:space="0" w:color="4F81BD"/>
            </w:tcBorders>
            <w:shd w:val="clear" w:color="auto" w:fill="auto"/>
            <w:vAlign w:val="center"/>
          </w:tcPr>
          <w:p w14:paraId="73C368DA" w14:textId="77777777" w:rsidR="00D955C9" w:rsidRPr="00A474CB" w:rsidRDefault="00D955C9" w:rsidP="00D955C9">
            <w:pPr>
              <w:jc w:val="center"/>
              <w:rPr>
                <w:b/>
                <w:bCs/>
                <w:szCs w:val="24"/>
              </w:rPr>
            </w:pPr>
            <w:r w:rsidRPr="00A474CB">
              <w:rPr>
                <w:b/>
                <w:bCs/>
                <w:szCs w:val="24"/>
              </w:rPr>
              <w:t>0</w:t>
            </w:r>
          </w:p>
        </w:tc>
      </w:tr>
      <w:tr w:rsidR="00D955C9" w:rsidRPr="00A474CB" w14:paraId="054C0308" w14:textId="77777777" w:rsidTr="00D955C9">
        <w:trPr>
          <w:trHeight w:val="306"/>
        </w:trPr>
        <w:tc>
          <w:tcPr>
            <w:tcW w:w="2002" w:type="pct"/>
            <w:shd w:val="clear" w:color="auto" w:fill="auto"/>
            <w:vAlign w:val="center"/>
          </w:tcPr>
          <w:p w14:paraId="006137CB" w14:textId="77777777" w:rsidR="00D955C9" w:rsidRPr="00A474CB" w:rsidRDefault="00D955C9" w:rsidP="00D955C9">
            <w:pPr>
              <w:rPr>
                <w:bCs/>
                <w:szCs w:val="24"/>
              </w:rPr>
            </w:pPr>
            <w:r w:rsidRPr="00A474CB">
              <w:rPr>
                <w:bCs/>
                <w:szCs w:val="24"/>
              </w:rPr>
              <w:t>Teknik Hizmetleri Sınıfı</w:t>
            </w:r>
          </w:p>
        </w:tc>
        <w:tc>
          <w:tcPr>
            <w:tcW w:w="851" w:type="pct"/>
            <w:shd w:val="clear" w:color="auto" w:fill="auto"/>
            <w:vAlign w:val="center"/>
          </w:tcPr>
          <w:p w14:paraId="2CA6046B" w14:textId="77777777" w:rsidR="00D955C9" w:rsidRPr="00A474CB" w:rsidRDefault="00D955C9" w:rsidP="00D955C9">
            <w:pPr>
              <w:jc w:val="center"/>
              <w:rPr>
                <w:szCs w:val="24"/>
              </w:rPr>
            </w:pPr>
          </w:p>
        </w:tc>
        <w:tc>
          <w:tcPr>
            <w:tcW w:w="946" w:type="pct"/>
            <w:shd w:val="clear" w:color="auto" w:fill="auto"/>
            <w:vAlign w:val="center"/>
          </w:tcPr>
          <w:p w14:paraId="78045403" w14:textId="77777777" w:rsidR="00D955C9" w:rsidRPr="00A474CB" w:rsidRDefault="00D955C9" w:rsidP="00D955C9">
            <w:pPr>
              <w:jc w:val="center"/>
              <w:rPr>
                <w:szCs w:val="24"/>
              </w:rPr>
            </w:pPr>
          </w:p>
        </w:tc>
        <w:tc>
          <w:tcPr>
            <w:tcW w:w="1201" w:type="pct"/>
            <w:shd w:val="clear" w:color="auto" w:fill="auto"/>
            <w:vAlign w:val="center"/>
          </w:tcPr>
          <w:p w14:paraId="5917E8D4" w14:textId="77777777" w:rsidR="00D955C9" w:rsidRPr="00A474CB" w:rsidRDefault="00D955C9" w:rsidP="00D955C9">
            <w:pPr>
              <w:jc w:val="center"/>
              <w:rPr>
                <w:b/>
                <w:bCs/>
                <w:szCs w:val="24"/>
              </w:rPr>
            </w:pPr>
          </w:p>
        </w:tc>
      </w:tr>
      <w:tr w:rsidR="00D955C9" w:rsidRPr="00A474CB" w14:paraId="5C35C692" w14:textId="77777777" w:rsidTr="00D955C9">
        <w:trPr>
          <w:trHeight w:val="306"/>
        </w:trPr>
        <w:tc>
          <w:tcPr>
            <w:tcW w:w="2002" w:type="pct"/>
            <w:tcBorders>
              <w:top w:val="single" w:sz="8" w:space="0" w:color="4F81BD"/>
              <w:left w:val="single" w:sz="8" w:space="0" w:color="4F81BD"/>
              <w:bottom w:val="single" w:sz="8" w:space="0" w:color="4F81BD"/>
            </w:tcBorders>
            <w:shd w:val="clear" w:color="auto" w:fill="auto"/>
            <w:vAlign w:val="center"/>
          </w:tcPr>
          <w:p w14:paraId="501D009A" w14:textId="77777777" w:rsidR="00D955C9" w:rsidRPr="00A474CB" w:rsidRDefault="00D955C9" w:rsidP="00D955C9">
            <w:pPr>
              <w:rPr>
                <w:bCs/>
                <w:szCs w:val="24"/>
              </w:rPr>
            </w:pPr>
            <w:r w:rsidRPr="00A474CB">
              <w:rPr>
                <w:bCs/>
                <w:szCs w:val="24"/>
              </w:rPr>
              <w:t>Eğitim ve Öğretim Hizmetleri sınıfı</w:t>
            </w:r>
          </w:p>
        </w:tc>
        <w:tc>
          <w:tcPr>
            <w:tcW w:w="851" w:type="pct"/>
            <w:tcBorders>
              <w:top w:val="single" w:sz="8" w:space="0" w:color="4F81BD"/>
              <w:bottom w:val="single" w:sz="8" w:space="0" w:color="4F81BD"/>
            </w:tcBorders>
            <w:shd w:val="clear" w:color="auto" w:fill="auto"/>
            <w:vAlign w:val="center"/>
          </w:tcPr>
          <w:p w14:paraId="03AD04B7" w14:textId="77777777" w:rsidR="00D955C9" w:rsidRPr="00A474CB" w:rsidRDefault="00D955C9" w:rsidP="00D955C9">
            <w:pPr>
              <w:jc w:val="center"/>
              <w:rPr>
                <w:szCs w:val="24"/>
              </w:rPr>
            </w:pPr>
          </w:p>
        </w:tc>
        <w:tc>
          <w:tcPr>
            <w:tcW w:w="946" w:type="pct"/>
            <w:tcBorders>
              <w:top w:val="single" w:sz="8" w:space="0" w:color="4F81BD"/>
              <w:bottom w:val="single" w:sz="8" w:space="0" w:color="4F81BD"/>
            </w:tcBorders>
            <w:shd w:val="clear" w:color="auto" w:fill="auto"/>
            <w:vAlign w:val="center"/>
          </w:tcPr>
          <w:p w14:paraId="1F9AA21F" w14:textId="77777777" w:rsidR="00D955C9" w:rsidRPr="00A474CB" w:rsidRDefault="00D955C9" w:rsidP="00D955C9">
            <w:pPr>
              <w:jc w:val="center"/>
              <w:rPr>
                <w:szCs w:val="24"/>
              </w:rPr>
            </w:pPr>
          </w:p>
        </w:tc>
        <w:tc>
          <w:tcPr>
            <w:tcW w:w="1201" w:type="pct"/>
            <w:tcBorders>
              <w:top w:val="single" w:sz="8" w:space="0" w:color="4F81BD"/>
              <w:bottom w:val="single" w:sz="8" w:space="0" w:color="4F81BD"/>
              <w:right w:val="single" w:sz="8" w:space="0" w:color="4F81BD"/>
            </w:tcBorders>
            <w:shd w:val="clear" w:color="auto" w:fill="auto"/>
            <w:vAlign w:val="center"/>
          </w:tcPr>
          <w:p w14:paraId="0A4A373D" w14:textId="77777777" w:rsidR="00D955C9" w:rsidRPr="00A474CB" w:rsidRDefault="00D955C9" w:rsidP="00D955C9">
            <w:pPr>
              <w:jc w:val="center"/>
              <w:rPr>
                <w:b/>
                <w:bCs/>
                <w:szCs w:val="24"/>
              </w:rPr>
            </w:pPr>
            <w:r w:rsidRPr="00A474CB">
              <w:rPr>
                <w:b/>
                <w:bCs/>
                <w:szCs w:val="24"/>
              </w:rPr>
              <w:t>0</w:t>
            </w:r>
          </w:p>
        </w:tc>
      </w:tr>
      <w:tr w:rsidR="00D955C9" w:rsidRPr="00A474CB" w14:paraId="475C75D7" w14:textId="77777777" w:rsidTr="00D955C9">
        <w:trPr>
          <w:trHeight w:val="306"/>
        </w:trPr>
        <w:tc>
          <w:tcPr>
            <w:tcW w:w="2002" w:type="pct"/>
            <w:shd w:val="clear" w:color="auto" w:fill="auto"/>
            <w:vAlign w:val="center"/>
          </w:tcPr>
          <w:p w14:paraId="160FBDB6" w14:textId="77777777" w:rsidR="00D955C9" w:rsidRPr="00A474CB" w:rsidRDefault="00D955C9" w:rsidP="00D955C9">
            <w:pPr>
              <w:rPr>
                <w:bCs/>
                <w:szCs w:val="24"/>
              </w:rPr>
            </w:pPr>
            <w:r w:rsidRPr="00A474CB">
              <w:rPr>
                <w:bCs/>
                <w:szCs w:val="24"/>
              </w:rPr>
              <w:t>Avukatlık Hizmetleri Sınıfı</w:t>
            </w:r>
          </w:p>
        </w:tc>
        <w:tc>
          <w:tcPr>
            <w:tcW w:w="851" w:type="pct"/>
            <w:shd w:val="clear" w:color="auto" w:fill="auto"/>
            <w:vAlign w:val="center"/>
          </w:tcPr>
          <w:p w14:paraId="74EDAD74" w14:textId="77777777" w:rsidR="00D955C9" w:rsidRPr="00A474CB" w:rsidRDefault="00D955C9" w:rsidP="00D955C9">
            <w:pPr>
              <w:jc w:val="center"/>
              <w:rPr>
                <w:szCs w:val="24"/>
              </w:rPr>
            </w:pPr>
          </w:p>
        </w:tc>
        <w:tc>
          <w:tcPr>
            <w:tcW w:w="946" w:type="pct"/>
            <w:shd w:val="clear" w:color="auto" w:fill="auto"/>
            <w:vAlign w:val="center"/>
          </w:tcPr>
          <w:p w14:paraId="5D244023" w14:textId="77777777" w:rsidR="00D955C9" w:rsidRPr="00A474CB" w:rsidRDefault="00D955C9" w:rsidP="00D955C9">
            <w:pPr>
              <w:jc w:val="center"/>
              <w:rPr>
                <w:szCs w:val="24"/>
              </w:rPr>
            </w:pPr>
          </w:p>
        </w:tc>
        <w:tc>
          <w:tcPr>
            <w:tcW w:w="1201" w:type="pct"/>
            <w:shd w:val="clear" w:color="auto" w:fill="auto"/>
            <w:vAlign w:val="center"/>
          </w:tcPr>
          <w:p w14:paraId="52BD6870" w14:textId="77777777" w:rsidR="00D955C9" w:rsidRPr="00A474CB" w:rsidRDefault="00D955C9" w:rsidP="00D955C9">
            <w:pPr>
              <w:jc w:val="center"/>
              <w:rPr>
                <w:b/>
                <w:bCs/>
                <w:szCs w:val="24"/>
              </w:rPr>
            </w:pPr>
            <w:r w:rsidRPr="00A474CB">
              <w:rPr>
                <w:b/>
                <w:bCs/>
                <w:szCs w:val="24"/>
              </w:rPr>
              <w:t>0</w:t>
            </w:r>
          </w:p>
        </w:tc>
      </w:tr>
      <w:tr w:rsidR="00D955C9" w:rsidRPr="00A474CB" w14:paraId="2F392EDC" w14:textId="77777777" w:rsidTr="00D955C9">
        <w:trPr>
          <w:trHeight w:val="306"/>
        </w:trPr>
        <w:tc>
          <w:tcPr>
            <w:tcW w:w="2002" w:type="pct"/>
            <w:tcBorders>
              <w:top w:val="single" w:sz="8" w:space="0" w:color="4F81BD"/>
              <w:left w:val="single" w:sz="8" w:space="0" w:color="4F81BD"/>
              <w:bottom w:val="single" w:sz="8" w:space="0" w:color="4F81BD"/>
            </w:tcBorders>
            <w:shd w:val="clear" w:color="auto" w:fill="auto"/>
            <w:vAlign w:val="center"/>
          </w:tcPr>
          <w:p w14:paraId="41219B30" w14:textId="77777777" w:rsidR="00D955C9" w:rsidRPr="00A474CB" w:rsidRDefault="00D955C9" w:rsidP="00D955C9">
            <w:pPr>
              <w:rPr>
                <w:bCs/>
                <w:szCs w:val="24"/>
              </w:rPr>
            </w:pPr>
            <w:r w:rsidRPr="00A474CB">
              <w:rPr>
                <w:bCs/>
                <w:szCs w:val="24"/>
              </w:rPr>
              <w:t>Din Hizmetleri Sınıfı</w:t>
            </w:r>
          </w:p>
        </w:tc>
        <w:tc>
          <w:tcPr>
            <w:tcW w:w="851" w:type="pct"/>
            <w:tcBorders>
              <w:top w:val="single" w:sz="8" w:space="0" w:color="4F81BD"/>
              <w:bottom w:val="single" w:sz="8" w:space="0" w:color="4F81BD"/>
            </w:tcBorders>
            <w:shd w:val="clear" w:color="auto" w:fill="auto"/>
            <w:vAlign w:val="center"/>
          </w:tcPr>
          <w:p w14:paraId="414B515C" w14:textId="77777777" w:rsidR="00D955C9" w:rsidRPr="00A474CB" w:rsidRDefault="00D955C9" w:rsidP="00D955C9">
            <w:pPr>
              <w:jc w:val="center"/>
              <w:rPr>
                <w:szCs w:val="24"/>
              </w:rPr>
            </w:pPr>
          </w:p>
        </w:tc>
        <w:tc>
          <w:tcPr>
            <w:tcW w:w="946" w:type="pct"/>
            <w:tcBorders>
              <w:top w:val="single" w:sz="8" w:space="0" w:color="4F81BD"/>
              <w:bottom w:val="single" w:sz="8" w:space="0" w:color="4F81BD"/>
            </w:tcBorders>
            <w:shd w:val="clear" w:color="auto" w:fill="auto"/>
            <w:vAlign w:val="center"/>
          </w:tcPr>
          <w:p w14:paraId="017D16DC" w14:textId="77777777" w:rsidR="00D955C9" w:rsidRPr="00A474CB" w:rsidRDefault="00D955C9" w:rsidP="00D955C9">
            <w:pPr>
              <w:jc w:val="center"/>
              <w:rPr>
                <w:szCs w:val="24"/>
              </w:rPr>
            </w:pPr>
          </w:p>
        </w:tc>
        <w:tc>
          <w:tcPr>
            <w:tcW w:w="1201" w:type="pct"/>
            <w:tcBorders>
              <w:top w:val="single" w:sz="8" w:space="0" w:color="4F81BD"/>
              <w:bottom w:val="single" w:sz="8" w:space="0" w:color="4F81BD"/>
              <w:right w:val="single" w:sz="8" w:space="0" w:color="4F81BD"/>
            </w:tcBorders>
            <w:shd w:val="clear" w:color="auto" w:fill="auto"/>
            <w:vAlign w:val="center"/>
          </w:tcPr>
          <w:p w14:paraId="36E2A0A2" w14:textId="77777777" w:rsidR="00D955C9" w:rsidRPr="00A474CB" w:rsidRDefault="00D955C9" w:rsidP="00D955C9">
            <w:pPr>
              <w:jc w:val="center"/>
              <w:rPr>
                <w:b/>
                <w:bCs/>
                <w:szCs w:val="24"/>
              </w:rPr>
            </w:pPr>
            <w:r w:rsidRPr="00A474CB">
              <w:rPr>
                <w:b/>
                <w:bCs/>
                <w:szCs w:val="24"/>
              </w:rPr>
              <w:t>0</w:t>
            </w:r>
          </w:p>
        </w:tc>
      </w:tr>
      <w:tr w:rsidR="00D955C9" w:rsidRPr="00A474CB" w14:paraId="313B58BE" w14:textId="77777777" w:rsidTr="00D955C9">
        <w:trPr>
          <w:trHeight w:val="306"/>
        </w:trPr>
        <w:tc>
          <w:tcPr>
            <w:tcW w:w="2002" w:type="pct"/>
            <w:shd w:val="clear" w:color="auto" w:fill="auto"/>
            <w:vAlign w:val="center"/>
          </w:tcPr>
          <w:p w14:paraId="3FC78237" w14:textId="77777777" w:rsidR="00D955C9" w:rsidRPr="00A474CB" w:rsidRDefault="00D955C9" w:rsidP="00D955C9">
            <w:pPr>
              <w:rPr>
                <w:bCs/>
                <w:szCs w:val="24"/>
              </w:rPr>
            </w:pPr>
            <w:r w:rsidRPr="00A474CB">
              <w:rPr>
                <w:bCs/>
                <w:szCs w:val="24"/>
              </w:rPr>
              <w:t>Yardımcı Hizmetler Sınıfı</w:t>
            </w:r>
          </w:p>
        </w:tc>
        <w:tc>
          <w:tcPr>
            <w:tcW w:w="851" w:type="pct"/>
            <w:shd w:val="clear" w:color="auto" w:fill="auto"/>
            <w:vAlign w:val="center"/>
          </w:tcPr>
          <w:p w14:paraId="63DB5F14" w14:textId="77777777" w:rsidR="00D955C9" w:rsidRPr="00A474CB" w:rsidRDefault="00D955C9" w:rsidP="00D955C9">
            <w:pPr>
              <w:rPr>
                <w:bCs/>
                <w:szCs w:val="24"/>
              </w:rPr>
            </w:pPr>
            <w:r>
              <w:rPr>
                <w:bCs/>
                <w:szCs w:val="24"/>
              </w:rPr>
              <w:t xml:space="preserve">          </w:t>
            </w:r>
          </w:p>
        </w:tc>
        <w:tc>
          <w:tcPr>
            <w:tcW w:w="946" w:type="pct"/>
            <w:shd w:val="clear" w:color="auto" w:fill="auto"/>
            <w:vAlign w:val="center"/>
          </w:tcPr>
          <w:p w14:paraId="71DB8011" w14:textId="77777777" w:rsidR="00D955C9" w:rsidRPr="00A474CB" w:rsidRDefault="00D955C9" w:rsidP="00D955C9">
            <w:pPr>
              <w:jc w:val="center"/>
              <w:rPr>
                <w:szCs w:val="24"/>
              </w:rPr>
            </w:pPr>
          </w:p>
        </w:tc>
        <w:tc>
          <w:tcPr>
            <w:tcW w:w="1201" w:type="pct"/>
            <w:shd w:val="clear" w:color="auto" w:fill="auto"/>
            <w:vAlign w:val="center"/>
          </w:tcPr>
          <w:p w14:paraId="0CCD0B68" w14:textId="77777777" w:rsidR="00D955C9" w:rsidRPr="00A474CB" w:rsidRDefault="00D955C9" w:rsidP="00D955C9">
            <w:pPr>
              <w:jc w:val="center"/>
              <w:rPr>
                <w:b/>
                <w:bCs/>
                <w:szCs w:val="24"/>
              </w:rPr>
            </w:pPr>
            <w:r>
              <w:rPr>
                <w:b/>
                <w:bCs/>
                <w:szCs w:val="24"/>
              </w:rPr>
              <w:t>9</w:t>
            </w:r>
          </w:p>
        </w:tc>
      </w:tr>
      <w:tr w:rsidR="00D955C9" w:rsidRPr="00A474CB" w14:paraId="110BD187" w14:textId="77777777" w:rsidTr="00D955C9">
        <w:trPr>
          <w:trHeight w:val="306"/>
        </w:trPr>
        <w:tc>
          <w:tcPr>
            <w:tcW w:w="2002" w:type="pct"/>
            <w:tcBorders>
              <w:top w:val="double" w:sz="6" w:space="0" w:color="4F81BD"/>
              <w:left w:val="single" w:sz="8" w:space="0" w:color="4F81BD"/>
              <w:bottom w:val="single" w:sz="8" w:space="0" w:color="4F81BD"/>
            </w:tcBorders>
            <w:shd w:val="clear" w:color="auto" w:fill="auto"/>
            <w:vAlign w:val="center"/>
          </w:tcPr>
          <w:p w14:paraId="4CC84132" w14:textId="77777777" w:rsidR="00D955C9" w:rsidRPr="00A474CB" w:rsidRDefault="00D955C9" w:rsidP="00D955C9">
            <w:pPr>
              <w:rPr>
                <w:b/>
                <w:bCs/>
                <w:szCs w:val="24"/>
              </w:rPr>
            </w:pPr>
            <w:r w:rsidRPr="00A474CB">
              <w:rPr>
                <w:b/>
                <w:bCs/>
                <w:szCs w:val="24"/>
              </w:rPr>
              <w:t>Toplam</w:t>
            </w:r>
          </w:p>
        </w:tc>
        <w:tc>
          <w:tcPr>
            <w:tcW w:w="851" w:type="pct"/>
            <w:tcBorders>
              <w:top w:val="double" w:sz="6" w:space="0" w:color="4F81BD"/>
              <w:bottom w:val="single" w:sz="8" w:space="0" w:color="4F81BD"/>
            </w:tcBorders>
            <w:shd w:val="clear" w:color="auto" w:fill="auto"/>
            <w:vAlign w:val="center"/>
          </w:tcPr>
          <w:p w14:paraId="397A02A4" w14:textId="77777777" w:rsidR="00D955C9" w:rsidRPr="00A474CB" w:rsidRDefault="00D955C9" w:rsidP="00D955C9">
            <w:pPr>
              <w:jc w:val="center"/>
              <w:rPr>
                <w:b/>
                <w:bCs/>
                <w:szCs w:val="24"/>
              </w:rPr>
            </w:pPr>
          </w:p>
        </w:tc>
        <w:tc>
          <w:tcPr>
            <w:tcW w:w="946" w:type="pct"/>
            <w:tcBorders>
              <w:top w:val="double" w:sz="6" w:space="0" w:color="4F81BD"/>
              <w:bottom w:val="single" w:sz="8" w:space="0" w:color="4F81BD"/>
            </w:tcBorders>
            <w:shd w:val="clear" w:color="auto" w:fill="auto"/>
            <w:vAlign w:val="center"/>
          </w:tcPr>
          <w:p w14:paraId="18C42180" w14:textId="77777777" w:rsidR="00D955C9" w:rsidRPr="00A474CB" w:rsidRDefault="00D955C9" w:rsidP="00D955C9">
            <w:pPr>
              <w:jc w:val="center"/>
              <w:rPr>
                <w:b/>
                <w:bCs/>
                <w:szCs w:val="24"/>
              </w:rPr>
            </w:pPr>
          </w:p>
        </w:tc>
        <w:tc>
          <w:tcPr>
            <w:tcW w:w="1201" w:type="pct"/>
            <w:tcBorders>
              <w:top w:val="double" w:sz="6" w:space="0" w:color="4F81BD"/>
              <w:bottom w:val="single" w:sz="8" w:space="0" w:color="4F81BD"/>
              <w:right w:val="single" w:sz="8" w:space="0" w:color="4F81BD"/>
            </w:tcBorders>
            <w:shd w:val="clear" w:color="auto" w:fill="auto"/>
            <w:vAlign w:val="center"/>
          </w:tcPr>
          <w:p w14:paraId="3745EFC3" w14:textId="77777777" w:rsidR="00D955C9" w:rsidRPr="00A474CB" w:rsidRDefault="00D955C9" w:rsidP="00D955C9">
            <w:pPr>
              <w:jc w:val="center"/>
              <w:rPr>
                <w:b/>
                <w:bCs/>
                <w:szCs w:val="24"/>
              </w:rPr>
            </w:pPr>
            <w:r>
              <w:rPr>
                <w:b/>
                <w:bCs/>
                <w:szCs w:val="24"/>
              </w:rPr>
              <w:t>22</w:t>
            </w:r>
          </w:p>
        </w:tc>
      </w:tr>
    </w:tbl>
    <w:p w14:paraId="0D71D8AD" w14:textId="77777777" w:rsidR="00D955C9" w:rsidRPr="00A474CB" w:rsidRDefault="00D955C9" w:rsidP="00D955C9">
      <w:pPr>
        <w:rPr>
          <w:i/>
          <w:sz w:val="20"/>
        </w:rPr>
      </w:pPr>
      <w:r w:rsidRPr="00A474CB">
        <w:rPr>
          <w:i/>
          <w:sz w:val="20"/>
        </w:rPr>
        <w:t>31.12.202</w:t>
      </w:r>
      <w:r>
        <w:rPr>
          <w:i/>
          <w:sz w:val="20"/>
        </w:rPr>
        <w:t>5</w:t>
      </w:r>
      <w:r w:rsidRPr="00A474CB">
        <w:rPr>
          <w:i/>
          <w:sz w:val="20"/>
        </w:rPr>
        <w:t xml:space="preserve"> itibarı ile</w:t>
      </w:r>
    </w:p>
    <w:p w14:paraId="639213E7" w14:textId="77777777" w:rsidR="00D955C9" w:rsidRPr="00A474CB" w:rsidRDefault="00D955C9" w:rsidP="00D955C9">
      <w:pPr>
        <w:rPr>
          <w:szCs w:val="24"/>
        </w:rPr>
      </w:pPr>
    </w:p>
    <w:p w14:paraId="76126174" w14:textId="77777777" w:rsidR="00D955C9" w:rsidRPr="00A474CB" w:rsidRDefault="00D955C9" w:rsidP="00D955C9">
      <w:pPr>
        <w:rPr>
          <w:b/>
          <w:szCs w:val="24"/>
        </w:rPr>
      </w:pPr>
      <w:r w:rsidRPr="00A474CB">
        <w:rPr>
          <w:b/>
          <w:szCs w:val="24"/>
        </w:rPr>
        <w:t>4.8- İdari Personelin Eğitim Durumu</w:t>
      </w:r>
    </w:p>
    <w:p w14:paraId="3A31857E" w14:textId="77777777" w:rsidR="00D955C9" w:rsidRPr="00A652D2" w:rsidRDefault="00D955C9" w:rsidP="00D955C9">
      <w:pPr>
        <w:rPr>
          <w:bCs/>
          <w:sz w:val="20"/>
          <w:szCs w:val="24"/>
          <w:lang w:eastAsia="tr-TR"/>
        </w:rPr>
      </w:pPr>
      <w:bookmarkStart w:id="69" w:name="_Toc189219331"/>
      <w:r w:rsidRPr="00A652D2">
        <w:rPr>
          <w:b/>
          <w:bCs/>
          <w:sz w:val="20"/>
          <w:lang w:eastAsia="tr-TR"/>
        </w:rPr>
        <w:t xml:space="preserve">Tablo </w:t>
      </w:r>
      <w:r w:rsidRPr="00A652D2">
        <w:rPr>
          <w:b/>
          <w:bCs/>
          <w:sz w:val="20"/>
          <w:lang w:eastAsia="tr-TR"/>
        </w:rPr>
        <w:fldChar w:fldCharType="begin"/>
      </w:r>
      <w:r w:rsidRPr="00A652D2">
        <w:rPr>
          <w:b/>
          <w:bCs/>
          <w:sz w:val="20"/>
          <w:lang w:eastAsia="tr-TR"/>
        </w:rPr>
        <w:instrText xml:space="preserve"> SEQ Tablo \* ARABIC </w:instrText>
      </w:r>
      <w:r w:rsidRPr="00A652D2">
        <w:rPr>
          <w:b/>
          <w:bCs/>
          <w:sz w:val="20"/>
          <w:lang w:eastAsia="tr-TR"/>
        </w:rPr>
        <w:fldChar w:fldCharType="separate"/>
      </w:r>
      <w:r w:rsidRPr="00A652D2">
        <w:rPr>
          <w:b/>
          <w:bCs/>
          <w:noProof/>
          <w:sz w:val="20"/>
          <w:lang w:eastAsia="tr-TR"/>
        </w:rPr>
        <w:t>22</w:t>
      </w:r>
      <w:r w:rsidRPr="00A652D2">
        <w:rPr>
          <w:b/>
          <w:bCs/>
          <w:noProof/>
          <w:sz w:val="20"/>
          <w:lang w:eastAsia="tr-TR"/>
        </w:rPr>
        <w:fldChar w:fldCharType="end"/>
      </w:r>
      <w:r w:rsidRPr="00A652D2">
        <w:rPr>
          <w:b/>
          <w:bCs/>
          <w:sz w:val="20"/>
          <w:lang w:eastAsia="tr-TR"/>
        </w:rPr>
        <w:t>: İlahiyat Fakültesi  İdari Personelin Eğitim Durumu</w:t>
      </w:r>
      <w:bookmarkEnd w:id="69"/>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439"/>
        <w:gridCol w:w="1459"/>
        <w:gridCol w:w="1446"/>
        <w:gridCol w:w="1439"/>
        <w:gridCol w:w="1439"/>
        <w:gridCol w:w="1828"/>
      </w:tblGrid>
      <w:tr w:rsidR="00D955C9" w:rsidRPr="00A652D2" w14:paraId="2737AC6F" w14:textId="77777777" w:rsidTr="00D955C9">
        <w:trPr>
          <w:trHeight w:val="511"/>
        </w:trPr>
        <w:tc>
          <w:tcPr>
            <w:tcW w:w="5000" w:type="pct"/>
            <w:gridSpan w:val="6"/>
            <w:shd w:val="clear" w:color="auto" w:fill="4F81BD"/>
            <w:vAlign w:val="center"/>
          </w:tcPr>
          <w:p w14:paraId="18DB1169" w14:textId="77777777" w:rsidR="00D955C9" w:rsidRPr="00A652D2" w:rsidRDefault="00D955C9" w:rsidP="00D955C9">
            <w:pPr>
              <w:autoSpaceDE w:val="0"/>
              <w:autoSpaceDN w:val="0"/>
              <w:adjustRightInd w:val="0"/>
              <w:jc w:val="center"/>
              <w:rPr>
                <w:b/>
                <w:bCs/>
                <w:szCs w:val="24"/>
              </w:rPr>
            </w:pPr>
            <w:r w:rsidRPr="00A652D2">
              <w:rPr>
                <w:b/>
                <w:bCs/>
                <w:szCs w:val="24"/>
              </w:rPr>
              <w:t>İdari Personelin Eğitim Durumu</w:t>
            </w:r>
          </w:p>
        </w:tc>
      </w:tr>
      <w:tr w:rsidR="00D955C9" w:rsidRPr="00A652D2" w14:paraId="5F409E39" w14:textId="77777777" w:rsidTr="00D955C9">
        <w:trPr>
          <w:trHeight w:val="306"/>
        </w:trPr>
        <w:tc>
          <w:tcPr>
            <w:tcW w:w="795" w:type="pct"/>
            <w:tcBorders>
              <w:top w:val="single" w:sz="8" w:space="0" w:color="4F81BD"/>
              <w:left w:val="single" w:sz="8" w:space="0" w:color="4F81BD"/>
              <w:bottom w:val="single" w:sz="8" w:space="0" w:color="4F81BD"/>
            </w:tcBorders>
            <w:shd w:val="clear" w:color="auto" w:fill="auto"/>
            <w:vAlign w:val="center"/>
          </w:tcPr>
          <w:p w14:paraId="1DDED626" w14:textId="77777777" w:rsidR="00D955C9" w:rsidRPr="00A652D2" w:rsidRDefault="00D955C9" w:rsidP="00D955C9">
            <w:pPr>
              <w:autoSpaceDE w:val="0"/>
              <w:autoSpaceDN w:val="0"/>
              <w:adjustRightInd w:val="0"/>
              <w:jc w:val="center"/>
              <w:rPr>
                <w:b/>
                <w:bCs/>
                <w:szCs w:val="24"/>
              </w:rPr>
            </w:pPr>
          </w:p>
        </w:tc>
        <w:tc>
          <w:tcPr>
            <w:tcW w:w="806" w:type="pct"/>
            <w:tcBorders>
              <w:top w:val="single" w:sz="8" w:space="0" w:color="4F81BD"/>
              <w:bottom w:val="single" w:sz="8" w:space="0" w:color="4F81BD"/>
            </w:tcBorders>
            <w:shd w:val="clear" w:color="auto" w:fill="auto"/>
            <w:vAlign w:val="center"/>
          </w:tcPr>
          <w:p w14:paraId="08CA2FA6" w14:textId="77777777" w:rsidR="00D955C9" w:rsidRPr="00A652D2" w:rsidRDefault="00D955C9" w:rsidP="00D955C9">
            <w:pPr>
              <w:autoSpaceDE w:val="0"/>
              <w:autoSpaceDN w:val="0"/>
              <w:adjustRightInd w:val="0"/>
              <w:jc w:val="center"/>
              <w:rPr>
                <w:szCs w:val="24"/>
              </w:rPr>
            </w:pPr>
            <w:r w:rsidRPr="00A652D2">
              <w:rPr>
                <w:szCs w:val="24"/>
              </w:rPr>
              <w:t>İlköğretim</w:t>
            </w:r>
          </w:p>
        </w:tc>
        <w:tc>
          <w:tcPr>
            <w:tcW w:w="799" w:type="pct"/>
            <w:tcBorders>
              <w:top w:val="single" w:sz="8" w:space="0" w:color="4F81BD"/>
              <w:bottom w:val="single" w:sz="8" w:space="0" w:color="4F81BD"/>
            </w:tcBorders>
            <w:shd w:val="clear" w:color="auto" w:fill="auto"/>
            <w:vAlign w:val="center"/>
          </w:tcPr>
          <w:p w14:paraId="4F929D7D" w14:textId="77777777" w:rsidR="00D955C9" w:rsidRPr="00A652D2" w:rsidRDefault="00D955C9" w:rsidP="00D955C9">
            <w:pPr>
              <w:autoSpaceDE w:val="0"/>
              <w:autoSpaceDN w:val="0"/>
              <w:adjustRightInd w:val="0"/>
              <w:jc w:val="center"/>
              <w:rPr>
                <w:szCs w:val="24"/>
              </w:rPr>
            </w:pPr>
            <w:r w:rsidRPr="00A652D2">
              <w:rPr>
                <w:szCs w:val="24"/>
              </w:rPr>
              <w:t>Lise</w:t>
            </w:r>
          </w:p>
        </w:tc>
        <w:tc>
          <w:tcPr>
            <w:tcW w:w="795" w:type="pct"/>
            <w:tcBorders>
              <w:top w:val="single" w:sz="8" w:space="0" w:color="4F81BD"/>
              <w:bottom w:val="single" w:sz="8" w:space="0" w:color="4F81BD"/>
            </w:tcBorders>
            <w:shd w:val="clear" w:color="auto" w:fill="auto"/>
            <w:vAlign w:val="center"/>
          </w:tcPr>
          <w:p w14:paraId="46B0A85D" w14:textId="77777777" w:rsidR="00D955C9" w:rsidRPr="00A652D2" w:rsidRDefault="00D955C9" w:rsidP="00D955C9">
            <w:pPr>
              <w:autoSpaceDE w:val="0"/>
              <w:autoSpaceDN w:val="0"/>
              <w:adjustRightInd w:val="0"/>
              <w:jc w:val="center"/>
              <w:rPr>
                <w:szCs w:val="24"/>
              </w:rPr>
            </w:pPr>
            <w:r w:rsidRPr="00A652D2">
              <w:rPr>
                <w:szCs w:val="24"/>
              </w:rPr>
              <w:t>Ön Lisans</w:t>
            </w:r>
          </w:p>
        </w:tc>
        <w:tc>
          <w:tcPr>
            <w:tcW w:w="795" w:type="pct"/>
            <w:tcBorders>
              <w:top w:val="single" w:sz="8" w:space="0" w:color="4F81BD"/>
              <w:bottom w:val="single" w:sz="8" w:space="0" w:color="4F81BD"/>
            </w:tcBorders>
            <w:shd w:val="clear" w:color="auto" w:fill="auto"/>
            <w:vAlign w:val="center"/>
          </w:tcPr>
          <w:p w14:paraId="0237DD78" w14:textId="77777777" w:rsidR="00D955C9" w:rsidRPr="00A652D2" w:rsidRDefault="00D955C9" w:rsidP="00D955C9">
            <w:pPr>
              <w:autoSpaceDE w:val="0"/>
              <w:autoSpaceDN w:val="0"/>
              <w:adjustRightInd w:val="0"/>
              <w:jc w:val="center"/>
              <w:rPr>
                <w:szCs w:val="24"/>
              </w:rPr>
            </w:pPr>
            <w:r w:rsidRPr="00A652D2">
              <w:rPr>
                <w:szCs w:val="24"/>
              </w:rPr>
              <w:t>Lisans</w:t>
            </w:r>
          </w:p>
        </w:tc>
        <w:tc>
          <w:tcPr>
            <w:tcW w:w="1010" w:type="pct"/>
            <w:tcBorders>
              <w:top w:val="single" w:sz="8" w:space="0" w:color="4F81BD"/>
              <w:bottom w:val="single" w:sz="8" w:space="0" w:color="4F81BD"/>
              <w:right w:val="single" w:sz="8" w:space="0" w:color="4F81BD"/>
            </w:tcBorders>
            <w:shd w:val="clear" w:color="auto" w:fill="auto"/>
            <w:vAlign w:val="center"/>
          </w:tcPr>
          <w:p w14:paraId="3437E45D" w14:textId="77777777" w:rsidR="00D955C9" w:rsidRPr="00A652D2" w:rsidRDefault="00D955C9" w:rsidP="00D955C9">
            <w:pPr>
              <w:autoSpaceDE w:val="0"/>
              <w:autoSpaceDN w:val="0"/>
              <w:adjustRightInd w:val="0"/>
              <w:jc w:val="center"/>
              <w:rPr>
                <w:szCs w:val="24"/>
              </w:rPr>
            </w:pPr>
            <w:r w:rsidRPr="00A652D2">
              <w:rPr>
                <w:szCs w:val="24"/>
              </w:rPr>
              <w:t>Y.L. ve Dokt.</w:t>
            </w:r>
          </w:p>
        </w:tc>
      </w:tr>
      <w:tr w:rsidR="00D955C9" w:rsidRPr="00A652D2" w14:paraId="59CE2644" w14:textId="77777777" w:rsidTr="00D955C9">
        <w:trPr>
          <w:trHeight w:val="306"/>
        </w:trPr>
        <w:tc>
          <w:tcPr>
            <w:tcW w:w="795" w:type="pct"/>
            <w:shd w:val="clear" w:color="auto" w:fill="auto"/>
            <w:vAlign w:val="center"/>
          </w:tcPr>
          <w:p w14:paraId="4D02EAC4" w14:textId="77777777" w:rsidR="00D955C9" w:rsidRPr="00A652D2" w:rsidRDefault="00D955C9" w:rsidP="00D955C9">
            <w:pPr>
              <w:rPr>
                <w:b/>
                <w:bCs/>
                <w:szCs w:val="24"/>
              </w:rPr>
            </w:pPr>
            <w:r w:rsidRPr="00A652D2">
              <w:rPr>
                <w:b/>
                <w:bCs/>
                <w:szCs w:val="24"/>
              </w:rPr>
              <w:t>Kişi Sayısı</w:t>
            </w:r>
          </w:p>
        </w:tc>
        <w:tc>
          <w:tcPr>
            <w:tcW w:w="806" w:type="pct"/>
            <w:shd w:val="clear" w:color="auto" w:fill="auto"/>
            <w:vAlign w:val="center"/>
          </w:tcPr>
          <w:p w14:paraId="03F536ED" w14:textId="77777777" w:rsidR="00D955C9" w:rsidRPr="00A652D2" w:rsidRDefault="00D955C9" w:rsidP="00D955C9">
            <w:pPr>
              <w:jc w:val="center"/>
              <w:rPr>
                <w:szCs w:val="24"/>
              </w:rPr>
            </w:pPr>
            <w:r>
              <w:rPr>
                <w:szCs w:val="24"/>
              </w:rPr>
              <w:t>2</w:t>
            </w:r>
          </w:p>
        </w:tc>
        <w:tc>
          <w:tcPr>
            <w:tcW w:w="799" w:type="pct"/>
            <w:shd w:val="clear" w:color="auto" w:fill="auto"/>
            <w:vAlign w:val="center"/>
          </w:tcPr>
          <w:p w14:paraId="7148CDC7" w14:textId="77777777" w:rsidR="00D955C9" w:rsidRPr="00A652D2" w:rsidRDefault="00D955C9" w:rsidP="00D955C9">
            <w:pPr>
              <w:jc w:val="center"/>
              <w:rPr>
                <w:szCs w:val="24"/>
              </w:rPr>
            </w:pPr>
            <w:r>
              <w:rPr>
                <w:szCs w:val="24"/>
              </w:rPr>
              <w:t>7</w:t>
            </w:r>
          </w:p>
        </w:tc>
        <w:tc>
          <w:tcPr>
            <w:tcW w:w="795" w:type="pct"/>
            <w:shd w:val="clear" w:color="auto" w:fill="auto"/>
            <w:vAlign w:val="center"/>
          </w:tcPr>
          <w:p w14:paraId="110B4787" w14:textId="77777777" w:rsidR="00D955C9" w:rsidRPr="00A652D2" w:rsidRDefault="00D955C9" w:rsidP="00D955C9">
            <w:pPr>
              <w:jc w:val="center"/>
              <w:rPr>
                <w:szCs w:val="24"/>
              </w:rPr>
            </w:pPr>
            <w:r>
              <w:rPr>
                <w:szCs w:val="24"/>
              </w:rPr>
              <w:t>1</w:t>
            </w:r>
          </w:p>
        </w:tc>
        <w:tc>
          <w:tcPr>
            <w:tcW w:w="795" w:type="pct"/>
            <w:shd w:val="clear" w:color="auto" w:fill="auto"/>
            <w:vAlign w:val="center"/>
          </w:tcPr>
          <w:p w14:paraId="78C3BFCF" w14:textId="77777777" w:rsidR="00D955C9" w:rsidRPr="00A652D2" w:rsidRDefault="00D955C9" w:rsidP="00D955C9">
            <w:pPr>
              <w:jc w:val="center"/>
              <w:rPr>
                <w:szCs w:val="24"/>
              </w:rPr>
            </w:pPr>
            <w:r>
              <w:rPr>
                <w:szCs w:val="24"/>
              </w:rPr>
              <w:t>8</w:t>
            </w:r>
          </w:p>
        </w:tc>
        <w:tc>
          <w:tcPr>
            <w:tcW w:w="1010" w:type="pct"/>
            <w:shd w:val="clear" w:color="auto" w:fill="auto"/>
            <w:vAlign w:val="center"/>
          </w:tcPr>
          <w:p w14:paraId="08A26A21" w14:textId="77777777" w:rsidR="00D955C9" w:rsidRPr="00A652D2" w:rsidRDefault="00D955C9" w:rsidP="00D955C9">
            <w:pPr>
              <w:jc w:val="center"/>
              <w:rPr>
                <w:szCs w:val="24"/>
              </w:rPr>
            </w:pPr>
            <w:r>
              <w:rPr>
                <w:szCs w:val="24"/>
              </w:rPr>
              <w:t>4</w:t>
            </w:r>
          </w:p>
        </w:tc>
      </w:tr>
      <w:tr w:rsidR="00D955C9" w:rsidRPr="00A652D2" w14:paraId="6F8C5465" w14:textId="77777777" w:rsidTr="00D955C9">
        <w:trPr>
          <w:trHeight w:val="306"/>
        </w:trPr>
        <w:tc>
          <w:tcPr>
            <w:tcW w:w="795" w:type="pct"/>
            <w:tcBorders>
              <w:top w:val="double" w:sz="6" w:space="0" w:color="4F81BD"/>
              <w:left w:val="single" w:sz="8" w:space="0" w:color="4F81BD"/>
              <w:bottom w:val="single" w:sz="8" w:space="0" w:color="4F81BD"/>
            </w:tcBorders>
            <w:shd w:val="clear" w:color="auto" w:fill="auto"/>
            <w:vAlign w:val="center"/>
          </w:tcPr>
          <w:p w14:paraId="549ED3F8" w14:textId="77777777" w:rsidR="00D955C9" w:rsidRPr="00A652D2" w:rsidRDefault="00D955C9" w:rsidP="00D955C9">
            <w:pPr>
              <w:rPr>
                <w:b/>
                <w:bCs/>
                <w:szCs w:val="24"/>
              </w:rPr>
            </w:pPr>
            <w:r w:rsidRPr="00A652D2">
              <w:rPr>
                <w:b/>
                <w:bCs/>
                <w:szCs w:val="24"/>
              </w:rPr>
              <w:t>Yüzde</w:t>
            </w:r>
          </w:p>
        </w:tc>
        <w:tc>
          <w:tcPr>
            <w:tcW w:w="806" w:type="pct"/>
            <w:tcBorders>
              <w:top w:val="double" w:sz="6" w:space="0" w:color="4F81BD"/>
              <w:bottom w:val="single" w:sz="8" w:space="0" w:color="4F81BD"/>
            </w:tcBorders>
            <w:shd w:val="clear" w:color="auto" w:fill="auto"/>
            <w:vAlign w:val="center"/>
          </w:tcPr>
          <w:p w14:paraId="6C36C60E" w14:textId="77777777" w:rsidR="00D955C9" w:rsidRPr="00A652D2" w:rsidRDefault="00D955C9" w:rsidP="00D955C9">
            <w:pPr>
              <w:jc w:val="center"/>
              <w:rPr>
                <w:b/>
                <w:bCs/>
                <w:szCs w:val="24"/>
              </w:rPr>
            </w:pPr>
          </w:p>
        </w:tc>
        <w:tc>
          <w:tcPr>
            <w:tcW w:w="799" w:type="pct"/>
            <w:tcBorders>
              <w:top w:val="double" w:sz="6" w:space="0" w:color="4F81BD"/>
              <w:bottom w:val="single" w:sz="8" w:space="0" w:color="4F81BD"/>
            </w:tcBorders>
            <w:shd w:val="clear" w:color="auto" w:fill="auto"/>
            <w:vAlign w:val="center"/>
          </w:tcPr>
          <w:p w14:paraId="0C58F5AF" w14:textId="77777777" w:rsidR="00D955C9" w:rsidRPr="00A652D2" w:rsidRDefault="00D955C9" w:rsidP="00D955C9">
            <w:pPr>
              <w:jc w:val="center"/>
              <w:rPr>
                <w:b/>
                <w:bCs/>
                <w:szCs w:val="24"/>
              </w:rPr>
            </w:pPr>
          </w:p>
        </w:tc>
        <w:tc>
          <w:tcPr>
            <w:tcW w:w="795" w:type="pct"/>
            <w:tcBorders>
              <w:top w:val="double" w:sz="6" w:space="0" w:color="4F81BD"/>
              <w:bottom w:val="single" w:sz="8" w:space="0" w:color="4F81BD"/>
            </w:tcBorders>
            <w:shd w:val="clear" w:color="auto" w:fill="auto"/>
            <w:vAlign w:val="center"/>
          </w:tcPr>
          <w:p w14:paraId="4BD5F1F2" w14:textId="77777777" w:rsidR="00D955C9" w:rsidRPr="00A652D2" w:rsidRDefault="00D955C9" w:rsidP="00D955C9">
            <w:pPr>
              <w:jc w:val="center"/>
              <w:rPr>
                <w:b/>
                <w:bCs/>
                <w:szCs w:val="24"/>
              </w:rPr>
            </w:pPr>
          </w:p>
        </w:tc>
        <w:tc>
          <w:tcPr>
            <w:tcW w:w="795" w:type="pct"/>
            <w:tcBorders>
              <w:top w:val="double" w:sz="6" w:space="0" w:color="4F81BD"/>
              <w:bottom w:val="single" w:sz="8" w:space="0" w:color="4F81BD"/>
            </w:tcBorders>
            <w:shd w:val="clear" w:color="auto" w:fill="auto"/>
            <w:vAlign w:val="center"/>
          </w:tcPr>
          <w:p w14:paraId="69AFB3AB" w14:textId="77777777" w:rsidR="00D955C9" w:rsidRPr="00A652D2" w:rsidRDefault="00D955C9" w:rsidP="00D955C9">
            <w:pPr>
              <w:jc w:val="center"/>
              <w:rPr>
                <w:b/>
                <w:bCs/>
                <w:szCs w:val="24"/>
              </w:rPr>
            </w:pPr>
          </w:p>
        </w:tc>
        <w:tc>
          <w:tcPr>
            <w:tcW w:w="1010" w:type="pct"/>
            <w:tcBorders>
              <w:top w:val="double" w:sz="6" w:space="0" w:color="4F81BD"/>
              <w:bottom w:val="single" w:sz="8" w:space="0" w:color="4F81BD"/>
              <w:right w:val="single" w:sz="8" w:space="0" w:color="4F81BD"/>
            </w:tcBorders>
            <w:shd w:val="clear" w:color="auto" w:fill="auto"/>
            <w:vAlign w:val="center"/>
          </w:tcPr>
          <w:p w14:paraId="148C9066" w14:textId="77777777" w:rsidR="00D955C9" w:rsidRPr="00A652D2" w:rsidRDefault="00D955C9" w:rsidP="00D955C9">
            <w:pPr>
              <w:jc w:val="center"/>
              <w:rPr>
                <w:b/>
                <w:bCs/>
                <w:szCs w:val="24"/>
              </w:rPr>
            </w:pPr>
          </w:p>
        </w:tc>
      </w:tr>
    </w:tbl>
    <w:p w14:paraId="758EA17F" w14:textId="77777777" w:rsidR="00D955C9" w:rsidRPr="00A652D2" w:rsidRDefault="00D955C9" w:rsidP="00D955C9">
      <w:pPr>
        <w:rPr>
          <w:szCs w:val="24"/>
        </w:rPr>
      </w:pPr>
      <w:r w:rsidRPr="00A652D2">
        <w:rPr>
          <w:i/>
          <w:sz w:val="20"/>
        </w:rPr>
        <w:t>31.12.202</w:t>
      </w:r>
      <w:r>
        <w:rPr>
          <w:i/>
          <w:sz w:val="20"/>
        </w:rPr>
        <w:t>5</w:t>
      </w:r>
      <w:r w:rsidRPr="00A652D2">
        <w:rPr>
          <w:i/>
          <w:sz w:val="20"/>
        </w:rPr>
        <w:t xml:space="preserve"> itibarı ile</w:t>
      </w:r>
    </w:p>
    <w:p w14:paraId="7BD67A3F" w14:textId="77777777" w:rsidR="00D955C9" w:rsidRDefault="00D955C9" w:rsidP="00D955C9">
      <w:pPr>
        <w:rPr>
          <w:b/>
          <w:szCs w:val="24"/>
        </w:rPr>
      </w:pPr>
    </w:p>
    <w:p w14:paraId="6E1CBF7D" w14:textId="77777777" w:rsidR="00D955C9" w:rsidRPr="00A474CB" w:rsidRDefault="00D955C9" w:rsidP="00D955C9">
      <w:pPr>
        <w:rPr>
          <w:b/>
          <w:szCs w:val="24"/>
        </w:rPr>
      </w:pPr>
      <w:r w:rsidRPr="00A474CB">
        <w:rPr>
          <w:b/>
          <w:szCs w:val="24"/>
        </w:rPr>
        <w:t>4.9- İdari Personelin Hizmet Süreleri</w:t>
      </w:r>
    </w:p>
    <w:p w14:paraId="5FEB214F" w14:textId="77777777" w:rsidR="00D955C9" w:rsidRPr="00A474CB" w:rsidRDefault="00D955C9" w:rsidP="00D955C9">
      <w:pPr>
        <w:rPr>
          <w:b/>
          <w:szCs w:val="24"/>
        </w:rPr>
      </w:pPr>
    </w:p>
    <w:p w14:paraId="5A69BA20" w14:textId="77777777" w:rsidR="00D955C9" w:rsidRPr="00A474CB" w:rsidRDefault="00D955C9" w:rsidP="00D955C9">
      <w:pPr>
        <w:rPr>
          <w:bCs/>
          <w:sz w:val="20"/>
          <w:szCs w:val="24"/>
          <w:lang w:eastAsia="tr-TR"/>
        </w:rPr>
      </w:pPr>
      <w:bookmarkStart w:id="70" w:name="_Toc189219332"/>
      <w:r w:rsidRPr="00A474CB">
        <w:rPr>
          <w:b/>
          <w:bCs/>
          <w:sz w:val="20"/>
          <w:lang w:eastAsia="tr-TR"/>
        </w:rPr>
        <w:t xml:space="preserve">Tablo </w:t>
      </w:r>
      <w:r w:rsidRPr="00A474CB">
        <w:rPr>
          <w:b/>
          <w:bCs/>
          <w:sz w:val="20"/>
          <w:lang w:eastAsia="tr-TR"/>
        </w:rPr>
        <w:fldChar w:fldCharType="begin"/>
      </w:r>
      <w:r w:rsidRPr="00A474CB">
        <w:rPr>
          <w:b/>
          <w:bCs/>
          <w:sz w:val="20"/>
          <w:lang w:eastAsia="tr-TR"/>
        </w:rPr>
        <w:instrText xml:space="preserve"> SEQ Tablo \* ARABIC </w:instrText>
      </w:r>
      <w:r w:rsidRPr="00A474CB">
        <w:rPr>
          <w:b/>
          <w:bCs/>
          <w:sz w:val="20"/>
          <w:lang w:eastAsia="tr-TR"/>
        </w:rPr>
        <w:fldChar w:fldCharType="separate"/>
      </w:r>
      <w:r w:rsidRPr="00A474CB">
        <w:rPr>
          <w:b/>
          <w:bCs/>
          <w:noProof/>
          <w:sz w:val="20"/>
          <w:lang w:eastAsia="tr-TR"/>
        </w:rPr>
        <w:t>23</w:t>
      </w:r>
      <w:r w:rsidRPr="00A474CB">
        <w:rPr>
          <w:b/>
          <w:bCs/>
          <w:noProof/>
          <w:sz w:val="20"/>
          <w:lang w:eastAsia="tr-TR"/>
        </w:rPr>
        <w:fldChar w:fldCharType="end"/>
      </w:r>
      <w:r w:rsidRPr="00A474CB">
        <w:rPr>
          <w:b/>
          <w:bCs/>
          <w:sz w:val="20"/>
          <w:lang w:eastAsia="tr-TR"/>
        </w:rPr>
        <w:t>: İlahiyat Fakültesi  İdari Personelin Hizmet Süresi</w:t>
      </w:r>
      <w:bookmarkEnd w:id="70"/>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D955C9" w:rsidRPr="00A474CB" w14:paraId="62182DDB" w14:textId="77777777" w:rsidTr="00D955C9">
        <w:trPr>
          <w:trHeight w:val="511"/>
        </w:trPr>
        <w:tc>
          <w:tcPr>
            <w:tcW w:w="5000" w:type="pct"/>
            <w:gridSpan w:val="7"/>
            <w:shd w:val="clear" w:color="auto" w:fill="4F81BD"/>
            <w:vAlign w:val="center"/>
          </w:tcPr>
          <w:p w14:paraId="25164314" w14:textId="77777777" w:rsidR="00D955C9" w:rsidRPr="00A474CB" w:rsidRDefault="00D955C9" w:rsidP="00D955C9">
            <w:pPr>
              <w:autoSpaceDE w:val="0"/>
              <w:autoSpaceDN w:val="0"/>
              <w:adjustRightInd w:val="0"/>
              <w:jc w:val="center"/>
              <w:rPr>
                <w:b/>
                <w:bCs/>
                <w:szCs w:val="24"/>
              </w:rPr>
            </w:pPr>
            <w:r w:rsidRPr="00A474CB">
              <w:rPr>
                <w:b/>
                <w:bCs/>
                <w:szCs w:val="24"/>
              </w:rPr>
              <w:t>İdari Personelin Hizmet Süresi</w:t>
            </w:r>
          </w:p>
        </w:tc>
      </w:tr>
      <w:tr w:rsidR="00D955C9" w:rsidRPr="00A474CB" w14:paraId="2B57F68D" w14:textId="77777777" w:rsidTr="00D955C9">
        <w:trPr>
          <w:trHeight w:val="306"/>
        </w:trPr>
        <w:tc>
          <w:tcPr>
            <w:tcW w:w="688" w:type="pct"/>
            <w:tcBorders>
              <w:top w:val="single" w:sz="8" w:space="0" w:color="4F81BD"/>
              <w:left w:val="single" w:sz="8" w:space="0" w:color="4F81BD"/>
              <w:bottom w:val="single" w:sz="8" w:space="0" w:color="4F81BD"/>
            </w:tcBorders>
            <w:shd w:val="clear" w:color="auto" w:fill="auto"/>
            <w:vAlign w:val="center"/>
          </w:tcPr>
          <w:p w14:paraId="54A4115C" w14:textId="77777777" w:rsidR="00D955C9" w:rsidRPr="00A474CB" w:rsidRDefault="00D955C9" w:rsidP="00D955C9">
            <w:pPr>
              <w:autoSpaceDE w:val="0"/>
              <w:autoSpaceDN w:val="0"/>
              <w:adjustRightInd w:val="0"/>
              <w:jc w:val="center"/>
              <w:rPr>
                <w:b/>
                <w:bCs/>
                <w:szCs w:val="24"/>
              </w:rPr>
            </w:pPr>
          </w:p>
        </w:tc>
        <w:tc>
          <w:tcPr>
            <w:tcW w:w="672" w:type="pct"/>
            <w:tcBorders>
              <w:top w:val="single" w:sz="8" w:space="0" w:color="4F81BD"/>
              <w:bottom w:val="single" w:sz="8" w:space="0" w:color="4F81BD"/>
            </w:tcBorders>
            <w:shd w:val="clear" w:color="auto" w:fill="auto"/>
            <w:vAlign w:val="center"/>
          </w:tcPr>
          <w:p w14:paraId="353AD85B" w14:textId="77777777" w:rsidR="00D955C9" w:rsidRPr="00A474CB" w:rsidRDefault="00D955C9" w:rsidP="00D955C9">
            <w:pPr>
              <w:autoSpaceDE w:val="0"/>
              <w:autoSpaceDN w:val="0"/>
              <w:adjustRightInd w:val="0"/>
              <w:jc w:val="center"/>
              <w:rPr>
                <w:szCs w:val="24"/>
              </w:rPr>
            </w:pPr>
            <w:r w:rsidRPr="00A474CB">
              <w:rPr>
                <w:szCs w:val="24"/>
              </w:rPr>
              <w:t>1 – 3 Yıl</w:t>
            </w:r>
          </w:p>
        </w:tc>
        <w:tc>
          <w:tcPr>
            <w:tcW w:w="667" w:type="pct"/>
            <w:tcBorders>
              <w:top w:val="single" w:sz="8" w:space="0" w:color="4F81BD"/>
              <w:bottom w:val="single" w:sz="8" w:space="0" w:color="4F81BD"/>
            </w:tcBorders>
            <w:shd w:val="clear" w:color="auto" w:fill="auto"/>
            <w:vAlign w:val="center"/>
          </w:tcPr>
          <w:p w14:paraId="2D8ADE0C" w14:textId="77777777" w:rsidR="00D955C9" w:rsidRPr="00A474CB" w:rsidRDefault="00D955C9" w:rsidP="00D955C9">
            <w:pPr>
              <w:autoSpaceDE w:val="0"/>
              <w:autoSpaceDN w:val="0"/>
              <w:adjustRightInd w:val="0"/>
              <w:jc w:val="center"/>
              <w:rPr>
                <w:szCs w:val="24"/>
              </w:rPr>
            </w:pPr>
            <w:r w:rsidRPr="00A474CB">
              <w:rPr>
                <w:szCs w:val="24"/>
              </w:rPr>
              <w:t>4 – 6 Yıl</w:t>
            </w:r>
          </w:p>
        </w:tc>
        <w:tc>
          <w:tcPr>
            <w:tcW w:w="664" w:type="pct"/>
            <w:tcBorders>
              <w:top w:val="single" w:sz="8" w:space="0" w:color="4F81BD"/>
              <w:bottom w:val="single" w:sz="8" w:space="0" w:color="4F81BD"/>
            </w:tcBorders>
            <w:shd w:val="clear" w:color="auto" w:fill="auto"/>
            <w:vAlign w:val="center"/>
          </w:tcPr>
          <w:p w14:paraId="437534AC" w14:textId="77777777" w:rsidR="00D955C9" w:rsidRPr="00A474CB" w:rsidRDefault="00D955C9" w:rsidP="00D955C9">
            <w:pPr>
              <w:autoSpaceDE w:val="0"/>
              <w:autoSpaceDN w:val="0"/>
              <w:adjustRightInd w:val="0"/>
              <w:jc w:val="center"/>
              <w:rPr>
                <w:szCs w:val="24"/>
              </w:rPr>
            </w:pPr>
            <w:r w:rsidRPr="00A474CB">
              <w:rPr>
                <w:szCs w:val="24"/>
              </w:rPr>
              <w:t>7 – 10 Yıl</w:t>
            </w:r>
          </w:p>
        </w:tc>
        <w:tc>
          <w:tcPr>
            <w:tcW w:w="664" w:type="pct"/>
            <w:tcBorders>
              <w:top w:val="single" w:sz="8" w:space="0" w:color="4F81BD"/>
              <w:bottom w:val="single" w:sz="8" w:space="0" w:color="4F81BD"/>
            </w:tcBorders>
            <w:shd w:val="clear" w:color="auto" w:fill="auto"/>
            <w:vAlign w:val="center"/>
          </w:tcPr>
          <w:p w14:paraId="02727AD0" w14:textId="77777777" w:rsidR="00D955C9" w:rsidRPr="00A474CB" w:rsidRDefault="00D955C9" w:rsidP="00D955C9">
            <w:pPr>
              <w:autoSpaceDE w:val="0"/>
              <w:autoSpaceDN w:val="0"/>
              <w:adjustRightInd w:val="0"/>
              <w:jc w:val="center"/>
              <w:rPr>
                <w:szCs w:val="24"/>
              </w:rPr>
            </w:pPr>
            <w:r w:rsidRPr="00A474CB">
              <w:rPr>
                <w:szCs w:val="24"/>
              </w:rPr>
              <w:t>11 – 15 Yıl</w:t>
            </w:r>
          </w:p>
        </w:tc>
        <w:tc>
          <w:tcPr>
            <w:tcW w:w="811" w:type="pct"/>
            <w:tcBorders>
              <w:top w:val="single" w:sz="8" w:space="0" w:color="4F81BD"/>
              <w:bottom w:val="single" w:sz="8" w:space="0" w:color="4F81BD"/>
            </w:tcBorders>
            <w:shd w:val="clear" w:color="auto" w:fill="auto"/>
            <w:vAlign w:val="center"/>
          </w:tcPr>
          <w:p w14:paraId="7CDE263F" w14:textId="77777777" w:rsidR="00D955C9" w:rsidRPr="00A474CB" w:rsidRDefault="00D955C9" w:rsidP="00D955C9">
            <w:pPr>
              <w:autoSpaceDE w:val="0"/>
              <w:autoSpaceDN w:val="0"/>
              <w:adjustRightInd w:val="0"/>
              <w:jc w:val="center"/>
              <w:rPr>
                <w:szCs w:val="24"/>
              </w:rPr>
            </w:pPr>
            <w:r w:rsidRPr="00A474CB">
              <w:rPr>
                <w:szCs w:val="24"/>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14:paraId="716E30ED" w14:textId="77777777" w:rsidR="00D955C9" w:rsidRPr="00A474CB" w:rsidRDefault="00D955C9" w:rsidP="00D955C9">
            <w:pPr>
              <w:autoSpaceDE w:val="0"/>
              <w:autoSpaceDN w:val="0"/>
              <w:adjustRightInd w:val="0"/>
              <w:jc w:val="center"/>
              <w:rPr>
                <w:szCs w:val="24"/>
              </w:rPr>
            </w:pPr>
            <w:r w:rsidRPr="00A474CB">
              <w:rPr>
                <w:szCs w:val="24"/>
              </w:rPr>
              <w:t>21 - Üzeri</w:t>
            </w:r>
          </w:p>
        </w:tc>
      </w:tr>
      <w:tr w:rsidR="00D955C9" w:rsidRPr="00A474CB" w14:paraId="54D4D313" w14:textId="77777777" w:rsidTr="00D955C9">
        <w:trPr>
          <w:trHeight w:val="306"/>
        </w:trPr>
        <w:tc>
          <w:tcPr>
            <w:tcW w:w="688" w:type="pct"/>
            <w:shd w:val="clear" w:color="auto" w:fill="auto"/>
            <w:vAlign w:val="center"/>
          </w:tcPr>
          <w:p w14:paraId="689A3BD6" w14:textId="77777777" w:rsidR="00D955C9" w:rsidRPr="00A474CB" w:rsidRDefault="00D955C9" w:rsidP="00D955C9">
            <w:pPr>
              <w:rPr>
                <w:b/>
                <w:bCs/>
                <w:szCs w:val="24"/>
              </w:rPr>
            </w:pPr>
            <w:r w:rsidRPr="00A474CB">
              <w:rPr>
                <w:b/>
                <w:bCs/>
                <w:szCs w:val="24"/>
              </w:rPr>
              <w:t>Kişi Sayısı</w:t>
            </w:r>
          </w:p>
        </w:tc>
        <w:tc>
          <w:tcPr>
            <w:tcW w:w="672" w:type="pct"/>
            <w:shd w:val="clear" w:color="auto" w:fill="auto"/>
            <w:vAlign w:val="center"/>
          </w:tcPr>
          <w:p w14:paraId="7FF67EEB" w14:textId="77777777" w:rsidR="00D955C9" w:rsidRPr="00A474CB" w:rsidRDefault="00D955C9" w:rsidP="00D955C9">
            <w:pPr>
              <w:jc w:val="center"/>
              <w:rPr>
                <w:szCs w:val="24"/>
              </w:rPr>
            </w:pPr>
            <w:r>
              <w:rPr>
                <w:szCs w:val="24"/>
              </w:rPr>
              <w:t>1</w:t>
            </w:r>
          </w:p>
        </w:tc>
        <w:tc>
          <w:tcPr>
            <w:tcW w:w="667" w:type="pct"/>
            <w:shd w:val="clear" w:color="auto" w:fill="auto"/>
            <w:vAlign w:val="center"/>
          </w:tcPr>
          <w:p w14:paraId="2E6FF914" w14:textId="77777777" w:rsidR="00D955C9" w:rsidRPr="00A474CB" w:rsidRDefault="00D955C9" w:rsidP="00D955C9">
            <w:pPr>
              <w:jc w:val="center"/>
              <w:rPr>
                <w:szCs w:val="24"/>
              </w:rPr>
            </w:pPr>
            <w:r>
              <w:rPr>
                <w:szCs w:val="24"/>
              </w:rPr>
              <w:t>1</w:t>
            </w:r>
          </w:p>
        </w:tc>
        <w:tc>
          <w:tcPr>
            <w:tcW w:w="664" w:type="pct"/>
            <w:shd w:val="clear" w:color="auto" w:fill="auto"/>
            <w:vAlign w:val="center"/>
          </w:tcPr>
          <w:p w14:paraId="18B349E9" w14:textId="77777777" w:rsidR="00D955C9" w:rsidRPr="00A474CB" w:rsidRDefault="00D955C9" w:rsidP="00D955C9">
            <w:pPr>
              <w:jc w:val="center"/>
              <w:rPr>
                <w:szCs w:val="24"/>
              </w:rPr>
            </w:pPr>
            <w:r>
              <w:rPr>
                <w:szCs w:val="24"/>
              </w:rPr>
              <w:t>3</w:t>
            </w:r>
          </w:p>
        </w:tc>
        <w:tc>
          <w:tcPr>
            <w:tcW w:w="664" w:type="pct"/>
            <w:shd w:val="clear" w:color="auto" w:fill="auto"/>
            <w:vAlign w:val="center"/>
          </w:tcPr>
          <w:p w14:paraId="31273AB9" w14:textId="77777777" w:rsidR="00D955C9" w:rsidRPr="00A474CB" w:rsidRDefault="00D955C9" w:rsidP="00D955C9">
            <w:pPr>
              <w:jc w:val="center"/>
              <w:rPr>
                <w:szCs w:val="24"/>
              </w:rPr>
            </w:pPr>
            <w:r>
              <w:rPr>
                <w:szCs w:val="24"/>
              </w:rPr>
              <w:t>8</w:t>
            </w:r>
          </w:p>
        </w:tc>
        <w:tc>
          <w:tcPr>
            <w:tcW w:w="811" w:type="pct"/>
            <w:shd w:val="clear" w:color="auto" w:fill="auto"/>
            <w:vAlign w:val="center"/>
          </w:tcPr>
          <w:p w14:paraId="4904A532" w14:textId="77777777" w:rsidR="00D955C9" w:rsidRPr="00A474CB" w:rsidRDefault="00D955C9" w:rsidP="00D955C9">
            <w:pPr>
              <w:jc w:val="center"/>
              <w:rPr>
                <w:szCs w:val="24"/>
              </w:rPr>
            </w:pPr>
            <w:r>
              <w:rPr>
                <w:szCs w:val="24"/>
              </w:rPr>
              <w:t>2</w:t>
            </w:r>
          </w:p>
        </w:tc>
        <w:tc>
          <w:tcPr>
            <w:tcW w:w="834" w:type="pct"/>
            <w:shd w:val="clear" w:color="auto" w:fill="auto"/>
            <w:vAlign w:val="center"/>
          </w:tcPr>
          <w:p w14:paraId="52424EC6" w14:textId="77777777" w:rsidR="00D955C9" w:rsidRPr="00A474CB" w:rsidRDefault="00D955C9" w:rsidP="00D955C9">
            <w:pPr>
              <w:jc w:val="center"/>
              <w:rPr>
                <w:szCs w:val="24"/>
              </w:rPr>
            </w:pPr>
            <w:r>
              <w:rPr>
                <w:szCs w:val="24"/>
              </w:rPr>
              <w:t>7</w:t>
            </w:r>
          </w:p>
        </w:tc>
      </w:tr>
      <w:tr w:rsidR="00D955C9" w:rsidRPr="00A474CB" w14:paraId="19BC12C6" w14:textId="77777777" w:rsidTr="00D955C9">
        <w:trPr>
          <w:trHeight w:val="306"/>
        </w:trPr>
        <w:tc>
          <w:tcPr>
            <w:tcW w:w="688" w:type="pct"/>
            <w:tcBorders>
              <w:top w:val="double" w:sz="6" w:space="0" w:color="4F81BD"/>
              <w:left w:val="single" w:sz="8" w:space="0" w:color="4F81BD"/>
              <w:bottom w:val="single" w:sz="8" w:space="0" w:color="4F81BD"/>
            </w:tcBorders>
            <w:shd w:val="clear" w:color="auto" w:fill="auto"/>
            <w:vAlign w:val="center"/>
          </w:tcPr>
          <w:p w14:paraId="03B2753E" w14:textId="77777777" w:rsidR="00D955C9" w:rsidRPr="00A474CB" w:rsidRDefault="00D955C9" w:rsidP="00D955C9">
            <w:pPr>
              <w:rPr>
                <w:b/>
                <w:bCs/>
                <w:szCs w:val="24"/>
              </w:rPr>
            </w:pPr>
            <w:r w:rsidRPr="00A474CB">
              <w:rPr>
                <w:b/>
                <w:bCs/>
                <w:szCs w:val="24"/>
              </w:rPr>
              <w:t>Yüzde</w:t>
            </w:r>
          </w:p>
        </w:tc>
        <w:tc>
          <w:tcPr>
            <w:tcW w:w="672" w:type="pct"/>
            <w:tcBorders>
              <w:top w:val="double" w:sz="6" w:space="0" w:color="4F81BD"/>
              <w:bottom w:val="single" w:sz="8" w:space="0" w:color="4F81BD"/>
            </w:tcBorders>
            <w:shd w:val="clear" w:color="auto" w:fill="auto"/>
            <w:vAlign w:val="center"/>
          </w:tcPr>
          <w:p w14:paraId="7048903B" w14:textId="77777777" w:rsidR="00D955C9" w:rsidRPr="00A474CB" w:rsidRDefault="00D955C9" w:rsidP="00D955C9">
            <w:pPr>
              <w:jc w:val="center"/>
              <w:rPr>
                <w:b/>
                <w:bCs/>
                <w:szCs w:val="24"/>
              </w:rPr>
            </w:pPr>
          </w:p>
        </w:tc>
        <w:tc>
          <w:tcPr>
            <w:tcW w:w="667" w:type="pct"/>
            <w:tcBorders>
              <w:top w:val="double" w:sz="6" w:space="0" w:color="4F81BD"/>
              <w:bottom w:val="single" w:sz="8" w:space="0" w:color="4F81BD"/>
            </w:tcBorders>
            <w:shd w:val="clear" w:color="auto" w:fill="auto"/>
            <w:vAlign w:val="center"/>
          </w:tcPr>
          <w:p w14:paraId="2AD216EE" w14:textId="77777777" w:rsidR="00D955C9" w:rsidRPr="00A474CB" w:rsidRDefault="00D955C9" w:rsidP="00D955C9">
            <w:pPr>
              <w:jc w:val="center"/>
              <w:rPr>
                <w:b/>
                <w:bCs/>
                <w:szCs w:val="24"/>
              </w:rPr>
            </w:pPr>
          </w:p>
        </w:tc>
        <w:tc>
          <w:tcPr>
            <w:tcW w:w="664" w:type="pct"/>
            <w:tcBorders>
              <w:top w:val="double" w:sz="6" w:space="0" w:color="4F81BD"/>
              <w:bottom w:val="single" w:sz="8" w:space="0" w:color="4F81BD"/>
            </w:tcBorders>
            <w:shd w:val="clear" w:color="auto" w:fill="auto"/>
            <w:vAlign w:val="center"/>
          </w:tcPr>
          <w:p w14:paraId="58C666BA" w14:textId="77777777" w:rsidR="00D955C9" w:rsidRPr="00A474CB" w:rsidRDefault="00D955C9" w:rsidP="00D955C9">
            <w:pPr>
              <w:jc w:val="center"/>
              <w:rPr>
                <w:b/>
                <w:bCs/>
                <w:szCs w:val="24"/>
              </w:rPr>
            </w:pPr>
          </w:p>
        </w:tc>
        <w:tc>
          <w:tcPr>
            <w:tcW w:w="664" w:type="pct"/>
            <w:tcBorders>
              <w:top w:val="double" w:sz="6" w:space="0" w:color="4F81BD"/>
              <w:bottom w:val="single" w:sz="8" w:space="0" w:color="4F81BD"/>
            </w:tcBorders>
            <w:shd w:val="clear" w:color="auto" w:fill="auto"/>
            <w:vAlign w:val="center"/>
          </w:tcPr>
          <w:p w14:paraId="4E5FC53C" w14:textId="77777777" w:rsidR="00D955C9" w:rsidRPr="00A474CB" w:rsidRDefault="00D955C9" w:rsidP="00D955C9">
            <w:pPr>
              <w:jc w:val="center"/>
              <w:rPr>
                <w:b/>
                <w:bCs/>
                <w:szCs w:val="24"/>
              </w:rPr>
            </w:pPr>
          </w:p>
        </w:tc>
        <w:tc>
          <w:tcPr>
            <w:tcW w:w="811" w:type="pct"/>
            <w:tcBorders>
              <w:top w:val="double" w:sz="6" w:space="0" w:color="4F81BD"/>
              <w:bottom w:val="single" w:sz="8" w:space="0" w:color="4F81BD"/>
            </w:tcBorders>
            <w:shd w:val="clear" w:color="auto" w:fill="auto"/>
            <w:vAlign w:val="center"/>
          </w:tcPr>
          <w:p w14:paraId="4B1E7C91" w14:textId="77777777" w:rsidR="00D955C9" w:rsidRPr="00A474CB" w:rsidRDefault="00D955C9" w:rsidP="00D955C9">
            <w:pPr>
              <w:jc w:val="center"/>
              <w:rPr>
                <w:b/>
                <w:bCs/>
                <w:szCs w:val="24"/>
              </w:rPr>
            </w:pPr>
          </w:p>
        </w:tc>
        <w:tc>
          <w:tcPr>
            <w:tcW w:w="834" w:type="pct"/>
            <w:tcBorders>
              <w:top w:val="double" w:sz="6" w:space="0" w:color="4F81BD"/>
              <w:bottom w:val="single" w:sz="8" w:space="0" w:color="4F81BD"/>
              <w:right w:val="single" w:sz="8" w:space="0" w:color="4F81BD"/>
            </w:tcBorders>
            <w:shd w:val="clear" w:color="auto" w:fill="auto"/>
            <w:vAlign w:val="center"/>
          </w:tcPr>
          <w:p w14:paraId="6B9DA47C" w14:textId="77777777" w:rsidR="00D955C9" w:rsidRPr="00A474CB" w:rsidRDefault="00D955C9" w:rsidP="00D955C9">
            <w:pPr>
              <w:jc w:val="center"/>
              <w:rPr>
                <w:b/>
                <w:bCs/>
                <w:szCs w:val="24"/>
              </w:rPr>
            </w:pPr>
          </w:p>
        </w:tc>
      </w:tr>
    </w:tbl>
    <w:p w14:paraId="5F28F4CB" w14:textId="77777777" w:rsidR="00D955C9" w:rsidRPr="00A474CB" w:rsidRDefault="00D955C9" w:rsidP="00D955C9">
      <w:pPr>
        <w:rPr>
          <w:szCs w:val="24"/>
        </w:rPr>
      </w:pPr>
      <w:r w:rsidRPr="00A474CB">
        <w:rPr>
          <w:i/>
          <w:sz w:val="20"/>
        </w:rPr>
        <w:t>31.12.202</w:t>
      </w:r>
      <w:r>
        <w:rPr>
          <w:i/>
          <w:sz w:val="20"/>
        </w:rPr>
        <w:t>5</w:t>
      </w:r>
      <w:r w:rsidRPr="00A474CB">
        <w:rPr>
          <w:i/>
          <w:sz w:val="20"/>
        </w:rPr>
        <w:t xml:space="preserve"> itibarı ile</w:t>
      </w:r>
    </w:p>
    <w:p w14:paraId="4143F8CC" w14:textId="77777777" w:rsidR="00D955C9" w:rsidRPr="00A474CB" w:rsidRDefault="00D955C9" w:rsidP="00D955C9">
      <w:pPr>
        <w:ind w:left="708" w:firstLine="708"/>
        <w:jc w:val="both"/>
        <w:rPr>
          <w:szCs w:val="24"/>
        </w:rPr>
      </w:pPr>
    </w:p>
    <w:p w14:paraId="67AC76E9" w14:textId="77777777" w:rsidR="00D955C9" w:rsidRPr="00A474CB" w:rsidRDefault="00D955C9" w:rsidP="00D955C9">
      <w:pPr>
        <w:rPr>
          <w:b/>
          <w:szCs w:val="24"/>
        </w:rPr>
      </w:pPr>
      <w:r w:rsidRPr="00A474CB">
        <w:rPr>
          <w:b/>
          <w:szCs w:val="24"/>
        </w:rPr>
        <w:t>4.10- İdari Personelin Yaş İtibariyle Dağılımı</w:t>
      </w:r>
    </w:p>
    <w:p w14:paraId="5E5AA973" w14:textId="77777777" w:rsidR="00D955C9" w:rsidRPr="00A474CB" w:rsidRDefault="00D955C9" w:rsidP="00D955C9">
      <w:pPr>
        <w:rPr>
          <w:b/>
          <w:szCs w:val="24"/>
        </w:rPr>
      </w:pPr>
    </w:p>
    <w:p w14:paraId="572394B1" w14:textId="77777777" w:rsidR="00D955C9" w:rsidRPr="00A474CB" w:rsidRDefault="00D955C9" w:rsidP="00D955C9">
      <w:pPr>
        <w:rPr>
          <w:bCs/>
          <w:sz w:val="20"/>
          <w:szCs w:val="24"/>
          <w:lang w:eastAsia="tr-TR"/>
        </w:rPr>
      </w:pPr>
      <w:bookmarkStart w:id="71" w:name="_Toc189219333"/>
      <w:r w:rsidRPr="00A474CB">
        <w:rPr>
          <w:b/>
          <w:bCs/>
          <w:sz w:val="20"/>
          <w:lang w:eastAsia="tr-TR"/>
        </w:rPr>
        <w:t xml:space="preserve">Tablo </w:t>
      </w:r>
      <w:r w:rsidRPr="00A474CB">
        <w:rPr>
          <w:b/>
          <w:bCs/>
          <w:sz w:val="20"/>
          <w:lang w:eastAsia="tr-TR"/>
        </w:rPr>
        <w:fldChar w:fldCharType="begin"/>
      </w:r>
      <w:r w:rsidRPr="00A474CB">
        <w:rPr>
          <w:b/>
          <w:bCs/>
          <w:sz w:val="20"/>
          <w:lang w:eastAsia="tr-TR"/>
        </w:rPr>
        <w:instrText xml:space="preserve"> SEQ Tablo \* ARABIC </w:instrText>
      </w:r>
      <w:r w:rsidRPr="00A474CB">
        <w:rPr>
          <w:b/>
          <w:bCs/>
          <w:sz w:val="20"/>
          <w:lang w:eastAsia="tr-TR"/>
        </w:rPr>
        <w:fldChar w:fldCharType="separate"/>
      </w:r>
      <w:r w:rsidRPr="00A474CB">
        <w:rPr>
          <w:b/>
          <w:bCs/>
          <w:noProof/>
          <w:sz w:val="20"/>
          <w:lang w:eastAsia="tr-TR"/>
        </w:rPr>
        <w:t>24</w:t>
      </w:r>
      <w:r w:rsidRPr="00A474CB">
        <w:rPr>
          <w:b/>
          <w:bCs/>
          <w:noProof/>
          <w:sz w:val="20"/>
          <w:lang w:eastAsia="tr-TR"/>
        </w:rPr>
        <w:fldChar w:fldCharType="end"/>
      </w:r>
      <w:r w:rsidRPr="00A474CB">
        <w:rPr>
          <w:b/>
          <w:bCs/>
          <w:sz w:val="20"/>
          <w:lang w:eastAsia="tr-TR"/>
        </w:rPr>
        <w:t>: İlahiyat Fakültesi  İdari Personelin Yaş İtibariyle Dağılımı</w:t>
      </w:r>
      <w:bookmarkEnd w:id="71"/>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128"/>
        <w:gridCol w:w="1052"/>
        <w:gridCol w:w="1046"/>
        <w:gridCol w:w="1043"/>
        <w:gridCol w:w="1043"/>
        <w:gridCol w:w="1242"/>
        <w:gridCol w:w="1307"/>
        <w:gridCol w:w="1189"/>
      </w:tblGrid>
      <w:tr w:rsidR="00D955C9" w:rsidRPr="00A474CB" w14:paraId="6BD06AE0" w14:textId="77777777" w:rsidTr="00D955C9">
        <w:trPr>
          <w:trHeight w:val="511"/>
        </w:trPr>
        <w:tc>
          <w:tcPr>
            <w:tcW w:w="5000" w:type="pct"/>
            <w:gridSpan w:val="8"/>
            <w:shd w:val="clear" w:color="auto" w:fill="4F81BD"/>
            <w:vAlign w:val="center"/>
          </w:tcPr>
          <w:p w14:paraId="0B0C2412" w14:textId="77777777" w:rsidR="00D955C9" w:rsidRPr="00A474CB" w:rsidRDefault="00D955C9" w:rsidP="00D955C9">
            <w:pPr>
              <w:autoSpaceDE w:val="0"/>
              <w:autoSpaceDN w:val="0"/>
              <w:adjustRightInd w:val="0"/>
              <w:jc w:val="center"/>
              <w:rPr>
                <w:b/>
                <w:bCs/>
                <w:szCs w:val="24"/>
              </w:rPr>
            </w:pPr>
            <w:r w:rsidRPr="00A474CB">
              <w:rPr>
                <w:b/>
                <w:bCs/>
                <w:szCs w:val="24"/>
              </w:rPr>
              <w:t>İdari Personelin Yaş İtibariyle Dağılımı</w:t>
            </w:r>
          </w:p>
        </w:tc>
      </w:tr>
      <w:tr w:rsidR="00D955C9" w:rsidRPr="00A474CB" w14:paraId="42A0E410" w14:textId="77777777" w:rsidTr="00D955C9">
        <w:trPr>
          <w:trHeight w:val="306"/>
        </w:trPr>
        <w:tc>
          <w:tcPr>
            <w:tcW w:w="624" w:type="pct"/>
            <w:tcBorders>
              <w:top w:val="single" w:sz="8" w:space="0" w:color="4F81BD"/>
              <w:left w:val="single" w:sz="8" w:space="0" w:color="4F81BD"/>
              <w:bottom w:val="single" w:sz="8" w:space="0" w:color="4F81BD"/>
            </w:tcBorders>
            <w:shd w:val="clear" w:color="auto" w:fill="auto"/>
            <w:vAlign w:val="center"/>
          </w:tcPr>
          <w:p w14:paraId="35A11740" w14:textId="77777777" w:rsidR="00D955C9" w:rsidRPr="00A474CB" w:rsidRDefault="00D955C9" w:rsidP="00D955C9">
            <w:pPr>
              <w:autoSpaceDE w:val="0"/>
              <w:autoSpaceDN w:val="0"/>
              <w:adjustRightInd w:val="0"/>
              <w:jc w:val="center"/>
              <w:rPr>
                <w:b/>
                <w:bCs/>
                <w:szCs w:val="24"/>
              </w:rPr>
            </w:pPr>
          </w:p>
        </w:tc>
        <w:tc>
          <w:tcPr>
            <w:tcW w:w="581" w:type="pct"/>
            <w:tcBorders>
              <w:top w:val="single" w:sz="8" w:space="0" w:color="4F81BD"/>
              <w:bottom w:val="single" w:sz="8" w:space="0" w:color="4F81BD"/>
            </w:tcBorders>
            <w:shd w:val="clear" w:color="auto" w:fill="auto"/>
            <w:vAlign w:val="center"/>
          </w:tcPr>
          <w:p w14:paraId="0005C01B" w14:textId="77777777" w:rsidR="00D955C9" w:rsidRPr="00A474CB" w:rsidRDefault="00D955C9" w:rsidP="00D955C9">
            <w:pPr>
              <w:autoSpaceDE w:val="0"/>
              <w:autoSpaceDN w:val="0"/>
              <w:adjustRightInd w:val="0"/>
              <w:jc w:val="center"/>
              <w:rPr>
                <w:szCs w:val="24"/>
              </w:rPr>
            </w:pPr>
            <w:r w:rsidRPr="00A474CB">
              <w:rPr>
                <w:szCs w:val="24"/>
              </w:rPr>
              <w:t>18-24 Yaş</w:t>
            </w:r>
          </w:p>
        </w:tc>
        <w:tc>
          <w:tcPr>
            <w:tcW w:w="578" w:type="pct"/>
            <w:tcBorders>
              <w:top w:val="single" w:sz="8" w:space="0" w:color="4F81BD"/>
              <w:bottom w:val="single" w:sz="8" w:space="0" w:color="4F81BD"/>
            </w:tcBorders>
            <w:shd w:val="clear" w:color="auto" w:fill="auto"/>
            <w:vAlign w:val="center"/>
          </w:tcPr>
          <w:p w14:paraId="77A774B7" w14:textId="77777777" w:rsidR="00D955C9" w:rsidRPr="00A474CB" w:rsidRDefault="00D955C9" w:rsidP="00D955C9">
            <w:pPr>
              <w:autoSpaceDE w:val="0"/>
              <w:autoSpaceDN w:val="0"/>
              <w:adjustRightInd w:val="0"/>
              <w:jc w:val="center"/>
              <w:rPr>
                <w:szCs w:val="24"/>
              </w:rPr>
            </w:pPr>
            <w:r w:rsidRPr="00A474CB">
              <w:rPr>
                <w:szCs w:val="24"/>
              </w:rPr>
              <w:t>25-29 Yaş</w:t>
            </w:r>
          </w:p>
        </w:tc>
        <w:tc>
          <w:tcPr>
            <w:tcW w:w="576" w:type="pct"/>
            <w:tcBorders>
              <w:top w:val="single" w:sz="8" w:space="0" w:color="4F81BD"/>
              <w:bottom w:val="single" w:sz="8" w:space="0" w:color="4F81BD"/>
            </w:tcBorders>
            <w:shd w:val="clear" w:color="auto" w:fill="auto"/>
            <w:vAlign w:val="center"/>
          </w:tcPr>
          <w:p w14:paraId="6E35976D" w14:textId="77777777" w:rsidR="00D955C9" w:rsidRPr="00A474CB" w:rsidRDefault="00D955C9" w:rsidP="00D955C9">
            <w:pPr>
              <w:autoSpaceDE w:val="0"/>
              <w:autoSpaceDN w:val="0"/>
              <w:adjustRightInd w:val="0"/>
              <w:jc w:val="center"/>
              <w:rPr>
                <w:szCs w:val="24"/>
              </w:rPr>
            </w:pPr>
            <w:r w:rsidRPr="00A474CB">
              <w:rPr>
                <w:szCs w:val="24"/>
              </w:rPr>
              <w:t>30-34 Yaş</w:t>
            </w:r>
          </w:p>
        </w:tc>
        <w:tc>
          <w:tcPr>
            <w:tcW w:w="576" w:type="pct"/>
            <w:tcBorders>
              <w:top w:val="single" w:sz="8" w:space="0" w:color="4F81BD"/>
              <w:bottom w:val="single" w:sz="8" w:space="0" w:color="4F81BD"/>
            </w:tcBorders>
            <w:shd w:val="clear" w:color="auto" w:fill="auto"/>
            <w:vAlign w:val="center"/>
          </w:tcPr>
          <w:p w14:paraId="18FF1D79" w14:textId="77777777" w:rsidR="00D955C9" w:rsidRPr="00A474CB" w:rsidRDefault="00D955C9" w:rsidP="00D955C9">
            <w:pPr>
              <w:autoSpaceDE w:val="0"/>
              <w:autoSpaceDN w:val="0"/>
              <w:adjustRightInd w:val="0"/>
              <w:jc w:val="center"/>
              <w:rPr>
                <w:szCs w:val="24"/>
              </w:rPr>
            </w:pPr>
            <w:r w:rsidRPr="00A474CB">
              <w:rPr>
                <w:szCs w:val="24"/>
              </w:rPr>
              <w:t>35-39 Yaş</w:t>
            </w:r>
          </w:p>
        </w:tc>
        <w:tc>
          <w:tcPr>
            <w:tcW w:w="686" w:type="pct"/>
            <w:tcBorders>
              <w:top w:val="single" w:sz="8" w:space="0" w:color="4F81BD"/>
              <w:bottom w:val="single" w:sz="8" w:space="0" w:color="4F81BD"/>
            </w:tcBorders>
            <w:shd w:val="clear" w:color="auto" w:fill="auto"/>
            <w:vAlign w:val="center"/>
          </w:tcPr>
          <w:p w14:paraId="0E1A5B97" w14:textId="77777777" w:rsidR="00D955C9" w:rsidRPr="00A474CB" w:rsidRDefault="00D955C9" w:rsidP="00D955C9">
            <w:pPr>
              <w:autoSpaceDE w:val="0"/>
              <w:autoSpaceDN w:val="0"/>
              <w:adjustRightInd w:val="0"/>
              <w:jc w:val="center"/>
              <w:rPr>
                <w:szCs w:val="24"/>
              </w:rPr>
            </w:pPr>
            <w:r w:rsidRPr="00A474CB">
              <w:rPr>
                <w:szCs w:val="24"/>
              </w:rPr>
              <w:t>40-44 Yaş</w:t>
            </w:r>
          </w:p>
        </w:tc>
        <w:tc>
          <w:tcPr>
            <w:tcW w:w="722" w:type="pct"/>
            <w:tcBorders>
              <w:top w:val="single" w:sz="8" w:space="0" w:color="4F81BD"/>
              <w:bottom w:val="single" w:sz="8" w:space="0" w:color="4F81BD"/>
            </w:tcBorders>
            <w:shd w:val="clear" w:color="auto" w:fill="auto"/>
            <w:vAlign w:val="center"/>
          </w:tcPr>
          <w:p w14:paraId="24385EEA" w14:textId="77777777" w:rsidR="00D955C9" w:rsidRPr="00A474CB" w:rsidRDefault="00D955C9" w:rsidP="00D955C9">
            <w:pPr>
              <w:autoSpaceDE w:val="0"/>
              <w:autoSpaceDN w:val="0"/>
              <w:adjustRightInd w:val="0"/>
              <w:jc w:val="center"/>
              <w:rPr>
                <w:szCs w:val="24"/>
              </w:rPr>
            </w:pPr>
            <w:r w:rsidRPr="00A474CB">
              <w:rPr>
                <w:szCs w:val="24"/>
              </w:rPr>
              <w:t>45-49 Yaş</w:t>
            </w:r>
          </w:p>
        </w:tc>
        <w:tc>
          <w:tcPr>
            <w:tcW w:w="657" w:type="pct"/>
            <w:tcBorders>
              <w:top w:val="single" w:sz="8" w:space="0" w:color="4F81BD"/>
              <w:bottom w:val="single" w:sz="8" w:space="0" w:color="4F81BD"/>
              <w:right w:val="single" w:sz="8" w:space="0" w:color="4F81BD"/>
            </w:tcBorders>
            <w:shd w:val="clear" w:color="auto" w:fill="auto"/>
            <w:vAlign w:val="center"/>
          </w:tcPr>
          <w:p w14:paraId="219DED2F" w14:textId="77777777" w:rsidR="00D955C9" w:rsidRPr="00A474CB" w:rsidRDefault="00D955C9" w:rsidP="00D955C9">
            <w:pPr>
              <w:autoSpaceDE w:val="0"/>
              <w:autoSpaceDN w:val="0"/>
              <w:adjustRightInd w:val="0"/>
              <w:jc w:val="center"/>
              <w:rPr>
                <w:szCs w:val="24"/>
              </w:rPr>
            </w:pPr>
            <w:r w:rsidRPr="00A474CB">
              <w:rPr>
                <w:szCs w:val="24"/>
              </w:rPr>
              <w:t>50- Üzeri</w:t>
            </w:r>
          </w:p>
        </w:tc>
      </w:tr>
      <w:tr w:rsidR="00D955C9" w:rsidRPr="00A474CB" w14:paraId="7021001E" w14:textId="77777777" w:rsidTr="00D955C9">
        <w:trPr>
          <w:trHeight w:val="306"/>
        </w:trPr>
        <w:tc>
          <w:tcPr>
            <w:tcW w:w="624" w:type="pct"/>
            <w:shd w:val="clear" w:color="auto" w:fill="auto"/>
            <w:vAlign w:val="center"/>
          </w:tcPr>
          <w:p w14:paraId="315A184C" w14:textId="77777777" w:rsidR="00D955C9" w:rsidRPr="00A474CB" w:rsidRDefault="00D955C9" w:rsidP="00D955C9">
            <w:pPr>
              <w:rPr>
                <w:b/>
                <w:bCs/>
                <w:szCs w:val="24"/>
              </w:rPr>
            </w:pPr>
            <w:r w:rsidRPr="00A474CB">
              <w:rPr>
                <w:b/>
                <w:bCs/>
                <w:szCs w:val="24"/>
              </w:rPr>
              <w:t>Kişi Sayısı</w:t>
            </w:r>
          </w:p>
        </w:tc>
        <w:tc>
          <w:tcPr>
            <w:tcW w:w="581" w:type="pct"/>
            <w:shd w:val="clear" w:color="auto" w:fill="auto"/>
            <w:vAlign w:val="center"/>
          </w:tcPr>
          <w:p w14:paraId="6862F752" w14:textId="77777777" w:rsidR="00D955C9" w:rsidRPr="00A474CB" w:rsidRDefault="00D955C9" w:rsidP="00D955C9">
            <w:pPr>
              <w:jc w:val="center"/>
              <w:rPr>
                <w:szCs w:val="24"/>
              </w:rPr>
            </w:pPr>
            <w:r>
              <w:rPr>
                <w:szCs w:val="24"/>
              </w:rPr>
              <w:t>0</w:t>
            </w:r>
          </w:p>
        </w:tc>
        <w:tc>
          <w:tcPr>
            <w:tcW w:w="578" w:type="pct"/>
            <w:shd w:val="clear" w:color="auto" w:fill="auto"/>
            <w:vAlign w:val="center"/>
          </w:tcPr>
          <w:p w14:paraId="37B6EB38" w14:textId="77777777" w:rsidR="00D955C9" w:rsidRPr="00A474CB" w:rsidRDefault="00D955C9" w:rsidP="00D955C9">
            <w:pPr>
              <w:jc w:val="center"/>
              <w:rPr>
                <w:szCs w:val="24"/>
              </w:rPr>
            </w:pPr>
            <w:r>
              <w:rPr>
                <w:szCs w:val="24"/>
              </w:rPr>
              <w:t>1</w:t>
            </w:r>
          </w:p>
        </w:tc>
        <w:tc>
          <w:tcPr>
            <w:tcW w:w="576" w:type="pct"/>
            <w:shd w:val="clear" w:color="auto" w:fill="auto"/>
            <w:vAlign w:val="center"/>
          </w:tcPr>
          <w:p w14:paraId="7F6A826E" w14:textId="77777777" w:rsidR="00D955C9" w:rsidRPr="00A474CB" w:rsidRDefault="00D955C9" w:rsidP="00D955C9">
            <w:pPr>
              <w:jc w:val="center"/>
              <w:rPr>
                <w:szCs w:val="24"/>
              </w:rPr>
            </w:pPr>
            <w:r>
              <w:rPr>
                <w:szCs w:val="24"/>
              </w:rPr>
              <w:t>2</w:t>
            </w:r>
          </w:p>
        </w:tc>
        <w:tc>
          <w:tcPr>
            <w:tcW w:w="576" w:type="pct"/>
            <w:shd w:val="clear" w:color="auto" w:fill="auto"/>
            <w:vAlign w:val="center"/>
          </w:tcPr>
          <w:p w14:paraId="341AB3EB" w14:textId="77777777" w:rsidR="00D955C9" w:rsidRPr="00A474CB" w:rsidRDefault="00D955C9" w:rsidP="00D955C9">
            <w:pPr>
              <w:jc w:val="center"/>
              <w:rPr>
                <w:szCs w:val="24"/>
              </w:rPr>
            </w:pPr>
            <w:r>
              <w:rPr>
                <w:szCs w:val="24"/>
              </w:rPr>
              <w:t>0</w:t>
            </w:r>
          </w:p>
        </w:tc>
        <w:tc>
          <w:tcPr>
            <w:tcW w:w="686" w:type="pct"/>
            <w:shd w:val="clear" w:color="auto" w:fill="auto"/>
            <w:vAlign w:val="center"/>
          </w:tcPr>
          <w:p w14:paraId="7F74FEE1" w14:textId="77777777" w:rsidR="00D955C9" w:rsidRPr="00A474CB" w:rsidRDefault="00D955C9" w:rsidP="00D955C9">
            <w:pPr>
              <w:jc w:val="center"/>
              <w:rPr>
                <w:szCs w:val="24"/>
              </w:rPr>
            </w:pPr>
            <w:r>
              <w:rPr>
                <w:szCs w:val="24"/>
              </w:rPr>
              <w:t>5</w:t>
            </w:r>
          </w:p>
        </w:tc>
        <w:tc>
          <w:tcPr>
            <w:tcW w:w="722" w:type="pct"/>
            <w:shd w:val="clear" w:color="auto" w:fill="auto"/>
            <w:vAlign w:val="center"/>
          </w:tcPr>
          <w:p w14:paraId="46630D00" w14:textId="77777777" w:rsidR="00D955C9" w:rsidRPr="00A474CB" w:rsidRDefault="00D955C9" w:rsidP="00D955C9">
            <w:pPr>
              <w:jc w:val="center"/>
              <w:rPr>
                <w:szCs w:val="24"/>
              </w:rPr>
            </w:pPr>
            <w:r>
              <w:rPr>
                <w:szCs w:val="24"/>
              </w:rPr>
              <w:t>8</w:t>
            </w:r>
          </w:p>
        </w:tc>
        <w:tc>
          <w:tcPr>
            <w:tcW w:w="657" w:type="pct"/>
            <w:shd w:val="clear" w:color="auto" w:fill="auto"/>
            <w:vAlign w:val="center"/>
          </w:tcPr>
          <w:p w14:paraId="60F69E3A" w14:textId="77777777" w:rsidR="00D955C9" w:rsidRPr="00A474CB" w:rsidRDefault="00D955C9" w:rsidP="00D955C9">
            <w:pPr>
              <w:jc w:val="center"/>
              <w:rPr>
                <w:szCs w:val="24"/>
              </w:rPr>
            </w:pPr>
            <w:r>
              <w:rPr>
                <w:szCs w:val="24"/>
              </w:rPr>
              <w:t>6</w:t>
            </w:r>
          </w:p>
        </w:tc>
      </w:tr>
      <w:tr w:rsidR="00D955C9" w:rsidRPr="00A474CB" w14:paraId="215C1FE1" w14:textId="77777777" w:rsidTr="00D955C9">
        <w:trPr>
          <w:trHeight w:val="306"/>
        </w:trPr>
        <w:tc>
          <w:tcPr>
            <w:tcW w:w="624" w:type="pct"/>
            <w:tcBorders>
              <w:top w:val="double" w:sz="6" w:space="0" w:color="4F81BD"/>
              <w:left w:val="single" w:sz="8" w:space="0" w:color="4F81BD"/>
              <w:bottom w:val="single" w:sz="8" w:space="0" w:color="4F81BD"/>
            </w:tcBorders>
            <w:shd w:val="clear" w:color="auto" w:fill="auto"/>
            <w:vAlign w:val="center"/>
          </w:tcPr>
          <w:p w14:paraId="3D0E7210" w14:textId="77777777" w:rsidR="00D955C9" w:rsidRPr="00A474CB" w:rsidRDefault="00D955C9" w:rsidP="00D955C9">
            <w:pPr>
              <w:rPr>
                <w:b/>
                <w:bCs/>
                <w:szCs w:val="24"/>
              </w:rPr>
            </w:pPr>
            <w:r w:rsidRPr="00A474CB">
              <w:rPr>
                <w:b/>
                <w:bCs/>
                <w:szCs w:val="24"/>
              </w:rPr>
              <w:t>Yüzde</w:t>
            </w:r>
          </w:p>
        </w:tc>
        <w:tc>
          <w:tcPr>
            <w:tcW w:w="581" w:type="pct"/>
            <w:tcBorders>
              <w:top w:val="double" w:sz="6" w:space="0" w:color="4F81BD"/>
              <w:bottom w:val="single" w:sz="8" w:space="0" w:color="4F81BD"/>
            </w:tcBorders>
            <w:shd w:val="clear" w:color="auto" w:fill="auto"/>
            <w:vAlign w:val="center"/>
          </w:tcPr>
          <w:p w14:paraId="6E3AB0B1" w14:textId="77777777" w:rsidR="00D955C9" w:rsidRPr="00A474CB" w:rsidRDefault="00D955C9" w:rsidP="00D955C9">
            <w:pPr>
              <w:jc w:val="center"/>
              <w:rPr>
                <w:b/>
                <w:bCs/>
                <w:szCs w:val="24"/>
              </w:rPr>
            </w:pPr>
          </w:p>
        </w:tc>
        <w:tc>
          <w:tcPr>
            <w:tcW w:w="578" w:type="pct"/>
            <w:tcBorders>
              <w:top w:val="double" w:sz="6" w:space="0" w:color="4F81BD"/>
              <w:bottom w:val="single" w:sz="8" w:space="0" w:color="4F81BD"/>
            </w:tcBorders>
            <w:shd w:val="clear" w:color="auto" w:fill="auto"/>
            <w:vAlign w:val="center"/>
          </w:tcPr>
          <w:p w14:paraId="5C99712F" w14:textId="77777777" w:rsidR="00D955C9" w:rsidRPr="00A474CB" w:rsidRDefault="00D955C9" w:rsidP="00D955C9">
            <w:pPr>
              <w:jc w:val="center"/>
              <w:rPr>
                <w:b/>
                <w:bCs/>
                <w:szCs w:val="24"/>
              </w:rPr>
            </w:pPr>
          </w:p>
        </w:tc>
        <w:tc>
          <w:tcPr>
            <w:tcW w:w="576" w:type="pct"/>
            <w:tcBorders>
              <w:top w:val="double" w:sz="6" w:space="0" w:color="4F81BD"/>
              <w:bottom w:val="single" w:sz="8" w:space="0" w:color="4F81BD"/>
            </w:tcBorders>
            <w:shd w:val="clear" w:color="auto" w:fill="auto"/>
            <w:vAlign w:val="center"/>
          </w:tcPr>
          <w:p w14:paraId="0597EDB9" w14:textId="77777777" w:rsidR="00D955C9" w:rsidRPr="00A474CB" w:rsidRDefault="00D955C9" w:rsidP="00D955C9">
            <w:pPr>
              <w:jc w:val="center"/>
              <w:rPr>
                <w:b/>
                <w:bCs/>
                <w:szCs w:val="24"/>
              </w:rPr>
            </w:pPr>
          </w:p>
        </w:tc>
        <w:tc>
          <w:tcPr>
            <w:tcW w:w="576" w:type="pct"/>
            <w:tcBorders>
              <w:top w:val="double" w:sz="6" w:space="0" w:color="4F81BD"/>
              <w:bottom w:val="single" w:sz="8" w:space="0" w:color="4F81BD"/>
            </w:tcBorders>
            <w:shd w:val="clear" w:color="auto" w:fill="auto"/>
            <w:vAlign w:val="center"/>
          </w:tcPr>
          <w:p w14:paraId="308776EC" w14:textId="77777777" w:rsidR="00D955C9" w:rsidRPr="00A474CB" w:rsidRDefault="00D955C9" w:rsidP="00D955C9">
            <w:pPr>
              <w:jc w:val="center"/>
              <w:rPr>
                <w:b/>
                <w:bCs/>
                <w:szCs w:val="24"/>
              </w:rPr>
            </w:pPr>
          </w:p>
        </w:tc>
        <w:tc>
          <w:tcPr>
            <w:tcW w:w="686" w:type="pct"/>
            <w:tcBorders>
              <w:top w:val="double" w:sz="6" w:space="0" w:color="4F81BD"/>
              <w:bottom w:val="single" w:sz="8" w:space="0" w:color="4F81BD"/>
            </w:tcBorders>
            <w:shd w:val="clear" w:color="auto" w:fill="auto"/>
            <w:vAlign w:val="center"/>
          </w:tcPr>
          <w:p w14:paraId="57EA15B9" w14:textId="77777777" w:rsidR="00D955C9" w:rsidRPr="00A474CB" w:rsidRDefault="00D955C9" w:rsidP="00D955C9">
            <w:pPr>
              <w:jc w:val="center"/>
              <w:rPr>
                <w:b/>
                <w:bCs/>
                <w:szCs w:val="24"/>
              </w:rPr>
            </w:pPr>
          </w:p>
        </w:tc>
        <w:tc>
          <w:tcPr>
            <w:tcW w:w="722" w:type="pct"/>
            <w:tcBorders>
              <w:top w:val="double" w:sz="6" w:space="0" w:color="4F81BD"/>
              <w:bottom w:val="single" w:sz="8" w:space="0" w:color="4F81BD"/>
            </w:tcBorders>
            <w:shd w:val="clear" w:color="auto" w:fill="auto"/>
            <w:vAlign w:val="center"/>
          </w:tcPr>
          <w:p w14:paraId="4A5039D1" w14:textId="77777777" w:rsidR="00D955C9" w:rsidRPr="00A474CB" w:rsidRDefault="00D955C9" w:rsidP="00D955C9">
            <w:pPr>
              <w:jc w:val="center"/>
              <w:rPr>
                <w:b/>
                <w:bCs/>
                <w:szCs w:val="24"/>
              </w:rPr>
            </w:pPr>
          </w:p>
        </w:tc>
        <w:tc>
          <w:tcPr>
            <w:tcW w:w="657" w:type="pct"/>
            <w:tcBorders>
              <w:top w:val="double" w:sz="6" w:space="0" w:color="4F81BD"/>
              <w:bottom w:val="single" w:sz="8" w:space="0" w:color="4F81BD"/>
              <w:right w:val="single" w:sz="8" w:space="0" w:color="4F81BD"/>
            </w:tcBorders>
            <w:shd w:val="clear" w:color="auto" w:fill="auto"/>
            <w:vAlign w:val="center"/>
          </w:tcPr>
          <w:p w14:paraId="02C6D814" w14:textId="77777777" w:rsidR="00D955C9" w:rsidRPr="00A474CB" w:rsidRDefault="00D955C9" w:rsidP="00D955C9">
            <w:pPr>
              <w:jc w:val="center"/>
              <w:rPr>
                <w:b/>
                <w:bCs/>
                <w:szCs w:val="24"/>
              </w:rPr>
            </w:pPr>
          </w:p>
        </w:tc>
      </w:tr>
    </w:tbl>
    <w:p w14:paraId="663FBF73" w14:textId="77777777" w:rsidR="00D955C9" w:rsidRPr="00A474CB" w:rsidRDefault="00D955C9" w:rsidP="00D955C9">
      <w:pPr>
        <w:rPr>
          <w:i/>
          <w:sz w:val="20"/>
        </w:rPr>
      </w:pPr>
      <w:r w:rsidRPr="00A474CB">
        <w:rPr>
          <w:i/>
          <w:sz w:val="20"/>
        </w:rPr>
        <w:t>31.12.202</w:t>
      </w:r>
      <w:r>
        <w:rPr>
          <w:i/>
          <w:sz w:val="20"/>
        </w:rPr>
        <w:t>5</w:t>
      </w:r>
      <w:r w:rsidRPr="00A474CB">
        <w:rPr>
          <w:i/>
          <w:sz w:val="20"/>
        </w:rPr>
        <w:t xml:space="preserve"> itibarı ile</w:t>
      </w:r>
    </w:p>
    <w:p w14:paraId="144382B1" w14:textId="77777777" w:rsidR="00D955C9" w:rsidRDefault="00D955C9" w:rsidP="00B620E4">
      <w:pPr>
        <w:rPr>
          <w:b/>
          <w:szCs w:val="24"/>
          <w:lang w:val="tr-TR"/>
        </w:rPr>
      </w:pPr>
    </w:p>
    <w:p w14:paraId="019C6E06" w14:textId="0A4BAD49" w:rsidR="00B82A55" w:rsidRPr="00E64DD4" w:rsidRDefault="00BB6841" w:rsidP="00B620E4">
      <w:pPr>
        <w:rPr>
          <w:b/>
          <w:szCs w:val="24"/>
          <w:lang w:val="tr-TR"/>
        </w:rPr>
      </w:pPr>
      <w:r w:rsidRPr="00E64DD4">
        <w:rPr>
          <w:b/>
          <w:szCs w:val="24"/>
          <w:lang w:val="tr-TR"/>
        </w:rPr>
        <w:lastRenderedPageBreak/>
        <w:t>4.11</w:t>
      </w:r>
      <w:r w:rsidR="00B82A55" w:rsidRPr="00E64DD4">
        <w:rPr>
          <w:b/>
          <w:szCs w:val="24"/>
          <w:lang w:val="tr-TR"/>
        </w:rPr>
        <w:t>- İşçiler</w:t>
      </w:r>
    </w:p>
    <w:p w14:paraId="69358790" w14:textId="77777777" w:rsidR="00B82A55" w:rsidRPr="00E64DD4" w:rsidRDefault="00B82A55" w:rsidP="00B82A55">
      <w:pPr>
        <w:rPr>
          <w:szCs w:val="24"/>
          <w:lang w:val="tr-TR"/>
        </w:rPr>
      </w:pPr>
    </w:p>
    <w:p w14:paraId="459E7FAC" w14:textId="03641692" w:rsidR="00B620E4" w:rsidRPr="00E64DD4" w:rsidRDefault="00B620E4" w:rsidP="00C1506B">
      <w:pPr>
        <w:pStyle w:val="ResimYazs"/>
        <w:rPr>
          <w:szCs w:val="24"/>
        </w:rPr>
      </w:pPr>
      <w:bookmarkStart w:id="72" w:name="_Toc189219334"/>
      <w:r w:rsidRPr="00E64DD4">
        <w:t xml:space="preserve">Tablo </w:t>
      </w:r>
      <w:fldSimple w:instr=" SEQ Tablo \* ARABIC ">
        <w:r w:rsidR="000E4218" w:rsidRPr="00E64DD4">
          <w:rPr>
            <w:noProof/>
          </w:rPr>
          <w:t>25</w:t>
        </w:r>
      </w:fldSimple>
      <w:r w:rsidRPr="00E64DD4">
        <w:t>:</w:t>
      </w:r>
      <w:r w:rsidR="00076006" w:rsidRPr="00E64DD4">
        <w:t xml:space="preserve"> İlahiyat </w:t>
      </w:r>
      <w:r w:rsidR="00BB6841" w:rsidRPr="00E64DD4">
        <w:t xml:space="preserve">Fakültesi </w:t>
      </w:r>
      <w:r w:rsidRPr="00E64DD4">
        <w:t>İşçiler</w:t>
      </w:r>
      <w:bookmarkEnd w:id="72"/>
    </w:p>
    <w:tbl>
      <w:tblPr>
        <w:tblW w:w="5000" w:type="pct"/>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3624"/>
        <w:gridCol w:w="1540"/>
        <w:gridCol w:w="1712"/>
        <w:gridCol w:w="2174"/>
      </w:tblGrid>
      <w:tr w:rsidR="00B82A55" w:rsidRPr="00E64DD4" w14:paraId="21724033" w14:textId="77777777" w:rsidTr="00554497">
        <w:trPr>
          <w:trHeight w:val="559"/>
        </w:trPr>
        <w:tc>
          <w:tcPr>
            <w:tcW w:w="5000" w:type="pct"/>
            <w:gridSpan w:val="4"/>
            <w:tcBorders>
              <w:left w:val="single" w:sz="8" w:space="0" w:color="4F81BD"/>
              <w:right w:val="single" w:sz="8" w:space="0" w:color="4F81BD"/>
            </w:tcBorders>
            <w:shd w:val="clear" w:color="auto" w:fill="4F81BD"/>
            <w:vAlign w:val="center"/>
          </w:tcPr>
          <w:p w14:paraId="6C94BF0D" w14:textId="77777777" w:rsidR="00B82A55" w:rsidRPr="00E64DD4" w:rsidRDefault="00B82A55" w:rsidP="00554497">
            <w:pPr>
              <w:ind w:firstLine="720"/>
              <w:jc w:val="center"/>
              <w:rPr>
                <w:b/>
                <w:bCs/>
                <w:szCs w:val="24"/>
                <w:lang w:val="tr-TR"/>
              </w:rPr>
            </w:pPr>
            <w:r w:rsidRPr="00E64DD4">
              <w:rPr>
                <w:b/>
                <w:bCs/>
                <w:szCs w:val="24"/>
                <w:lang w:val="tr-TR"/>
              </w:rPr>
              <w:t>İşçiler (Çalıştıkları Pozisyonlara Göre)</w:t>
            </w:r>
          </w:p>
        </w:tc>
      </w:tr>
      <w:tr w:rsidR="00B82A55" w:rsidRPr="00E64DD4" w14:paraId="622E9A10" w14:textId="77777777" w:rsidTr="00554497">
        <w:trPr>
          <w:trHeight w:val="435"/>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14:paraId="37159C5A" w14:textId="77777777" w:rsidR="00B82A55" w:rsidRPr="00E64DD4" w:rsidRDefault="00B82A55" w:rsidP="00554497">
            <w:pPr>
              <w:jc w:val="center"/>
              <w:rPr>
                <w:szCs w:val="24"/>
                <w:lang w:val="tr-TR"/>
              </w:rPr>
            </w:pPr>
          </w:p>
        </w:tc>
        <w:tc>
          <w:tcPr>
            <w:tcW w:w="851" w:type="pct"/>
            <w:tcBorders>
              <w:top w:val="single" w:sz="8" w:space="0" w:color="4F81BD"/>
              <w:bottom w:val="single" w:sz="8" w:space="0" w:color="4F81BD"/>
            </w:tcBorders>
            <w:shd w:val="clear" w:color="auto" w:fill="auto"/>
            <w:vAlign w:val="center"/>
          </w:tcPr>
          <w:p w14:paraId="531BE889" w14:textId="77777777" w:rsidR="00B82A55" w:rsidRPr="00E64DD4" w:rsidRDefault="00B82A55" w:rsidP="00554497">
            <w:pPr>
              <w:jc w:val="center"/>
              <w:rPr>
                <w:szCs w:val="24"/>
                <w:lang w:val="tr-TR"/>
              </w:rPr>
            </w:pPr>
            <w:r w:rsidRPr="00E64DD4">
              <w:rPr>
                <w:szCs w:val="24"/>
                <w:lang w:val="tr-TR"/>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0B4A051" w14:textId="77777777" w:rsidR="00B82A55" w:rsidRPr="00E64DD4" w:rsidRDefault="00B82A55" w:rsidP="00554497">
            <w:pPr>
              <w:jc w:val="center"/>
              <w:rPr>
                <w:szCs w:val="24"/>
                <w:lang w:val="tr-TR"/>
              </w:rPr>
            </w:pPr>
            <w:r w:rsidRPr="00E64DD4">
              <w:rPr>
                <w:szCs w:val="24"/>
                <w:lang w:val="tr-TR"/>
              </w:rPr>
              <w:t>Boş</w:t>
            </w:r>
          </w:p>
        </w:tc>
        <w:tc>
          <w:tcPr>
            <w:tcW w:w="1201" w:type="pct"/>
            <w:tcBorders>
              <w:top w:val="single" w:sz="8" w:space="0" w:color="4F81BD"/>
              <w:bottom w:val="single" w:sz="8" w:space="0" w:color="4F81BD"/>
              <w:right w:val="single" w:sz="8" w:space="0" w:color="4F81BD"/>
            </w:tcBorders>
            <w:shd w:val="clear" w:color="auto" w:fill="auto"/>
            <w:vAlign w:val="center"/>
          </w:tcPr>
          <w:p w14:paraId="5C772761" w14:textId="77777777" w:rsidR="00B82A55" w:rsidRPr="00E64DD4" w:rsidRDefault="00B82A55" w:rsidP="00554497">
            <w:pPr>
              <w:jc w:val="center"/>
              <w:rPr>
                <w:szCs w:val="24"/>
                <w:lang w:val="tr-TR"/>
              </w:rPr>
            </w:pPr>
            <w:r w:rsidRPr="00E64DD4">
              <w:rPr>
                <w:szCs w:val="24"/>
                <w:lang w:val="tr-TR"/>
              </w:rPr>
              <w:t>Toplam</w:t>
            </w:r>
          </w:p>
        </w:tc>
      </w:tr>
      <w:tr w:rsidR="00B82A55" w:rsidRPr="00E64DD4" w14:paraId="584DFE8D" w14:textId="77777777" w:rsidTr="00554497">
        <w:trPr>
          <w:trHeight w:val="306"/>
        </w:trPr>
        <w:tc>
          <w:tcPr>
            <w:tcW w:w="2002" w:type="pct"/>
            <w:tcBorders>
              <w:left w:val="single" w:sz="8" w:space="0" w:color="4F81BD"/>
              <w:right w:val="single" w:sz="8" w:space="0" w:color="4F81BD"/>
            </w:tcBorders>
            <w:shd w:val="clear" w:color="auto" w:fill="auto"/>
            <w:vAlign w:val="center"/>
          </w:tcPr>
          <w:p w14:paraId="30D9523F" w14:textId="77777777" w:rsidR="00B82A55" w:rsidRPr="00E64DD4" w:rsidRDefault="00B82A55" w:rsidP="003010D0">
            <w:pPr>
              <w:rPr>
                <w:szCs w:val="24"/>
                <w:lang w:val="tr-TR"/>
              </w:rPr>
            </w:pPr>
            <w:r w:rsidRPr="00E64DD4">
              <w:rPr>
                <w:szCs w:val="24"/>
                <w:lang w:val="tr-TR"/>
              </w:rPr>
              <w:t>Sürekli İşçiler</w:t>
            </w:r>
          </w:p>
        </w:tc>
        <w:tc>
          <w:tcPr>
            <w:tcW w:w="851" w:type="pct"/>
            <w:shd w:val="clear" w:color="auto" w:fill="auto"/>
            <w:vAlign w:val="center"/>
          </w:tcPr>
          <w:p w14:paraId="1C350D16" w14:textId="77777777" w:rsidR="00B82A55" w:rsidRPr="00E64DD4" w:rsidRDefault="00B82A55" w:rsidP="00554497">
            <w:pPr>
              <w:jc w:val="center"/>
              <w:rPr>
                <w:szCs w:val="24"/>
                <w:lang w:val="tr-TR"/>
              </w:rPr>
            </w:pPr>
          </w:p>
        </w:tc>
        <w:tc>
          <w:tcPr>
            <w:tcW w:w="946" w:type="pct"/>
            <w:tcBorders>
              <w:left w:val="single" w:sz="8" w:space="0" w:color="4F81BD"/>
              <w:right w:val="single" w:sz="8" w:space="0" w:color="4F81BD"/>
            </w:tcBorders>
            <w:shd w:val="clear" w:color="auto" w:fill="auto"/>
            <w:vAlign w:val="center"/>
          </w:tcPr>
          <w:p w14:paraId="3A43C26F" w14:textId="77777777" w:rsidR="00B82A55" w:rsidRPr="00E64DD4" w:rsidRDefault="00B82A55" w:rsidP="00554497">
            <w:pPr>
              <w:jc w:val="center"/>
              <w:rPr>
                <w:szCs w:val="24"/>
                <w:lang w:val="tr-TR"/>
              </w:rPr>
            </w:pPr>
          </w:p>
        </w:tc>
        <w:tc>
          <w:tcPr>
            <w:tcW w:w="1201" w:type="pct"/>
            <w:shd w:val="clear" w:color="auto" w:fill="auto"/>
            <w:vAlign w:val="center"/>
          </w:tcPr>
          <w:p w14:paraId="5486F410" w14:textId="77777777" w:rsidR="00B82A55" w:rsidRPr="00E64DD4" w:rsidRDefault="00B82A55" w:rsidP="00554497">
            <w:pPr>
              <w:jc w:val="center"/>
              <w:rPr>
                <w:szCs w:val="24"/>
                <w:lang w:val="tr-TR"/>
              </w:rPr>
            </w:pPr>
          </w:p>
        </w:tc>
      </w:tr>
      <w:tr w:rsidR="00B82A55" w:rsidRPr="00E64DD4" w14:paraId="7A930DE4" w14:textId="77777777" w:rsidTr="00554497">
        <w:trPr>
          <w:trHeight w:val="306"/>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32B40E9" w14:textId="77777777" w:rsidR="00B82A55" w:rsidRPr="00E64DD4" w:rsidRDefault="00B82A55" w:rsidP="003010D0">
            <w:pPr>
              <w:rPr>
                <w:szCs w:val="24"/>
                <w:lang w:val="tr-TR"/>
              </w:rPr>
            </w:pPr>
            <w:r w:rsidRPr="00E64DD4">
              <w:rPr>
                <w:szCs w:val="24"/>
                <w:lang w:val="tr-TR"/>
              </w:rPr>
              <w:t>Vizeli Geçici İşçiler (adam/ay)</w:t>
            </w:r>
          </w:p>
        </w:tc>
        <w:tc>
          <w:tcPr>
            <w:tcW w:w="851" w:type="pct"/>
            <w:tcBorders>
              <w:top w:val="single" w:sz="8" w:space="0" w:color="4F81BD"/>
              <w:bottom w:val="single" w:sz="8" w:space="0" w:color="4F81BD"/>
            </w:tcBorders>
            <w:shd w:val="clear" w:color="auto" w:fill="auto"/>
            <w:vAlign w:val="center"/>
          </w:tcPr>
          <w:p w14:paraId="6D6614BE" w14:textId="77777777" w:rsidR="00B82A55" w:rsidRPr="00E64DD4" w:rsidRDefault="00B82A55" w:rsidP="00554497">
            <w:pPr>
              <w:jc w:val="center"/>
              <w:rPr>
                <w:szCs w:val="24"/>
                <w:lang w:val="tr-TR"/>
              </w:rPr>
            </w:pP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0369EA9" w14:textId="77777777" w:rsidR="00B82A55" w:rsidRPr="00E64DD4" w:rsidRDefault="00B82A55" w:rsidP="00554497">
            <w:pPr>
              <w:jc w:val="center"/>
              <w:rPr>
                <w:szCs w:val="24"/>
                <w:lang w:val="tr-TR"/>
              </w:rPr>
            </w:pPr>
          </w:p>
        </w:tc>
        <w:tc>
          <w:tcPr>
            <w:tcW w:w="1201" w:type="pct"/>
            <w:tcBorders>
              <w:top w:val="single" w:sz="8" w:space="0" w:color="4F81BD"/>
              <w:bottom w:val="single" w:sz="8" w:space="0" w:color="4F81BD"/>
              <w:right w:val="single" w:sz="8" w:space="0" w:color="4F81BD"/>
            </w:tcBorders>
            <w:shd w:val="clear" w:color="auto" w:fill="auto"/>
            <w:vAlign w:val="center"/>
          </w:tcPr>
          <w:p w14:paraId="4A716095" w14:textId="77777777" w:rsidR="00B82A55" w:rsidRPr="00E64DD4" w:rsidRDefault="00B82A55" w:rsidP="00554497">
            <w:pPr>
              <w:jc w:val="center"/>
              <w:rPr>
                <w:szCs w:val="24"/>
                <w:lang w:val="tr-TR"/>
              </w:rPr>
            </w:pPr>
          </w:p>
        </w:tc>
      </w:tr>
      <w:tr w:rsidR="00B82A55" w:rsidRPr="00E64DD4" w14:paraId="6E22E193" w14:textId="77777777" w:rsidTr="00554497">
        <w:trPr>
          <w:trHeight w:val="306"/>
        </w:trPr>
        <w:tc>
          <w:tcPr>
            <w:tcW w:w="2002" w:type="pct"/>
            <w:tcBorders>
              <w:left w:val="single" w:sz="8" w:space="0" w:color="4F81BD"/>
              <w:right w:val="single" w:sz="8" w:space="0" w:color="4F81BD"/>
            </w:tcBorders>
            <w:shd w:val="clear" w:color="auto" w:fill="auto"/>
            <w:vAlign w:val="center"/>
          </w:tcPr>
          <w:p w14:paraId="7688E347" w14:textId="77777777" w:rsidR="00B82A55" w:rsidRPr="00E64DD4" w:rsidRDefault="00B82A55" w:rsidP="003010D0">
            <w:pPr>
              <w:rPr>
                <w:szCs w:val="24"/>
                <w:lang w:val="tr-TR"/>
              </w:rPr>
            </w:pPr>
            <w:r w:rsidRPr="00E64DD4">
              <w:rPr>
                <w:szCs w:val="24"/>
                <w:lang w:val="tr-TR"/>
              </w:rPr>
              <w:t>Vizesiz işçiler (3 Aylık)</w:t>
            </w:r>
          </w:p>
        </w:tc>
        <w:tc>
          <w:tcPr>
            <w:tcW w:w="851" w:type="pct"/>
            <w:shd w:val="clear" w:color="auto" w:fill="auto"/>
            <w:vAlign w:val="center"/>
          </w:tcPr>
          <w:p w14:paraId="7C8419F1" w14:textId="77777777" w:rsidR="00B82A55" w:rsidRPr="00E64DD4" w:rsidRDefault="00B82A55" w:rsidP="00554497">
            <w:pPr>
              <w:jc w:val="center"/>
              <w:rPr>
                <w:szCs w:val="24"/>
                <w:lang w:val="tr-TR"/>
              </w:rPr>
            </w:pPr>
          </w:p>
        </w:tc>
        <w:tc>
          <w:tcPr>
            <w:tcW w:w="946" w:type="pct"/>
            <w:tcBorders>
              <w:left w:val="single" w:sz="8" w:space="0" w:color="4F81BD"/>
              <w:right w:val="single" w:sz="8" w:space="0" w:color="4F81BD"/>
            </w:tcBorders>
            <w:shd w:val="clear" w:color="auto" w:fill="auto"/>
            <w:vAlign w:val="center"/>
          </w:tcPr>
          <w:p w14:paraId="72E43C31" w14:textId="77777777" w:rsidR="00B82A55" w:rsidRPr="00E64DD4" w:rsidRDefault="00B82A55" w:rsidP="00554497">
            <w:pPr>
              <w:jc w:val="center"/>
              <w:rPr>
                <w:szCs w:val="24"/>
                <w:lang w:val="tr-TR"/>
              </w:rPr>
            </w:pPr>
          </w:p>
        </w:tc>
        <w:tc>
          <w:tcPr>
            <w:tcW w:w="1201" w:type="pct"/>
            <w:shd w:val="clear" w:color="auto" w:fill="auto"/>
            <w:vAlign w:val="center"/>
          </w:tcPr>
          <w:p w14:paraId="38E61791" w14:textId="77777777" w:rsidR="00B82A55" w:rsidRPr="00E64DD4" w:rsidRDefault="00B82A55" w:rsidP="00554497">
            <w:pPr>
              <w:jc w:val="center"/>
              <w:rPr>
                <w:szCs w:val="24"/>
                <w:lang w:val="tr-TR"/>
              </w:rPr>
            </w:pPr>
          </w:p>
        </w:tc>
      </w:tr>
      <w:tr w:rsidR="00B620E4" w:rsidRPr="00E64DD4" w14:paraId="310405B0" w14:textId="77777777" w:rsidTr="00554497">
        <w:trPr>
          <w:trHeight w:val="306"/>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B34C4AE" w14:textId="77777777" w:rsidR="00B620E4" w:rsidRPr="00E64DD4" w:rsidRDefault="00B620E4" w:rsidP="003010D0">
            <w:pPr>
              <w:rPr>
                <w:szCs w:val="24"/>
                <w:lang w:val="tr-TR"/>
              </w:rPr>
            </w:pPr>
            <w:proofErr w:type="gramStart"/>
            <w:r w:rsidRPr="00E64DD4">
              <w:rPr>
                <w:szCs w:val="24"/>
                <w:lang w:val="tr-TR"/>
              </w:rPr>
              <w:t>……</w:t>
            </w:r>
            <w:proofErr w:type="gramEnd"/>
          </w:p>
        </w:tc>
        <w:tc>
          <w:tcPr>
            <w:tcW w:w="851" w:type="pct"/>
            <w:tcBorders>
              <w:top w:val="single" w:sz="8" w:space="0" w:color="4F81BD"/>
              <w:bottom w:val="single" w:sz="8" w:space="0" w:color="4F81BD"/>
            </w:tcBorders>
            <w:shd w:val="clear" w:color="auto" w:fill="auto"/>
            <w:vAlign w:val="center"/>
          </w:tcPr>
          <w:p w14:paraId="426A1FDA" w14:textId="77777777" w:rsidR="00B620E4" w:rsidRPr="00E64DD4" w:rsidRDefault="00B620E4" w:rsidP="00554497">
            <w:pPr>
              <w:jc w:val="center"/>
              <w:rPr>
                <w:szCs w:val="24"/>
                <w:lang w:val="tr-TR"/>
              </w:rPr>
            </w:pP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C54C376" w14:textId="77777777" w:rsidR="00B620E4" w:rsidRPr="00E64DD4" w:rsidRDefault="00B620E4" w:rsidP="00554497">
            <w:pPr>
              <w:jc w:val="center"/>
              <w:rPr>
                <w:szCs w:val="24"/>
                <w:lang w:val="tr-TR"/>
              </w:rPr>
            </w:pPr>
          </w:p>
        </w:tc>
        <w:tc>
          <w:tcPr>
            <w:tcW w:w="1201" w:type="pct"/>
            <w:tcBorders>
              <w:top w:val="single" w:sz="8" w:space="0" w:color="4F81BD"/>
              <w:bottom w:val="single" w:sz="8" w:space="0" w:color="4F81BD"/>
              <w:right w:val="single" w:sz="8" w:space="0" w:color="4F81BD"/>
            </w:tcBorders>
            <w:shd w:val="clear" w:color="auto" w:fill="auto"/>
            <w:vAlign w:val="center"/>
          </w:tcPr>
          <w:p w14:paraId="5ADB7AD4" w14:textId="77777777" w:rsidR="00B620E4" w:rsidRPr="00E64DD4" w:rsidRDefault="00B620E4" w:rsidP="00554497">
            <w:pPr>
              <w:jc w:val="center"/>
              <w:rPr>
                <w:szCs w:val="24"/>
                <w:lang w:val="tr-TR"/>
              </w:rPr>
            </w:pPr>
          </w:p>
        </w:tc>
      </w:tr>
      <w:tr w:rsidR="00B82A55" w:rsidRPr="00E64DD4" w14:paraId="153EC3E9" w14:textId="77777777" w:rsidTr="00554497">
        <w:trPr>
          <w:trHeight w:val="306"/>
        </w:trPr>
        <w:tc>
          <w:tcPr>
            <w:tcW w:w="2002" w:type="pct"/>
            <w:tcBorders>
              <w:top w:val="double" w:sz="6" w:space="0" w:color="4F81BD"/>
              <w:left w:val="single" w:sz="8" w:space="0" w:color="4F81BD"/>
              <w:bottom w:val="single" w:sz="8" w:space="0" w:color="4F81BD"/>
              <w:right w:val="single" w:sz="8" w:space="0" w:color="4F81BD"/>
            </w:tcBorders>
            <w:shd w:val="clear" w:color="auto" w:fill="auto"/>
            <w:vAlign w:val="center"/>
          </w:tcPr>
          <w:p w14:paraId="025AEF48" w14:textId="77777777" w:rsidR="00B82A55" w:rsidRPr="00E64DD4" w:rsidRDefault="00B82A55" w:rsidP="003010D0">
            <w:pPr>
              <w:rPr>
                <w:b/>
                <w:bCs/>
                <w:szCs w:val="24"/>
                <w:lang w:val="tr-TR"/>
              </w:rPr>
            </w:pPr>
            <w:r w:rsidRPr="00E64DD4">
              <w:rPr>
                <w:b/>
                <w:bCs/>
                <w:szCs w:val="24"/>
                <w:lang w:val="tr-TR"/>
              </w:rPr>
              <w:t>Toplam</w:t>
            </w:r>
          </w:p>
        </w:tc>
        <w:tc>
          <w:tcPr>
            <w:tcW w:w="851" w:type="pct"/>
            <w:tcBorders>
              <w:top w:val="double" w:sz="6" w:space="0" w:color="4F81BD"/>
              <w:bottom w:val="single" w:sz="8" w:space="0" w:color="4F81BD"/>
            </w:tcBorders>
            <w:shd w:val="clear" w:color="auto" w:fill="auto"/>
            <w:vAlign w:val="center"/>
          </w:tcPr>
          <w:p w14:paraId="759A556D" w14:textId="77777777" w:rsidR="00B82A55" w:rsidRPr="00E64DD4" w:rsidRDefault="00B82A55" w:rsidP="00554497">
            <w:pPr>
              <w:jc w:val="center"/>
              <w:rPr>
                <w:b/>
                <w:bCs/>
                <w:szCs w:val="24"/>
                <w:lang w:val="tr-TR"/>
              </w:rPr>
            </w:pP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14:paraId="3CCC2040" w14:textId="77777777" w:rsidR="00B82A55" w:rsidRPr="00E64DD4" w:rsidRDefault="00B82A55" w:rsidP="00554497">
            <w:pPr>
              <w:jc w:val="center"/>
              <w:rPr>
                <w:b/>
                <w:bCs/>
                <w:szCs w:val="24"/>
                <w:lang w:val="tr-TR"/>
              </w:rPr>
            </w:pPr>
          </w:p>
        </w:tc>
        <w:tc>
          <w:tcPr>
            <w:tcW w:w="1201" w:type="pct"/>
            <w:tcBorders>
              <w:top w:val="double" w:sz="6" w:space="0" w:color="4F81BD"/>
              <w:bottom w:val="single" w:sz="8" w:space="0" w:color="4F81BD"/>
              <w:right w:val="single" w:sz="8" w:space="0" w:color="4F81BD"/>
            </w:tcBorders>
            <w:shd w:val="clear" w:color="auto" w:fill="auto"/>
            <w:vAlign w:val="center"/>
          </w:tcPr>
          <w:p w14:paraId="7DFE0625" w14:textId="77777777" w:rsidR="00B82A55" w:rsidRPr="00E64DD4" w:rsidRDefault="00B82A55" w:rsidP="00554497">
            <w:pPr>
              <w:jc w:val="center"/>
              <w:rPr>
                <w:b/>
                <w:bCs/>
                <w:szCs w:val="24"/>
                <w:lang w:val="tr-TR"/>
              </w:rPr>
            </w:pPr>
          </w:p>
        </w:tc>
      </w:tr>
    </w:tbl>
    <w:p w14:paraId="23EE8EE6" w14:textId="769C89A1" w:rsidR="0019504F" w:rsidRPr="00E64DD4" w:rsidRDefault="0019504F" w:rsidP="0019504F">
      <w:pPr>
        <w:rPr>
          <w:szCs w:val="24"/>
          <w:lang w:val="tr-TR"/>
        </w:rPr>
      </w:pPr>
      <w:r w:rsidRPr="00E64DD4">
        <w:rPr>
          <w:i/>
          <w:sz w:val="20"/>
          <w:lang w:val="tr-TR"/>
        </w:rPr>
        <w:t>31.12.</w:t>
      </w:r>
      <w:r w:rsidR="00370407">
        <w:rPr>
          <w:i/>
          <w:sz w:val="20"/>
          <w:lang w:val="tr-TR"/>
        </w:rPr>
        <w:t>2025</w:t>
      </w:r>
      <w:r w:rsidRPr="00E64DD4">
        <w:rPr>
          <w:i/>
          <w:sz w:val="20"/>
          <w:lang w:val="tr-TR"/>
        </w:rPr>
        <w:t xml:space="preserve"> itibarı ile</w:t>
      </w:r>
    </w:p>
    <w:p w14:paraId="11ECCB73" w14:textId="77777777" w:rsidR="00A5799A" w:rsidRPr="00E64DD4" w:rsidRDefault="00A5799A" w:rsidP="00B82A55">
      <w:pPr>
        <w:ind w:left="708" w:firstLine="708"/>
        <w:rPr>
          <w:szCs w:val="24"/>
          <w:lang w:val="tr-TR"/>
        </w:rPr>
      </w:pPr>
    </w:p>
    <w:p w14:paraId="1176582D" w14:textId="77777777" w:rsidR="00B82A55" w:rsidRPr="00E64DD4" w:rsidRDefault="00BB6841" w:rsidP="00B620E4">
      <w:pPr>
        <w:rPr>
          <w:b/>
          <w:szCs w:val="24"/>
          <w:lang w:val="tr-TR"/>
        </w:rPr>
      </w:pPr>
      <w:r w:rsidRPr="00E64DD4">
        <w:rPr>
          <w:b/>
          <w:szCs w:val="24"/>
          <w:lang w:val="tr-TR"/>
        </w:rPr>
        <w:t>4.12</w:t>
      </w:r>
      <w:r w:rsidR="00B82A55" w:rsidRPr="00E64DD4">
        <w:rPr>
          <w:b/>
          <w:szCs w:val="24"/>
          <w:lang w:val="tr-TR"/>
        </w:rPr>
        <w:t>- Sürekli İşçilerin Hizmet Süreleri</w:t>
      </w:r>
    </w:p>
    <w:p w14:paraId="04217118" w14:textId="77777777" w:rsidR="00B82A55" w:rsidRPr="00E64DD4" w:rsidRDefault="00B82A55" w:rsidP="00B620E4">
      <w:pPr>
        <w:jc w:val="both"/>
        <w:rPr>
          <w:szCs w:val="24"/>
          <w:lang w:val="tr-TR"/>
        </w:rPr>
      </w:pPr>
    </w:p>
    <w:p w14:paraId="11FC68C8" w14:textId="62FE3738" w:rsidR="00B620E4" w:rsidRPr="00E64DD4" w:rsidRDefault="00B620E4" w:rsidP="00C1506B">
      <w:pPr>
        <w:pStyle w:val="ResimYazs"/>
        <w:rPr>
          <w:szCs w:val="24"/>
        </w:rPr>
      </w:pPr>
      <w:bookmarkStart w:id="73" w:name="_Toc189219335"/>
      <w:r w:rsidRPr="00E64DD4">
        <w:t xml:space="preserve">Tablo </w:t>
      </w:r>
      <w:fldSimple w:instr=" SEQ Tablo \* ARABIC ">
        <w:r w:rsidR="000E4218" w:rsidRPr="00E64DD4">
          <w:rPr>
            <w:noProof/>
          </w:rPr>
          <w:t>26</w:t>
        </w:r>
      </w:fldSimple>
      <w:r w:rsidRPr="00E64DD4">
        <w:t>:</w:t>
      </w:r>
      <w:r w:rsidR="00076006" w:rsidRPr="00E64DD4">
        <w:t xml:space="preserve"> İlahiyat </w:t>
      </w:r>
      <w:r w:rsidR="00BB6841" w:rsidRPr="00E64DD4">
        <w:t xml:space="preserve">Fakültesi </w:t>
      </w:r>
      <w:r w:rsidRPr="00E64DD4">
        <w:t>Sürekli İşçilerin Hizmet Süresi</w:t>
      </w:r>
      <w:bookmarkEnd w:id="73"/>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B82A55" w:rsidRPr="00E64DD4" w14:paraId="62548863" w14:textId="77777777" w:rsidTr="00554497">
        <w:trPr>
          <w:trHeight w:val="511"/>
        </w:trPr>
        <w:tc>
          <w:tcPr>
            <w:tcW w:w="5000" w:type="pct"/>
            <w:gridSpan w:val="7"/>
            <w:shd w:val="clear" w:color="auto" w:fill="4F81BD"/>
            <w:vAlign w:val="center"/>
          </w:tcPr>
          <w:p w14:paraId="1B4C89F0" w14:textId="77777777" w:rsidR="00B82A55" w:rsidRPr="00E64DD4" w:rsidRDefault="00377C53" w:rsidP="00554497">
            <w:pPr>
              <w:autoSpaceDE w:val="0"/>
              <w:autoSpaceDN w:val="0"/>
              <w:adjustRightInd w:val="0"/>
              <w:jc w:val="center"/>
              <w:rPr>
                <w:b/>
                <w:bCs/>
                <w:szCs w:val="24"/>
                <w:lang w:val="tr-TR"/>
              </w:rPr>
            </w:pPr>
            <w:r w:rsidRPr="00E64DD4">
              <w:rPr>
                <w:b/>
                <w:bCs/>
                <w:szCs w:val="24"/>
                <w:lang w:val="tr-TR"/>
              </w:rPr>
              <w:t>Sürekli İşçilerin</w:t>
            </w:r>
            <w:r w:rsidR="00B82A55" w:rsidRPr="00E64DD4">
              <w:rPr>
                <w:b/>
                <w:bCs/>
                <w:szCs w:val="24"/>
                <w:lang w:val="tr-TR"/>
              </w:rPr>
              <w:t xml:space="preserve"> Hizmet Süresi</w:t>
            </w:r>
          </w:p>
        </w:tc>
      </w:tr>
      <w:tr w:rsidR="00B82A55" w:rsidRPr="00E64DD4" w14:paraId="5682F7D3" w14:textId="77777777" w:rsidTr="00554497">
        <w:trPr>
          <w:trHeight w:val="306"/>
        </w:trPr>
        <w:tc>
          <w:tcPr>
            <w:tcW w:w="688" w:type="pct"/>
            <w:tcBorders>
              <w:top w:val="single" w:sz="8" w:space="0" w:color="4F81BD"/>
              <w:left w:val="single" w:sz="8" w:space="0" w:color="4F81BD"/>
              <w:bottom w:val="single" w:sz="8" w:space="0" w:color="4F81BD"/>
            </w:tcBorders>
            <w:shd w:val="clear" w:color="auto" w:fill="auto"/>
            <w:vAlign w:val="center"/>
          </w:tcPr>
          <w:p w14:paraId="600133C0" w14:textId="77777777" w:rsidR="00B82A55" w:rsidRPr="00E64DD4" w:rsidRDefault="00B82A55" w:rsidP="00554497">
            <w:pPr>
              <w:autoSpaceDE w:val="0"/>
              <w:autoSpaceDN w:val="0"/>
              <w:adjustRightInd w:val="0"/>
              <w:jc w:val="center"/>
              <w:rPr>
                <w:b/>
                <w:bCs/>
                <w:szCs w:val="24"/>
                <w:lang w:val="tr-TR"/>
              </w:rPr>
            </w:pPr>
          </w:p>
        </w:tc>
        <w:tc>
          <w:tcPr>
            <w:tcW w:w="672" w:type="pct"/>
            <w:tcBorders>
              <w:top w:val="single" w:sz="8" w:space="0" w:color="4F81BD"/>
              <w:bottom w:val="single" w:sz="8" w:space="0" w:color="4F81BD"/>
            </w:tcBorders>
            <w:shd w:val="clear" w:color="auto" w:fill="auto"/>
            <w:vAlign w:val="center"/>
          </w:tcPr>
          <w:p w14:paraId="292B3B45" w14:textId="77777777" w:rsidR="00B82A55" w:rsidRPr="00E64DD4" w:rsidRDefault="00B82A55" w:rsidP="00554497">
            <w:pPr>
              <w:autoSpaceDE w:val="0"/>
              <w:autoSpaceDN w:val="0"/>
              <w:adjustRightInd w:val="0"/>
              <w:jc w:val="center"/>
              <w:rPr>
                <w:szCs w:val="24"/>
                <w:lang w:val="tr-TR"/>
              </w:rPr>
            </w:pPr>
            <w:r w:rsidRPr="00E64DD4">
              <w:rPr>
                <w:szCs w:val="24"/>
                <w:lang w:val="tr-TR"/>
              </w:rPr>
              <w:t>1 – 3 Yıl</w:t>
            </w:r>
          </w:p>
        </w:tc>
        <w:tc>
          <w:tcPr>
            <w:tcW w:w="667" w:type="pct"/>
            <w:tcBorders>
              <w:top w:val="single" w:sz="8" w:space="0" w:color="4F81BD"/>
              <w:bottom w:val="single" w:sz="8" w:space="0" w:color="4F81BD"/>
            </w:tcBorders>
            <w:shd w:val="clear" w:color="auto" w:fill="auto"/>
            <w:vAlign w:val="center"/>
          </w:tcPr>
          <w:p w14:paraId="7A8D9CD5" w14:textId="77777777" w:rsidR="00B82A55" w:rsidRPr="00E64DD4" w:rsidRDefault="00B82A55" w:rsidP="00554497">
            <w:pPr>
              <w:autoSpaceDE w:val="0"/>
              <w:autoSpaceDN w:val="0"/>
              <w:adjustRightInd w:val="0"/>
              <w:jc w:val="center"/>
              <w:rPr>
                <w:szCs w:val="24"/>
                <w:lang w:val="tr-TR"/>
              </w:rPr>
            </w:pPr>
            <w:r w:rsidRPr="00E64DD4">
              <w:rPr>
                <w:szCs w:val="24"/>
                <w:lang w:val="tr-TR"/>
              </w:rPr>
              <w:t>4 – 6 Yıl</w:t>
            </w:r>
          </w:p>
        </w:tc>
        <w:tc>
          <w:tcPr>
            <w:tcW w:w="664" w:type="pct"/>
            <w:tcBorders>
              <w:top w:val="single" w:sz="8" w:space="0" w:color="4F81BD"/>
              <w:bottom w:val="single" w:sz="8" w:space="0" w:color="4F81BD"/>
            </w:tcBorders>
            <w:shd w:val="clear" w:color="auto" w:fill="auto"/>
            <w:vAlign w:val="center"/>
          </w:tcPr>
          <w:p w14:paraId="25C67E42" w14:textId="77777777" w:rsidR="00B82A55" w:rsidRPr="00E64DD4" w:rsidRDefault="00B82A55" w:rsidP="00554497">
            <w:pPr>
              <w:autoSpaceDE w:val="0"/>
              <w:autoSpaceDN w:val="0"/>
              <w:adjustRightInd w:val="0"/>
              <w:jc w:val="center"/>
              <w:rPr>
                <w:szCs w:val="24"/>
                <w:lang w:val="tr-TR"/>
              </w:rPr>
            </w:pPr>
            <w:r w:rsidRPr="00E64DD4">
              <w:rPr>
                <w:szCs w:val="24"/>
                <w:lang w:val="tr-TR"/>
              </w:rPr>
              <w:t>7 – 10 Yıl</w:t>
            </w:r>
          </w:p>
        </w:tc>
        <w:tc>
          <w:tcPr>
            <w:tcW w:w="664" w:type="pct"/>
            <w:tcBorders>
              <w:top w:val="single" w:sz="8" w:space="0" w:color="4F81BD"/>
              <w:bottom w:val="single" w:sz="8" w:space="0" w:color="4F81BD"/>
            </w:tcBorders>
            <w:shd w:val="clear" w:color="auto" w:fill="auto"/>
            <w:vAlign w:val="center"/>
          </w:tcPr>
          <w:p w14:paraId="4AE66C96" w14:textId="77777777" w:rsidR="00B82A55" w:rsidRPr="00E64DD4" w:rsidRDefault="00B82A55" w:rsidP="00554497">
            <w:pPr>
              <w:autoSpaceDE w:val="0"/>
              <w:autoSpaceDN w:val="0"/>
              <w:adjustRightInd w:val="0"/>
              <w:jc w:val="center"/>
              <w:rPr>
                <w:szCs w:val="24"/>
                <w:lang w:val="tr-TR"/>
              </w:rPr>
            </w:pPr>
            <w:r w:rsidRPr="00E64DD4">
              <w:rPr>
                <w:szCs w:val="24"/>
                <w:lang w:val="tr-TR"/>
              </w:rPr>
              <w:t>11 – 15 Yıl</w:t>
            </w:r>
          </w:p>
        </w:tc>
        <w:tc>
          <w:tcPr>
            <w:tcW w:w="811" w:type="pct"/>
            <w:tcBorders>
              <w:top w:val="single" w:sz="8" w:space="0" w:color="4F81BD"/>
              <w:bottom w:val="single" w:sz="8" w:space="0" w:color="4F81BD"/>
            </w:tcBorders>
            <w:shd w:val="clear" w:color="auto" w:fill="auto"/>
            <w:vAlign w:val="center"/>
          </w:tcPr>
          <w:p w14:paraId="04E0A2B1" w14:textId="77777777" w:rsidR="00B82A55" w:rsidRPr="00E64DD4" w:rsidRDefault="00B82A55" w:rsidP="00554497">
            <w:pPr>
              <w:autoSpaceDE w:val="0"/>
              <w:autoSpaceDN w:val="0"/>
              <w:adjustRightInd w:val="0"/>
              <w:jc w:val="center"/>
              <w:rPr>
                <w:szCs w:val="24"/>
                <w:lang w:val="tr-TR"/>
              </w:rPr>
            </w:pPr>
            <w:r w:rsidRPr="00E64DD4">
              <w:rPr>
                <w:szCs w:val="24"/>
                <w:lang w:val="tr-TR"/>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14:paraId="38CE1EDE" w14:textId="77777777" w:rsidR="00B82A55" w:rsidRPr="00E64DD4" w:rsidRDefault="00B82A55" w:rsidP="00554497">
            <w:pPr>
              <w:autoSpaceDE w:val="0"/>
              <w:autoSpaceDN w:val="0"/>
              <w:adjustRightInd w:val="0"/>
              <w:jc w:val="center"/>
              <w:rPr>
                <w:szCs w:val="24"/>
                <w:lang w:val="tr-TR"/>
              </w:rPr>
            </w:pPr>
            <w:r w:rsidRPr="00E64DD4">
              <w:rPr>
                <w:szCs w:val="24"/>
                <w:lang w:val="tr-TR"/>
              </w:rPr>
              <w:t>21 - Üzeri</w:t>
            </w:r>
          </w:p>
        </w:tc>
      </w:tr>
      <w:tr w:rsidR="00B82A55" w:rsidRPr="00E64DD4" w14:paraId="05FC3294" w14:textId="77777777" w:rsidTr="00554497">
        <w:trPr>
          <w:trHeight w:val="306"/>
        </w:trPr>
        <w:tc>
          <w:tcPr>
            <w:tcW w:w="688" w:type="pct"/>
            <w:shd w:val="clear" w:color="auto" w:fill="auto"/>
            <w:vAlign w:val="center"/>
          </w:tcPr>
          <w:p w14:paraId="796A36EF" w14:textId="77777777" w:rsidR="00B82A55" w:rsidRPr="00E64DD4" w:rsidRDefault="00B82A55" w:rsidP="003010D0">
            <w:pPr>
              <w:rPr>
                <w:b/>
                <w:bCs/>
                <w:szCs w:val="24"/>
                <w:lang w:val="tr-TR"/>
              </w:rPr>
            </w:pPr>
            <w:r w:rsidRPr="00E64DD4">
              <w:rPr>
                <w:b/>
                <w:bCs/>
                <w:szCs w:val="24"/>
                <w:lang w:val="tr-TR"/>
              </w:rPr>
              <w:t>Kişi Sayısı</w:t>
            </w:r>
          </w:p>
        </w:tc>
        <w:tc>
          <w:tcPr>
            <w:tcW w:w="672" w:type="pct"/>
            <w:shd w:val="clear" w:color="auto" w:fill="auto"/>
            <w:vAlign w:val="center"/>
          </w:tcPr>
          <w:p w14:paraId="7ACA747E" w14:textId="77777777" w:rsidR="00B82A55" w:rsidRPr="00E64DD4" w:rsidRDefault="00B82A55" w:rsidP="00554497">
            <w:pPr>
              <w:jc w:val="center"/>
              <w:rPr>
                <w:szCs w:val="24"/>
                <w:lang w:val="tr-TR"/>
              </w:rPr>
            </w:pPr>
          </w:p>
        </w:tc>
        <w:tc>
          <w:tcPr>
            <w:tcW w:w="667" w:type="pct"/>
            <w:shd w:val="clear" w:color="auto" w:fill="auto"/>
            <w:vAlign w:val="center"/>
          </w:tcPr>
          <w:p w14:paraId="43E407C6" w14:textId="77777777" w:rsidR="00B82A55" w:rsidRPr="00E64DD4" w:rsidRDefault="00B82A55" w:rsidP="00554497">
            <w:pPr>
              <w:jc w:val="center"/>
              <w:rPr>
                <w:szCs w:val="24"/>
                <w:lang w:val="tr-TR"/>
              </w:rPr>
            </w:pPr>
          </w:p>
        </w:tc>
        <w:tc>
          <w:tcPr>
            <w:tcW w:w="664" w:type="pct"/>
            <w:shd w:val="clear" w:color="auto" w:fill="auto"/>
            <w:vAlign w:val="center"/>
          </w:tcPr>
          <w:p w14:paraId="1E0B1677" w14:textId="77777777" w:rsidR="00B82A55" w:rsidRPr="00E64DD4" w:rsidRDefault="00B82A55" w:rsidP="00554497">
            <w:pPr>
              <w:jc w:val="center"/>
              <w:rPr>
                <w:szCs w:val="24"/>
                <w:lang w:val="tr-TR"/>
              </w:rPr>
            </w:pPr>
          </w:p>
        </w:tc>
        <w:tc>
          <w:tcPr>
            <w:tcW w:w="664" w:type="pct"/>
            <w:shd w:val="clear" w:color="auto" w:fill="auto"/>
            <w:vAlign w:val="center"/>
          </w:tcPr>
          <w:p w14:paraId="2A699D69" w14:textId="77777777" w:rsidR="00B82A55" w:rsidRPr="00E64DD4" w:rsidRDefault="00B82A55" w:rsidP="00554497">
            <w:pPr>
              <w:jc w:val="center"/>
              <w:rPr>
                <w:szCs w:val="24"/>
                <w:lang w:val="tr-TR"/>
              </w:rPr>
            </w:pPr>
          </w:p>
        </w:tc>
        <w:tc>
          <w:tcPr>
            <w:tcW w:w="811" w:type="pct"/>
            <w:shd w:val="clear" w:color="auto" w:fill="auto"/>
            <w:vAlign w:val="center"/>
          </w:tcPr>
          <w:p w14:paraId="30C8983E" w14:textId="77777777" w:rsidR="00B82A55" w:rsidRPr="00E64DD4" w:rsidRDefault="00B82A55" w:rsidP="00554497">
            <w:pPr>
              <w:jc w:val="center"/>
              <w:rPr>
                <w:szCs w:val="24"/>
                <w:lang w:val="tr-TR"/>
              </w:rPr>
            </w:pPr>
          </w:p>
        </w:tc>
        <w:tc>
          <w:tcPr>
            <w:tcW w:w="834" w:type="pct"/>
            <w:shd w:val="clear" w:color="auto" w:fill="auto"/>
            <w:vAlign w:val="center"/>
          </w:tcPr>
          <w:p w14:paraId="1A8546DC" w14:textId="77777777" w:rsidR="00B82A55" w:rsidRPr="00E64DD4" w:rsidRDefault="00B82A55" w:rsidP="00554497">
            <w:pPr>
              <w:jc w:val="center"/>
              <w:rPr>
                <w:szCs w:val="24"/>
                <w:lang w:val="tr-TR"/>
              </w:rPr>
            </w:pPr>
          </w:p>
        </w:tc>
      </w:tr>
      <w:tr w:rsidR="00B82A55" w:rsidRPr="00E64DD4" w14:paraId="12B4B9D9" w14:textId="77777777" w:rsidTr="00554497">
        <w:trPr>
          <w:trHeight w:val="306"/>
        </w:trPr>
        <w:tc>
          <w:tcPr>
            <w:tcW w:w="688" w:type="pct"/>
            <w:tcBorders>
              <w:top w:val="double" w:sz="6" w:space="0" w:color="4F81BD"/>
              <w:left w:val="single" w:sz="8" w:space="0" w:color="4F81BD"/>
              <w:bottom w:val="single" w:sz="8" w:space="0" w:color="4F81BD"/>
            </w:tcBorders>
            <w:shd w:val="clear" w:color="auto" w:fill="auto"/>
            <w:vAlign w:val="center"/>
          </w:tcPr>
          <w:p w14:paraId="372D0446" w14:textId="77777777" w:rsidR="00B82A55" w:rsidRPr="00E64DD4" w:rsidRDefault="00B82A55" w:rsidP="003010D0">
            <w:pPr>
              <w:rPr>
                <w:b/>
                <w:bCs/>
                <w:szCs w:val="24"/>
                <w:lang w:val="tr-TR"/>
              </w:rPr>
            </w:pPr>
            <w:r w:rsidRPr="00E64DD4">
              <w:rPr>
                <w:b/>
                <w:bCs/>
                <w:szCs w:val="24"/>
                <w:lang w:val="tr-TR"/>
              </w:rPr>
              <w:t>Yüzde</w:t>
            </w:r>
          </w:p>
        </w:tc>
        <w:tc>
          <w:tcPr>
            <w:tcW w:w="672" w:type="pct"/>
            <w:tcBorders>
              <w:top w:val="double" w:sz="6" w:space="0" w:color="4F81BD"/>
              <w:bottom w:val="single" w:sz="8" w:space="0" w:color="4F81BD"/>
            </w:tcBorders>
            <w:shd w:val="clear" w:color="auto" w:fill="auto"/>
            <w:vAlign w:val="center"/>
          </w:tcPr>
          <w:p w14:paraId="5509C739" w14:textId="77777777" w:rsidR="00B82A55" w:rsidRPr="00E64DD4" w:rsidRDefault="00B82A55" w:rsidP="00554497">
            <w:pPr>
              <w:jc w:val="center"/>
              <w:rPr>
                <w:b/>
                <w:bCs/>
                <w:szCs w:val="24"/>
                <w:lang w:val="tr-TR"/>
              </w:rPr>
            </w:pPr>
          </w:p>
        </w:tc>
        <w:tc>
          <w:tcPr>
            <w:tcW w:w="667" w:type="pct"/>
            <w:tcBorders>
              <w:top w:val="double" w:sz="6" w:space="0" w:color="4F81BD"/>
              <w:bottom w:val="single" w:sz="8" w:space="0" w:color="4F81BD"/>
            </w:tcBorders>
            <w:shd w:val="clear" w:color="auto" w:fill="auto"/>
            <w:vAlign w:val="center"/>
          </w:tcPr>
          <w:p w14:paraId="732CAEB8" w14:textId="77777777" w:rsidR="00B82A55" w:rsidRPr="00E64DD4" w:rsidRDefault="00B82A55" w:rsidP="00554497">
            <w:pPr>
              <w:jc w:val="center"/>
              <w:rPr>
                <w:b/>
                <w:bCs/>
                <w:szCs w:val="24"/>
                <w:lang w:val="tr-TR"/>
              </w:rPr>
            </w:pPr>
          </w:p>
        </w:tc>
        <w:tc>
          <w:tcPr>
            <w:tcW w:w="664" w:type="pct"/>
            <w:tcBorders>
              <w:top w:val="double" w:sz="6" w:space="0" w:color="4F81BD"/>
              <w:bottom w:val="single" w:sz="8" w:space="0" w:color="4F81BD"/>
            </w:tcBorders>
            <w:shd w:val="clear" w:color="auto" w:fill="auto"/>
            <w:vAlign w:val="center"/>
          </w:tcPr>
          <w:p w14:paraId="1437C0F5" w14:textId="77777777" w:rsidR="00B82A55" w:rsidRPr="00E64DD4" w:rsidRDefault="00B82A55" w:rsidP="00554497">
            <w:pPr>
              <w:jc w:val="center"/>
              <w:rPr>
                <w:b/>
                <w:bCs/>
                <w:szCs w:val="24"/>
                <w:lang w:val="tr-TR"/>
              </w:rPr>
            </w:pPr>
          </w:p>
        </w:tc>
        <w:tc>
          <w:tcPr>
            <w:tcW w:w="664" w:type="pct"/>
            <w:tcBorders>
              <w:top w:val="double" w:sz="6" w:space="0" w:color="4F81BD"/>
              <w:bottom w:val="single" w:sz="8" w:space="0" w:color="4F81BD"/>
            </w:tcBorders>
            <w:shd w:val="clear" w:color="auto" w:fill="auto"/>
            <w:vAlign w:val="center"/>
          </w:tcPr>
          <w:p w14:paraId="39F23113" w14:textId="77777777" w:rsidR="00B82A55" w:rsidRPr="00E64DD4" w:rsidRDefault="00B82A55" w:rsidP="00554497">
            <w:pPr>
              <w:jc w:val="center"/>
              <w:rPr>
                <w:b/>
                <w:bCs/>
                <w:szCs w:val="24"/>
                <w:lang w:val="tr-TR"/>
              </w:rPr>
            </w:pPr>
          </w:p>
        </w:tc>
        <w:tc>
          <w:tcPr>
            <w:tcW w:w="811" w:type="pct"/>
            <w:tcBorders>
              <w:top w:val="double" w:sz="6" w:space="0" w:color="4F81BD"/>
              <w:bottom w:val="single" w:sz="8" w:space="0" w:color="4F81BD"/>
            </w:tcBorders>
            <w:shd w:val="clear" w:color="auto" w:fill="auto"/>
            <w:vAlign w:val="center"/>
          </w:tcPr>
          <w:p w14:paraId="1B5176FA" w14:textId="77777777" w:rsidR="00B82A55" w:rsidRPr="00E64DD4" w:rsidRDefault="00B82A55" w:rsidP="00554497">
            <w:pPr>
              <w:jc w:val="center"/>
              <w:rPr>
                <w:b/>
                <w:bCs/>
                <w:szCs w:val="24"/>
                <w:lang w:val="tr-TR"/>
              </w:rPr>
            </w:pPr>
          </w:p>
        </w:tc>
        <w:tc>
          <w:tcPr>
            <w:tcW w:w="834" w:type="pct"/>
            <w:tcBorders>
              <w:top w:val="double" w:sz="6" w:space="0" w:color="4F81BD"/>
              <w:bottom w:val="single" w:sz="8" w:space="0" w:color="4F81BD"/>
              <w:right w:val="single" w:sz="8" w:space="0" w:color="4F81BD"/>
            </w:tcBorders>
            <w:shd w:val="clear" w:color="auto" w:fill="auto"/>
            <w:vAlign w:val="center"/>
          </w:tcPr>
          <w:p w14:paraId="1F4E1CD4" w14:textId="77777777" w:rsidR="00B82A55" w:rsidRPr="00E64DD4" w:rsidRDefault="00B82A55" w:rsidP="00554497">
            <w:pPr>
              <w:jc w:val="center"/>
              <w:rPr>
                <w:b/>
                <w:bCs/>
                <w:szCs w:val="24"/>
                <w:lang w:val="tr-TR"/>
              </w:rPr>
            </w:pPr>
          </w:p>
        </w:tc>
      </w:tr>
    </w:tbl>
    <w:p w14:paraId="3A4A8297" w14:textId="642AD6B2" w:rsidR="0019504F" w:rsidRPr="00E64DD4" w:rsidRDefault="0019504F" w:rsidP="0019504F">
      <w:pPr>
        <w:rPr>
          <w:szCs w:val="24"/>
          <w:lang w:val="tr-TR"/>
        </w:rPr>
      </w:pPr>
      <w:r w:rsidRPr="00E64DD4">
        <w:rPr>
          <w:i/>
          <w:sz w:val="20"/>
          <w:lang w:val="tr-TR"/>
        </w:rPr>
        <w:t>31.12.</w:t>
      </w:r>
      <w:r w:rsidR="00370407">
        <w:rPr>
          <w:i/>
          <w:sz w:val="20"/>
          <w:lang w:val="tr-TR"/>
        </w:rPr>
        <w:t>2025</w:t>
      </w:r>
      <w:r w:rsidRPr="00E64DD4">
        <w:rPr>
          <w:i/>
          <w:sz w:val="20"/>
          <w:lang w:val="tr-TR"/>
        </w:rPr>
        <w:t xml:space="preserve"> itibarı ile</w:t>
      </w:r>
    </w:p>
    <w:p w14:paraId="57809CA4" w14:textId="77777777" w:rsidR="00B82A55" w:rsidRPr="00E64DD4" w:rsidRDefault="00B82A55" w:rsidP="00B82A55">
      <w:pPr>
        <w:ind w:left="708" w:firstLine="708"/>
        <w:jc w:val="both"/>
        <w:rPr>
          <w:szCs w:val="24"/>
          <w:lang w:val="tr-TR"/>
        </w:rPr>
      </w:pPr>
    </w:p>
    <w:p w14:paraId="1EF810D4" w14:textId="77777777" w:rsidR="00B82A55" w:rsidRPr="00E64DD4" w:rsidRDefault="00BB6841" w:rsidP="0015668F">
      <w:pPr>
        <w:rPr>
          <w:b/>
          <w:szCs w:val="24"/>
          <w:lang w:val="tr-TR"/>
        </w:rPr>
      </w:pPr>
      <w:r w:rsidRPr="00E64DD4">
        <w:rPr>
          <w:b/>
          <w:szCs w:val="24"/>
          <w:lang w:val="tr-TR"/>
        </w:rPr>
        <w:t>4.13</w:t>
      </w:r>
      <w:r w:rsidR="00B82A55" w:rsidRPr="00E64DD4">
        <w:rPr>
          <w:b/>
          <w:szCs w:val="24"/>
          <w:lang w:val="tr-TR"/>
        </w:rPr>
        <w:t>- Sürekli İşçilerin Yaş İtibariyle Dağılımı</w:t>
      </w:r>
    </w:p>
    <w:p w14:paraId="2DAA5C0D" w14:textId="77777777" w:rsidR="00B82A55" w:rsidRPr="00E64DD4" w:rsidRDefault="00B82A55" w:rsidP="00B82A55">
      <w:pPr>
        <w:ind w:left="360"/>
        <w:rPr>
          <w:szCs w:val="24"/>
          <w:lang w:val="tr-TR"/>
        </w:rPr>
      </w:pPr>
    </w:p>
    <w:p w14:paraId="7B9A19B0" w14:textId="7EB02DF5" w:rsidR="0015668F" w:rsidRPr="00E64DD4" w:rsidRDefault="0015668F" w:rsidP="00C1506B">
      <w:pPr>
        <w:pStyle w:val="ResimYazs"/>
        <w:rPr>
          <w:szCs w:val="24"/>
        </w:rPr>
      </w:pPr>
      <w:bookmarkStart w:id="74" w:name="_Toc189219336"/>
      <w:r w:rsidRPr="00E64DD4">
        <w:t xml:space="preserve">Tablo </w:t>
      </w:r>
      <w:fldSimple w:instr=" SEQ Tablo \* ARABIC ">
        <w:r w:rsidR="000E4218" w:rsidRPr="00E64DD4">
          <w:rPr>
            <w:noProof/>
          </w:rPr>
          <w:t>27</w:t>
        </w:r>
      </w:fldSimple>
      <w:r w:rsidRPr="00E64DD4">
        <w:t>:</w:t>
      </w:r>
      <w:r w:rsidR="00076006" w:rsidRPr="00E64DD4">
        <w:t xml:space="preserve"> İlahiyat</w:t>
      </w:r>
      <w:r w:rsidR="00BB6841" w:rsidRPr="00E64DD4">
        <w:t xml:space="preserve"> Fakültesi </w:t>
      </w:r>
      <w:r w:rsidRPr="00E64DD4">
        <w:t>Sürekli İşçilerin Yaş İtibariyle Dağılımı</w:t>
      </w:r>
      <w:bookmarkEnd w:id="74"/>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B82A55" w:rsidRPr="00D955C9" w14:paraId="47CADB22" w14:textId="77777777" w:rsidTr="00554497">
        <w:trPr>
          <w:trHeight w:val="511"/>
        </w:trPr>
        <w:tc>
          <w:tcPr>
            <w:tcW w:w="5000" w:type="pct"/>
            <w:gridSpan w:val="7"/>
            <w:shd w:val="clear" w:color="auto" w:fill="4F81BD"/>
            <w:vAlign w:val="center"/>
          </w:tcPr>
          <w:p w14:paraId="61D87344" w14:textId="77777777" w:rsidR="00B82A55" w:rsidRPr="00E64DD4" w:rsidRDefault="00377C53" w:rsidP="00554497">
            <w:pPr>
              <w:autoSpaceDE w:val="0"/>
              <w:autoSpaceDN w:val="0"/>
              <w:adjustRightInd w:val="0"/>
              <w:jc w:val="center"/>
              <w:rPr>
                <w:b/>
                <w:bCs/>
                <w:szCs w:val="24"/>
                <w:lang w:val="tr-TR"/>
              </w:rPr>
            </w:pPr>
            <w:r w:rsidRPr="00E64DD4">
              <w:rPr>
                <w:b/>
                <w:bCs/>
                <w:szCs w:val="24"/>
                <w:lang w:val="tr-TR"/>
              </w:rPr>
              <w:t xml:space="preserve">Sürekli İşçilerin </w:t>
            </w:r>
            <w:r w:rsidR="00B82A55" w:rsidRPr="00E64DD4">
              <w:rPr>
                <w:b/>
                <w:bCs/>
                <w:szCs w:val="24"/>
                <w:lang w:val="tr-TR"/>
              </w:rPr>
              <w:t>Yaş İtibariyle Dağılımı</w:t>
            </w:r>
          </w:p>
        </w:tc>
      </w:tr>
      <w:tr w:rsidR="00B82A55" w:rsidRPr="00E64DD4" w14:paraId="122BBAF8" w14:textId="77777777" w:rsidTr="00554497">
        <w:trPr>
          <w:trHeight w:val="306"/>
        </w:trPr>
        <w:tc>
          <w:tcPr>
            <w:tcW w:w="688" w:type="pct"/>
            <w:tcBorders>
              <w:top w:val="single" w:sz="8" w:space="0" w:color="4F81BD"/>
              <w:left w:val="single" w:sz="8" w:space="0" w:color="4F81BD"/>
              <w:bottom w:val="single" w:sz="8" w:space="0" w:color="4F81BD"/>
            </w:tcBorders>
            <w:shd w:val="clear" w:color="auto" w:fill="auto"/>
            <w:vAlign w:val="center"/>
          </w:tcPr>
          <w:p w14:paraId="4C45829D" w14:textId="77777777" w:rsidR="00B82A55" w:rsidRPr="00E64DD4" w:rsidRDefault="00B82A55" w:rsidP="00554497">
            <w:pPr>
              <w:autoSpaceDE w:val="0"/>
              <w:autoSpaceDN w:val="0"/>
              <w:adjustRightInd w:val="0"/>
              <w:jc w:val="center"/>
              <w:rPr>
                <w:b/>
                <w:bCs/>
                <w:szCs w:val="24"/>
                <w:lang w:val="tr-TR"/>
              </w:rPr>
            </w:pPr>
          </w:p>
        </w:tc>
        <w:tc>
          <w:tcPr>
            <w:tcW w:w="672" w:type="pct"/>
            <w:tcBorders>
              <w:top w:val="single" w:sz="8" w:space="0" w:color="4F81BD"/>
              <w:bottom w:val="single" w:sz="8" w:space="0" w:color="4F81BD"/>
            </w:tcBorders>
            <w:shd w:val="clear" w:color="auto" w:fill="auto"/>
            <w:vAlign w:val="center"/>
          </w:tcPr>
          <w:p w14:paraId="21B0A405" w14:textId="77777777" w:rsidR="00B82A55" w:rsidRPr="00E64DD4" w:rsidRDefault="00596765" w:rsidP="00554497">
            <w:pPr>
              <w:autoSpaceDE w:val="0"/>
              <w:autoSpaceDN w:val="0"/>
              <w:adjustRightInd w:val="0"/>
              <w:jc w:val="center"/>
              <w:rPr>
                <w:szCs w:val="24"/>
                <w:lang w:val="tr-TR"/>
              </w:rPr>
            </w:pPr>
            <w:r w:rsidRPr="00E64DD4">
              <w:rPr>
                <w:szCs w:val="24"/>
                <w:lang w:val="tr-TR"/>
              </w:rPr>
              <w:t>23 yaş altı</w:t>
            </w:r>
          </w:p>
        </w:tc>
        <w:tc>
          <w:tcPr>
            <w:tcW w:w="667" w:type="pct"/>
            <w:tcBorders>
              <w:top w:val="single" w:sz="8" w:space="0" w:color="4F81BD"/>
              <w:bottom w:val="single" w:sz="8" w:space="0" w:color="4F81BD"/>
            </w:tcBorders>
            <w:shd w:val="clear" w:color="auto" w:fill="auto"/>
            <w:vAlign w:val="center"/>
          </w:tcPr>
          <w:p w14:paraId="10910546" w14:textId="77777777" w:rsidR="00B82A55" w:rsidRPr="00E64DD4" w:rsidRDefault="00B82A55" w:rsidP="00554497">
            <w:pPr>
              <w:autoSpaceDE w:val="0"/>
              <w:autoSpaceDN w:val="0"/>
              <w:adjustRightInd w:val="0"/>
              <w:jc w:val="center"/>
              <w:rPr>
                <w:szCs w:val="24"/>
                <w:lang w:val="tr-TR"/>
              </w:rPr>
            </w:pPr>
            <w:r w:rsidRPr="00E64DD4">
              <w:rPr>
                <w:szCs w:val="24"/>
                <w:lang w:val="tr-TR"/>
              </w:rPr>
              <w:t>2</w:t>
            </w:r>
            <w:r w:rsidR="00596765" w:rsidRPr="00E64DD4">
              <w:rPr>
                <w:szCs w:val="24"/>
                <w:lang w:val="tr-TR"/>
              </w:rPr>
              <w:t>3</w:t>
            </w:r>
            <w:r w:rsidRPr="00E64DD4">
              <w:rPr>
                <w:szCs w:val="24"/>
                <w:lang w:val="tr-TR"/>
              </w:rPr>
              <w:t>-30 Yaş</w:t>
            </w:r>
          </w:p>
        </w:tc>
        <w:tc>
          <w:tcPr>
            <w:tcW w:w="664" w:type="pct"/>
            <w:tcBorders>
              <w:top w:val="single" w:sz="8" w:space="0" w:color="4F81BD"/>
              <w:bottom w:val="single" w:sz="8" w:space="0" w:color="4F81BD"/>
            </w:tcBorders>
            <w:shd w:val="clear" w:color="auto" w:fill="auto"/>
            <w:vAlign w:val="center"/>
          </w:tcPr>
          <w:p w14:paraId="2683FD69" w14:textId="77777777" w:rsidR="00B82A55" w:rsidRPr="00E64DD4" w:rsidRDefault="00B82A55" w:rsidP="00554497">
            <w:pPr>
              <w:autoSpaceDE w:val="0"/>
              <w:autoSpaceDN w:val="0"/>
              <w:adjustRightInd w:val="0"/>
              <w:jc w:val="center"/>
              <w:rPr>
                <w:szCs w:val="24"/>
                <w:lang w:val="tr-TR"/>
              </w:rPr>
            </w:pPr>
            <w:r w:rsidRPr="00E64DD4">
              <w:rPr>
                <w:szCs w:val="24"/>
                <w:lang w:val="tr-TR"/>
              </w:rPr>
              <w:t>31-35 Yaş</w:t>
            </w:r>
          </w:p>
        </w:tc>
        <w:tc>
          <w:tcPr>
            <w:tcW w:w="664" w:type="pct"/>
            <w:tcBorders>
              <w:top w:val="single" w:sz="8" w:space="0" w:color="4F81BD"/>
              <w:bottom w:val="single" w:sz="8" w:space="0" w:color="4F81BD"/>
            </w:tcBorders>
            <w:shd w:val="clear" w:color="auto" w:fill="auto"/>
            <w:vAlign w:val="center"/>
          </w:tcPr>
          <w:p w14:paraId="309D7AB7" w14:textId="77777777" w:rsidR="00B82A55" w:rsidRPr="00E64DD4" w:rsidRDefault="00B82A55" w:rsidP="00554497">
            <w:pPr>
              <w:autoSpaceDE w:val="0"/>
              <w:autoSpaceDN w:val="0"/>
              <w:adjustRightInd w:val="0"/>
              <w:jc w:val="center"/>
              <w:rPr>
                <w:szCs w:val="24"/>
                <w:lang w:val="tr-TR"/>
              </w:rPr>
            </w:pPr>
            <w:r w:rsidRPr="00E64DD4">
              <w:rPr>
                <w:szCs w:val="24"/>
                <w:lang w:val="tr-TR"/>
              </w:rPr>
              <w:t>36-40 Yaş</w:t>
            </w:r>
          </w:p>
        </w:tc>
        <w:tc>
          <w:tcPr>
            <w:tcW w:w="811" w:type="pct"/>
            <w:tcBorders>
              <w:top w:val="single" w:sz="8" w:space="0" w:color="4F81BD"/>
              <w:bottom w:val="single" w:sz="8" w:space="0" w:color="4F81BD"/>
            </w:tcBorders>
            <w:shd w:val="clear" w:color="auto" w:fill="auto"/>
            <w:vAlign w:val="center"/>
          </w:tcPr>
          <w:p w14:paraId="24798298" w14:textId="77777777" w:rsidR="00B82A55" w:rsidRPr="00E64DD4" w:rsidRDefault="00B82A55" w:rsidP="00554497">
            <w:pPr>
              <w:autoSpaceDE w:val="0"/>
              <w:autoSpaceDN w:val="0"/>
              <w:adjustRightInd w:val="0"/>
              <w:jc w:val="center"/>
              <w:rPr>
                <w:szCs w:val="24"/>
                <w:lang w:val="tr-TR"/>
              </w:rPr>
            </w:pPr>
            <w:r w:rsidRPr="00E64DD4">
              <w:rPr>
                <w:szCs w:val="24"/>
                <w:lang w:val="tr-TR"/>
              </w:rPr>
              <w:t>41-50 Yaş</w:t>
            </w:r>
          </w:p>
        </w:tc>
        <w:tc>
          <w:tcPr>
            <w:tcW w:w="834" w:type="pct"/>
            <w:tcBorders>
              <w:top w:val="single" w:sz="8" w:space="0" w:color="4F81BD"/>
              <w:bottom w:val="single" w:sz="8" w:space="0" w:color="4F81BD"/>
              <w:right w:val="single" w:sz="8" w:space="0" w:color="4F81BD"/>
            </w:tcBorders>
            <w:shd w:val="clear" w:color="auto" w:fill="auto"/>
            <w:vAlign w:val="center"/>
          </w:tcPr>
          <w:p w14:paraId="6493B8F7" w14:textId="77777777" w:rsidR="00B82A55" w:rsidRPr="00E64DD4" w:rsidRDefault="00B82A55" w:rsidP="00554497">
            <w:pPr>
              <w:autoSpaceDE w:val="0"/>
              <w:autoSpaceDN w:val="0"/>
              <w:adjustRightInd w:val="0"/>
              <w:jc w:val="center"/>
              <w:rPr>
                <w:szCs w:val="24"/>
                <w:lang w:val="tr-TR"/>
              </w:rPr>
            </w:pPr>
            <w:r w:rsidRPr="00E64DD4">
              <w:rPr>
                <w:szCs w:val="24"/>
                <w:lang w:val="tr-TR"/>
              </w:rPr>
              <w:t>51- Üzeri</w:t>
            </w:r>
          </w:p>
        </w:tc>
      </w:tr>
      <w:tr w:rsidR="00B82A55" w:rsidRPr="00E64DD4" w14:paraId="649DC6B0" w14:textId="77777777" w:rsidTr="00554497">
        <w:trPr>
          <w:trHeight w:val="306"/>
        </w:trPr>
        <w:tc>
          <w:tcPr>
            <w:tcW w:w="688" w:type="pct"/>
            <w:shd w:val="clear" w:color="auto" w:fill="auto"/>
            <w:vAlign w:val="center"/>
          </w:tcPr>
          <w:p w14:paraId="32B06A67" w14:textId="77777777" w:rsidR="00B82A55" w:rsidRPr="00E64DD4" w:rsidRDefault="00B82A55" w:rsidP="003010D0">
            <w:pPr>
              <w:rPr>
                <w:b/>
                <w:bCs/>
                <w:szCs w:val="24"/>
                <w:lang w:val="tr-TR"/>
              </w:rPr>
            </w:pPr>
            <w:r w:rsidRPr="00E64DD4">
              <w:rPr>
                <w:b/>
                <w:bCs/>
                <w:szCs w:val="24"/>
                <w:lang w:val="tr-TR"/>
              </w:rPr>
              <w:t>Kişi Sayısı</w:t>
            </w:r>
          </w:p>
        </w:tc>
        <w:tc>
          <w:tcPr>
            <w:tcW w:w="672" w:type="pct"/>
            <w:shd w:val="clear" w:color="auto" w:fill="auto"/>
            <w:vAlign w:val="center"/>
          </w:tcPr>
          <w:p w14:paraId="34EEAEA3" w14:textId="77777777" w:rsidR="00B82A55" w:rsidRPr="00E64DD4" w:rsidRDefault="00B82A55" w:rsidP="00554497">
            <w:pPr>
              <w:jc w:val="center"/>
              <w:rPr>
                <w:szCs w:val="24"/>
                <w:lang w:val="tr-TR"/>
              </w:rPr>
            </w:pPr>
          </w:p>
        </w:tc>
        <w:tc>
          <w:tcPr>
            <w:tcW w:w="667" w:type="pct"/>
            <w:shd w:val="clear" w:color="auto" w:fill="auto"/>
            <w:vAlign w:val="center"/>
          </w:tcPr>
          <w:p w14:paraId="43AE660D" w14:textId="77777777" w:rsidR="00B82A55" w:rsidRPr="00E64DD4" w:rsidRDefault="00B82A55" w:rsidP="00554497">
            <w:pPr>
              <w:jc w:val="center"/>
              <w:rPr>
                <w:szCs w:val="24"/>
                <w:lang w:val="tr-TR"/>
              </w:rPr>
            </w:pPr>
          </w:p>
        </w:tc>
        <w:tc>
          <w:tcPr>
            <w:tcW w:w="664" w:type="pct"/>
            <w:shd w:val="clear" w:color="auto" w:fill="auto"/>
            <w:vAlign w:val="center"/>
          </w:tcPr>
          <w:p w14:paraId="148DDB77" w14:textId="77777777" w:rsidR="00B82A55" w:rsidRPr="00E64DD4" w:rsidRDefault="00B82A55" w:rsidP="00554497">
            <w:pPr>
              <w:jc w:val="center"/>
              <w:rPr>
                <w:szCs w:val="24"/>
                <w:lang w:val="tr-TR"/>
              </w:rPr>
            </w:pPr>
          </w:p>
        </w:tc>
        <w:tc>
          <w:tcPr>
            <w:tcW w:w="664" w:type="pct"/>
            <w:shd w:val="clear" w:color="auto" w:fill="auto"/>
            <w:vAlign w:val="center"/>
          </w:tcPr>
          <w:p w14:paraId="2129166F" w14:textId="77777777" w:rsidR="00B82A55" w:rsidRPr="00E64DD4" w:rsidRDefault="00B82A55" w:rsidP="00554497">
            <w:pPr>
              <w:jc w:val="center"/>
              <w:rPr>
                <w:szCs w:val="24"/>
                <w:lang w:val="tr-TR"/>
              </w:rPr>
            </w:pPr>
          </w:p>
        </w:tc>
        <w:tc>
          <w:tcPr>
            <w:tcW w:w="811" w:type="pct"/>
            <w:shd w:val="clear" w:color="auto" w:fill="auto"/>
            <w:vAlign w:val="center"/>
          </w:tcPr>
          <w:p w14:paraId="404E6EA0" w14:textId="77777777" w:rsidR="00B82A55" w:rsidRPr="00E64DD4" w:rsidRDefault="00B82A55" w:rsidP="00554497">
            <w:pPr>
              <w:jc w:val="center"/>
              <w:rPr>
                <w:szCs w:val="24"/>
                <w:lang w:val="tr-TR"/>
              </w:rPr>
            </w:pPr>
          </w:p>
        </w:tc>
        <w:tc>
          <w:tcPr>
            <w:tcW w:w="834" w:type="pct"/>
            <w:shd w:val="clear" w:color="auto" w:fill="auto"/>
            <w:vAlign w:val="center"/>
          </w:tcPr>
          <w:p w14:paraId="1BF6C2D9" w14:textId="77777777" w:rsidR="00B82A55" w:rsidRPr="00E64DD4" w:rsidRDefault="00B82A55" w:rsidP="00554497">
            <w:pPr>
              <w:jc w:val="center"/>
              <w:rPr>
                <w:szCs w:val="24"/>
                <w:lang w:val="tr-TR"/>
              </w:rPr>
            </w:pPr>
          </w:p>
        </w:tc>
      </w:tr>
      <w:tr w:rsidR="00B82A55" w:rsidRPr="00E64DD4" w14:paraId="6F1C201F" w14:textId="77777777" w:rsidTr="00554497">
        <w:trPr>
          <w:trHeight w:val="306"/>
        </w:trPr>
        <w:tc>
          <w:tcPr>
            <w:tcW w:w="688" w:type="pct"/>
            <w:tcBorders>
              <w:top w:val="double" w:sz="6" w:space="0" w:color="4F81BD"/>
              <w:left w:val="single" w:sz="8" w:space="0" w:color="4F81BD"/>
              <w:bottom w:val="single" w:sz="8" w:space="0" w:color="4F81BD"/>
            </w:tcBorders>
            <w:shd w:val="clear" w:color="auto" w:fill="auto"/>
            <w:vAlign w:val="center"/>
          </w:tcPr>
          <w:p w14:paraId="13DC2F33" w14:textId="77777777" w:rsidR="00B82A55" w:rsidRPr="00E64DD4" w:rsidRDefault="00B82A55" w:rsidP="003010D0">
            <w:pPr>
              <w:rPr>
                <w:b/>
                <w:bCs/>
                <w:szCs w:val="24"/>
                <w:lang w:val="tr-TR"/>
              </w:rPr>
            </w:pPr>
            <w:r w:rsidRPr="00E64DD4">
              <w:rPr>
                <w:b/>
                <w:bCs/>
                <w:szCs w:val="24"/>
                <w:lang w:val="tr-TR"/>
              </w:rPr>
              <w:t>Yüzde</w:t>
            </w:r>
          </w:p>
        </w:tc>
        <w:tc>
          <w:tcPr>
            <w:tcW w:w="672" w:type="pct"/>
            <w:tcBorders>
              <w:top w:val="double" w:sz="6" w:space="0" w:color="4F81BD"/>
              <w:bottom w:val="single" w:sz="8" w:space="0" w:color="4F81BD"/>
            </w:tcBorders>
            <w:shd w:val="clear" w:color="auto" w:fill="auto"/>
            <w:vAlign w:val="center"/>
          </w:tcPr>
          <w:p w14:paraId="010B622A" w14:textId="77777777" w:rsidR="00B82A55" w:rsidRPr="00E64DD4" w:rsidRDefault="00B82A55" w:rsidP="00554497">
            <w:pPr>
              <w:jc w:val="center"/>
              <w:rPr>
                <w:b/>
                <w:bCs/>
                <w:szCs w:val="24"/>
                <w:lang w:val="tr-TR"/>
              </w:rPr>
            </w:pPr>
          </w:p>
        </w:tc>
        <w:tc>
          <w:tcPr>
            <w:tcW w:w="667" w:type="pct"/>
            <w:tcBorders>
              <w:top w:val="double" w:sz="6" w:space="0" w:color="4F81BD"/>
              <w:bottom w:val="single" w:sz="8" w:space="0" w:color="4F81BD"/>
            </w:tcBorders>
            <w:shd w:val="clear" w:color="auto" w:fill="auto"/>
            <w:vAlign w:val="center"/>
          </w:tcPr>
          <w:p w14:paraId="2CC1A64C" w14:textId="77777777" w:rsidR="00B82A55" w:rsidRPr="00E64DD4" w:rsidRDefault="00B82A55" w:rsidP="00554497">
            <w:pPr>
              <w:jc w:val="center"/>
              <w:rPr>
                <w:b/>
                <w:bCs/>
                <w:szCs w:val="24"/>
                <w:lang w:val="tr-TR"/>
              </w:rPr>
            </w:pPr>
          </w:p>
        </w:tc>
        <w:tc>
          <w:tcPr>
            <w:tcW w:w="664" w:type="pct"/>
            <w:tcBorders>
              <w:top w:val="double" w:sz="6" w:space="0" w:color="4F81BD"/>
              <w:bottom w:val="single" w:sz="8" w:space="0" w:color="4F81BD"/>
            </w:tcBorders>
            <w:shd w:val="clear" w:color="auto" w:fill="auto"/>
            <w:vAlign w:val="center"/>
          </w:tcPr>
          <w:p w14:paraId="1C157E90" w14:textId="77777777" w:rsidR="00B82A55" w:rsidRPr="00E64DD4" w:rsidRDefault="00B82A55" w:rsidP="00554497">
            <w:pPr>
              <w:jc w:val="center"/>
              <w:rPr>
                <w:b/>
                <w:bCs/>
                <w:szCs w:val="24"/>
                <w:lang w:val="tr-TR"/>
              </w:rPr>
            </w:pPr>
          </w:p>
        </w:tc>
        <w:tc>
          <w:tcPr>
            <w:tcW w:w="664" w:type="pct"/>
            <w:tcBorders>
              <w:top w:val="double" w:sz="6" w:space="0" w:color="4F81BD"/>
              <w:bottom w:val="single" w:sz="8" w:space="0" w:color="4F81BD"/>
            </w:tcBorders>
            <w:shd w:val="clear" w:color="auto" w:fill="auto"/>
            <w:vAlign w:val="center"/>
          </w:tcPr>
          <w:p w14:paraId="7FA52E31" w14:textId="77777777" w:rsidR="00B82A55" w:rsidRPr="00E64DD4" w:rsidRDefault="00B82A55" w:rsidP="00554497">
            <w:pPr>
              <w:jc w:val="center"/>
              <w:rPr>
                <w:b/>
                <w:bCs/>
                <w:szCs w:val="24"/>
                <w:lang w:val="tr-TR"/>
              </w:rPr>
            </w:pPr>
          </w:p>
        </w:tc>
        <w:tc>
          <w:tcPr>
            <w:tcW w:w="811" w:type="pct"/>
            <w:tcBorders>
              <w:top w:val="double" w:sz="6" w:space="0" w:color="4F81BD"/>
              <w:bottom w:val="single" w:sz="8" w:space="0" w:color="4F81BD"/>
            </w:tcBorders>
            <w:shd w:val="clear" w:color="auto" w:fill="auto"/>
            <w:vAlign w:val="center"/>
          </w:tcPr>
          <w:p w14:paraId="7EEA081E" w14:textId="77777777" w:rsidR="00B82A55" w:rsidRPr="00E64DD4" w:rsidRDefault="00B82A55" w:rsidP="00554497">
            <w:pPr>
              <w:jc w:val="center"/>
              <w:rPr>
                <w:b/>
                <w:bCs/>
                <w:szCs w:val="24"/>
                <w:lang w:val="tr-TR"/>
              </w:rPr>
            </w:pPr>
          </w:p>
        </w:tc>
        <w:tc>
          <w:tcPr>
            <w:tcW w:w="834" w:type="pct"/>
            <w:tcBorders>
              <w:top w:val="double" w:sz="6" w:space="0" w:color="4F81BD"/>
              <w:bottom w:val="single" w:sz="8" w:space="0" w:color="4F81BD"/>
              <w:right w:val="single" w:sz="8" w:space="0" w:color="4F81BD"/>
            </w:tcBorders>
            <w:shd w:val="clear" w:color="auto" w:fill="auto"/>
            <w:vAlign w:val="center"/>
          </w:tcPr>
          <w:p w14:paraId="7346684C" w14:textId="77777777" w:rsidR="00B82A55" w:rsidRPr="00E64DD4" w:rsidRDefault="00B82A55" w:rsidP="00554497">
            <w:pPr>
              <w:jc w:val="center"/>
              <w:rPr>
                <w:b/>
                <w:bCs/>
                <w:szCs w:val="24"/>
                <w:lang w:val="tr-TR"/>
              </w:rPr>
            </w:pPr>
          </w:p>
        </w:tc>
      </w:tr>
    </w:tbl>
    <w:p w14:paraId="2509307C" w14:textId="4A89264A" w:rsidR="0019504F" w:rsidRPr="00E64DD4" w:rsidRDefault="0019504F" w:rsidP="0019504F">
      <w:pPr>
        <w:rPr>
          <w:szCs w:val="24"/>
          <w:lang w:val="tr-TR"/>
        </w:rPr>
      </w:pPr>
      <w:r w:rsidRPr="00E64DD4">
        <w:rPr>
          <w:i/>
          <w:sz w:val="20"/>
          <w:lang w:val="tr-TR"/>
        </w:rPr>
        <w:t>31.12.</w:t>
      </w:r>
      <w:r w:rsidR="00370407">
        <w:rPr>
          <w:i/>
          <w:sz w:val="20"/>
          <w:lang w:val="tr-TR"/>
        </w:rPr>
        <w:t>2025</w:t>
      </w:r>
      <w:r w:rsidRPr="00E64DD4">
        <w:rPr>
          <w:i/>
          <w:sz w:val="20"/>
          <w:lang w:val="tr-TR"/>
        </w:rPr>
        <w:t xml:space="preserve"> itibarı ile</w:t>
      </w:r>
    </w:p>
    <w:p w14:paraId="6C95DC30" w14:textId="77777777" w:rsidR="00374D37" w:rsidRPr="00E64DD4" w:rsidRDefault="00374D37" w:rsidP="00250C9E">
      <w:pPr>
        <w:ind w:left="708" w:firstLine="708"/>
        <w:jc w:val="both"/>
        <w:rPr>
          <w:szCs w:val="24"/>
          <w:lang w:val="tr-TR"/>
        </w:rPr>
      </w:pPr>
    </w:p>
    <w:p w14:paraId="172B25AC" w14:textId="77777777" w:rsidR="001C18D9" w:rsidRPr="00E64DD4" w:rsidRDefault="00BB6841" w:rsidP="0019504F">
      <w:pPr>
        <w:rPr>
          <w:b/>
          <w:szCs w:val="24"/>
          <w:lang w:val="tr-TR"/>
        </w:rPr>
      </w:pPr>
      <w:r w:rsidRPr="00E64DD4">
        <w:rPr>
          <w:b/>
          <w:szCs w:val="24"/>
          <w:lang w:val="tr-TR"/>
        </w:rPr>
        <w:t>4.14</w:t>
      </w:r>
      <w:r w:rsidR="001C18D9" w:rsidRPr="00E64DD4">
        <w:rPr>
          <w:b/>
          <w:szCs w:val="24"/>
          <w:lang w:val="tr-TR"/>
        </w:rPr>
        <w:t xml:space="preserve">- Engelli Personel </w:t>
      </w:r>
    </w:p>
    <w:p w14:paraId="6D50F8BF" w14:textId="77777777" w:rsidR="0019504F" w:rsidRPr="00E64DD4" w:rsidRDefault="0019504F" w:rsidP="0019504F">
      <w:pPr>
        <w:rPr>
          <w:b/>
          <w:szCs w:val="24"/>
          <w:lang w:val="tr-TR"/>
        </w:rPr>
      </w:pPr>
    </w:p>
    <w:p w14:paraId="5663993E" w14:textId="405FBDDC" w:rsidR="0019504F" w:rsidRPr="00E64DD4" w:rsidRDefault="0019504F" w:rsidP="00C1506B">
      <w:pPr>
        <w:pStyle w:val="ResimYazs"/>
        <w:rPr>
          <w:b w:val="0"/>
          <w:szCs w:val="24"/>
        </w:rPr>
      </w:pPr>
      <w:bookmarkStart w:id="75" w:name="_Toc189219337"/>
      <w:r w:rsidRPr="00E64DD4">
        <w:t xml:space="preserve">Tablo </w:t>
      </w:r>
      <w:fldSimple w:instr=" SEQ Tablo \* ARABIC ">
        <w:r w:rsidR="000E4218" w:rsidRPr="00E64DD4">
          <w:rPr>
            <w:noProof/>
          </w:rPr>
          <w:t>28</w:t>
        </w:r>
      </w:fldSimple>
      <w:r w:rsidRPr="00E64DD4">
        <w:t>:</w:t>
      </w:r>
      <w:r w:rsidR="00076006" w:rsidRPr="00E64DD4">
        <w:t xml:space="preserve"> İlahiyat </w:t>
      </w:r>
      <w:r w:rsidR="005966FE" w:rsidRPr="00E64DD4">
        <w:t xml:space="preserve">Fakültesi </w:t>
      </w:r>
      <w:r w:rsidRPr="00E64DD4">
        <w:t>Kadroların Doluluk Oranına Göre Engelli Personel</w:t>
      </w:r>
      <w:bookmarkEnd w:id="75"/>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3624"/>
        <w:gridCol w:w="1540"/>
        <w:gridCol w:w="1712"/>
        <w:gridCol w:w="2174"/>
      </w:tblGrid>
      <w:tr w:rsidR="001C18D9" w:rsidRPr="00E64DD4" w14:paraId="3FF36775" w14:textId="77777777" w:rsidTr="00554497">
        <w:trPr>
          <w:trHeight w:val="559"/>
        </w:trPr>
        <w:tc>
          <w:tcPr>
            <w:tcW w:w="5000" w:type="pct"/>
            <w:gridSpan w:val="4"/>
            <w:shd w:val="clear" w:color="auto" w:fill="4F81BD"/>
            <w:vAlign w:val="center"/>
          </w:tcPr>
          <w:p w14:paraId="45FAC20E" w14:textId="77777777" w:rsidR="001C18D9" w:rsidRPr="00E64DD4" w:rsidRDefault="001C18D9" w:rsidP="00554497">
            <w:pPr>
              <w:ind w:firstLine="720"/>
              <w:rPr>
                <w:b/>
                <w:bCs/>
                <w:szCs w:val="24"/>
                <w:lang w:val="tr-TR"/>
              </w:rPr>
            </w:pPr>
            <w:r w:rsidRPr="00E64DD4">
              <w:rPr>
                <w:b/>
                <w:bCs/>
                <w:szCs w:val="24"/>
                <w:lang w:val="tr-TR"/>
              </w:rPr>
              <w:t xml:space="preserve"> (Kadroların Doluluk Oranına Göre)</w:t>
            </w:r>
          </w:p>
        </w:tc>
      </w:tr>
      <w:tr w:rsidR="001C18D9" w:rsidRPr="00E64DD4" w14:paraId="66A2C43E" w14:textId="77777777" w:rsidTr="00554497">
        <w:trPr>
          <w:trHeight w:val="435"/>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7D4BB35" w14:textId="77777777" w:rsidR="001C18D9" w:rsidRPr="00E64DD4" w:rsidRDefault="001C18D9" w:rsidP="00554497">
            <w:pPr>
              <w:jc w:val="center"/>
              <w:rPr>
                <w:szCs w:val="24"/>
                <w:lang w:val="tr-TR"/>
              </w:rPr>
            </w:pPr>
          </w:p>
        </w:tc>
        <w:tc>
          <w:tcPr>
            <w:tcW w:w="851" w:type="pct"/>
            <w:tcBorders>
              <w:top w:val="single" w:sz="8" w:space="0" w:color="4F81BD"/>
              <w:bottom w:val="single" w:sz="8" w:space="0" w:color="4F81BD"/>
            </w:tcBorders>
            <w:shd w:val="clear" w:color="auto" w:fill="auto"/>
            <w:vAlign w:val="center"/>
          </w:tcPr>
          <w:p w14:paraId="371ED9F0" w14:textId="77777777" w:rsidR="001C18D9" w:rsidRPr="00E64DD4" w:rsidRDefault="001C18D9" w:rsidP="00554497">
            <w:pPr>
              <w:jc w:val="center"/>
              <w:rPr>
                <w:szCs w:val="24"/>
                <w:lang w:val="tr-TR"/>
              </w:rPr>
            </w:pPr>
            <w:r w:rsidRPr="00E64DD4">
              <w:rPr>
                <w:szCs w:val="24"/>
                <w:lang w:val="tr-TR"/>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359BA56E" w14:textId="77777777" w:rsidR="001C18D9" w:rsidRPr="00E64DD4" w:rsidRDefault="001C18D9" w:rsidP="00554497">
            <w:pPr>
              <w:jc w:val="center"/>
              <w:rPr>
                <w:szCs w:val="24"/>
                <w:lang w:val="tr-TR"/>
              </w:rPr>
            </w:pPr>
            <w:r w:rsidRPr="00E64DD4">
              <w:rPr>
                <w:szCs w:val="24"/>
                <w:lang w:val="tr-TR"/>
              </w:rPr>
              <w:t>Boş</w:t>
            </w:r>
          </w:p>
        </w:tc>
        <w:tc>
          <w:tcPr>
            <w:tcW w:w="1201" w:type="pct"/>
            <w:tcBorders>
              <w:top w:val="single" w:sz="8" w:space="0" w:color="4F81BD"/>
              <w:bottom w:val="single" w:sz="8" w:space="0" w:color="4F81BD"/>
              <w:right w:val="single" w:sz="8" w:space="0" w:color="4F81BD"/>
            </w:tcBorders>
            <w:shd w:val="clear" w:color="auto" w:fill="auto"/>
            <w:vAlign w:val="center"/>
          </w:tcPr>
          <w:p w14:paraId="2F262D40" w14:textId="77777777" w:rsidR="001C18D9" w:rsidRPr="00E64DD4" w:rsidRDefault="001C18D9" w:rsidP="00554497">
            <w:pPr>
              <w:jc w:val="center"/>
              <w:rPr>
                <w:b/>
                <w:bCs/>
                <w:szCs w:val="24"/>
                <w:lang w:val="tr-TR"/>
              </w:rPr>
            </w:pPr>
            <w:r w:rsidRPr="00E64DD4">
              <w:rPr>
                <w:b/>
                <w:bCs/>
                <w:szCs w:val="24"/>
                <w:lang w:val="tr-TR"/>
              </w:rPr>
              <w:t>Toplam</w:t>
            </w:r>
          </w:p>
        </w:tc>
      </w:tr>
      <w:tr w:rsidR="001C18D9" w:rsidRPr="00E64DD4" w14:paraId="11F38D99" w14:textId="77777777" w:rsidTr="00554497">
        <w:trPr>
          <w:trHeight w:val="435"/>
        </w:trPr>
        <w:tc>
          <w:tcPr>
            <w:tcW w:w="2002" w:type="pct"/>
            <w:tcBorders>
              <w:left w:val="single" w:sz="8" w:space="0" w:color="4F81BD"/>
              <w:right w:val="single" w:sz="8" w:space="0" w:color="4F81BD"/>
            </w:tcBorders>
            <w:shd w:val="clear" w:color="auto" w:fill="auto"/>
            <w:vAlign w:val="center"/>
          </w:tcPr>
          <w:p w14:paraId="0D4F701E" w14:textId="77777777" w:rsidR="001C18D9" w:rsidRPr="00E64DD4" w:rsidRDefault="001C18D9" w:rsidP="001C18D9">
            <w:pPr>
              <w:rPr>
                <w:szCs w:val="24"/>
                <w:lang w:val="tr-TR"/>
              </w:rPr>
            </w:pPr>
            <w:r w:rsidRPr="00E64DD4">
              <w:rPr>
                <w:szCs w:val="24"/>
                <w:lang w:val="tr-TR"/>
              </w:rPr>
              <w:t>Akademik Personel</w:t>
            </w:r>
          </w:p>
        </w:tc>
        <w:tc>
          <w:tcPr>
            <w:tcW w:w="851" w:type="pct"/>
            <w:shd w:val="clear" w:color="auto" w:fill="auto"/>
            <w:vAlign w:val="center"/>
          </w:tcPr>
          <w:p w14:paraId="3B8CF076" w14:textId="77777777" w:rsidR="001C18D9" w:rsidRPr="00E64DD4" w:rsidRDefault="001C18D9" w:rsidP="00554497">
            <w:pPr>
              <w:jc w:val="center"/>
              <w:rPr>
                <w:szCs w:val="24"/>
                <w:lang w:val="tr-TR"/>
              </w:rPr>
            </w:pPr>
          </w:p>
        </w:tc>
        <w:tc>
          <w:tcPr>
            <w:tcW w:w="946" w:type="pct"/>
            <w:tcBorders>
              <w:left w:val="single" w:sz="8" w:space="0" w:color="4F81BD"/>
              <w:right w:val="single" w:sz="8" w:space="0" w:color="4F81BD"/>
            </w:tcBorders>
            <w:shd w:val="clear" w:color="auto" w:fill="auto"/>
            <w:vAlign w:val="center"/>
          </w:tcPr>
          <w:p w14:paraId="28F1B63C" w14:textId="77777777" w:rsidR="001C18D9" w:rsidRPr="00E64DD4" w:rsidRDefault="001C18D9" w:rsidP="00554497">
            <w:pPr>
              <w:jc w:val="center"/>
              <w:rPr>
                <w:szCs w:val="24"/>
                <w:lang w:val="tr-TR"/>
              </w:rPr>
            </w:pPr>
          </w:p>
        </w:tc>
        <w:tc>
          <w:tcPr>
            <w:tcW w:w="1201" w:type="pct"/>
            <w:shd w:val="clear" w:color="auto" w:fill="auto"/>
            <w:vAlign w:val="center"/>
          </w:tcPr>
          <w:p w14:paraId="5BE8EDB1" w14:textId="77777777" w:rsidR="001C18D9" w:rsidRPr="00E64DD4" w:rsidRDefault="001C18D9" w:rsidP="00554497">
            <w:pPr>
              <w:jc w:val="center"/>
              <w:rPr>
                <w:b/>
                <w:bCs/>
                <w:szCs w:val="24"/>
                <w:lang w:val="tr-TR"/>
              </w:rPr>
            </w:pPr>
          </w:p>
        </w:tc>
      </w:tr>
      <w:tr w:rsidR="001C18D9" w:rsidRPr="00E64DD4" w14:paraId="783EE4CA" w14:textId="77777777" w:rsidTr="00554497">
        <w:trPr>
          <w:trHeight w:val="306"/>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78BE872" w14:textId="77777777" w:rsidR="001C18D9" w:rsidRPr="00E64DD4" w:rsidRDefault="001C18D9" w:rsidP="0078764A">
            <w:pPr>
              <w:rPr>
                <w:szCs w:val="24"/>
                <w:lang w:val="tr-TR"/>
              </w:rPr>
            </w:pPr>
            <w:r w:rsidRPr="00E64DD4">
              <w:rPr>
                <w:szCs w:val="24"/>
                <w:lang w:val="tr-TR"/>
              </w:rPr>
              <w:t>İdari Personel</w:t>
            </w:r>
          </w:p>
        </w:tc>
        <w:tc>
          <w:tcPr>
            <w:tcW w:w="851" w:type="pct"/>
            <w:tcBorders>
              <w:top w:val="single" w:sz="8" w:space="0" w:color="4F81BD"/>
              <w:bottom w:val="single" w:sz="8" w:space="0" w:color="4F81BD"/>
            </w:tcBorders>
            <w:shd w:val="clear" w:color="auto" w:fill="auto"/>
            <w:vAlign w:val="center"/>
          </w:tcPr>
          <w:p w14:paraId="5D612A4A" w14:textId="77777777" w:rsidR="001C18D9" w:rsidRPr="00E64DD4" w:rsidRDefault="001C18D9" w:rsidP="00554497">
            <w:pPr>
              <w:jc w:val="center"/>
              <w:rPr>
                <w:szCs w:val="24"/>
                <w:lang w:val="tr-TR"/>
              </w:rPr>
            </w:pP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3A040A8" w14:textId="77777777" w:rsidR="001C18D9" w:rsidRPr="00E64DD4" w:rsidRDefault="001C18D9" w:rsidP="00554497">
            <w:pPr>
              <w:jc w:val="center"/>
              <w:rPr>
                <w:szCs w:val="24"/>
                <w:lang w:val="tr-TR"/>
              </w:rPr>
            </w:pPr>
          </w:p>
        </w:tc>
        <w:tc>
          <w:tcPr>
            <w:tcW w:w="1201" w:type="pct"/>
            <w:tcBorders>
              <w:top w:val="single" w:sz="8" w:space="0" w:color="4F81BD"/>
              <w:bottom w:val="single" w:sz="8" w:space="0" w:color="4F81BD"/>
              <w:right w:val="single" w:sz="8" w:space="0" w:color="4F81BD"/>
            </w:tcBorders>
            <w:shd w:val="clear" w:color="auto" w:fill="auto"/>
            <w:vAlign w:val="center"/>
          </w:tcPr>
          <w:p w14:paraId="65DD5CD3" w14:textId="77777777" w:rsidR="001C18D9" w:rsidRPr="00E64DD4" w:rsidRDefault="001C18D9" w:rsidP="00554497">
            <w:pPr>
              <w:jc w:val="center"/>
              <w:rPr>
                <w:b/>
                <w:bCs/>
                <w:szCs w:val="24"/>
                <w:lang w:val="tr-TR"/>
              </w:rPr>
            </w:pPr>
          </w:p>
        </w:tc>
      </w:tr>
      <w:tr w:rsidR="001C18D9" w:rsidRPr="00E64DD4" w14:paraId="5337B1AF" w14:textId="77777777" w:rsidTr="00554497">
        <w:trPr>
          <w:trHeight w:val="306"/>
        </w:trPr>
        <w:tc>
          <w:tcPr>
            <w:tcW w:w="2002" w:type="pct"/>
            <w:tcBorders>
              <w:left w:val="single" w:sz="8" w:space="0" w:color="4F81BD"/>
              <w:right w:val="single" w:sz="8" w:space="0" w:color="4F81BD"/>
            </w:tcBorders>
            <w:shd w:val="clear" w:color="auto" w:fill="auto"/>
            <w:vAlign w:val="center"/>
          </w:tcPr>
          <w:p w14:paraId="1FDC06EE" w14:textId="77777777" w:rsidR="001C18D9" w:rsidRPr="00E64DD4" w:rsidRDefault="001C18D9" w:rsidP="0078764A">
            <w:pPr>
              <w:rPr>
                <w:szCs w:val="24"/>
                <w:lang w:val="tr-TR"/>
              </w:rPr>
            </w:pPr>
            <w:proofErr w:type="gramStart"/>
            <w:r w:rsidRPr="00E64DD4">
              <w:rPr>
                <w:szCs w:val="24"/>
                <w:lang w:val="tr-TR"/>
              </w:rPr>
              <w:t>……..</w:t>
            </w:r>
            <w:proofErr w:type="gramEnd"/>
          </w:p>
        </w:tc>
        <w:tc>
          <w:tcPr>
            <w:tcW w:w="851" w:type="pct"/>
            <w:shd w:val="clear" w:color="auto" w:fill="auto"/>
            <w:vAlign w:val="center"/>
          </w:tcPr>
          <w:p w14:paraId="5702A184" w14:textId="77777777" w:rsidR="001C18D9" w:rsidRPr="00E64DD4" w:rsidRDefault="001C18D9" w:rsidP="00554497">
            <w:pPr>
              <w:jc w:val="center"/>
              <w:rPr>
                <w:szCs w:val="24"/>
                <w:lang w:val="tr-TR"/>
              </w:rPr>
            </w:pPr>
          </w:p>
        </w:tc>
        <w:tc>
          <w:tcPr>
            <w:tcW w:w="946" w:type="pct"/>
            <w:tcBorders>
              <w:left w:val="single" w:sz="8" w:space="0" w:color="4F81BD"/>
              <w:right w:val="single" w:sz="8" w:space="0" w:color="4F81BD"/>
            </w:tcBorders>
            <w:shd w:val="clear" w:color="auto" w:fill="auto"/>
            <w:vAlign w:val="center"/>
          </w:tcPr>
          <w:p w14:paraId="1AFB229E" w14:textId="77777777" w:rsidR="001C18D9" w:rsidRPr="00E64DD4" w:rsidRDefault="001C18D9" w:rsidP="00554497">
            <w:pPr>
              <w:jc w:val="center"/>
              <w:rPr>
                <w:szCs w:val="24"/>
                <w:lang w:val="tr-TR"/>
              </w:rPr>
            </w:pPr>
          </w:p>
        </w:tc>
        <w:tc>
          <w:tcPr>
            <w:tcW w:w="1201" w:type="pct"/>
            <w:shd w:val="clear" w:color="auto" w:fill="auto"/>
            <w:vAlign w:val="center"/>
          </w:tcPr>
          <w:p w14:paraId="2F6BBCD3" w14:textId="77777777" w:rsidR="001C18D9" w:rsidRPr="00E64DD4" w:rsidRDefault="001C18D9" w:rsidP="00554497">
            <w:pPr>
              <w:jc w:val="center"/>
              <w:rPr>
                <w:b/>
                <w:bCs/>
                <w:szCs w:val="24"/>
                <w:lang w:val="tr-TR"/>
              </w:rPr>
            </w:pPr>
          </w:p>
        </w:tc>
      </w:tr>
      <w:tr w:rsidR="001C18D9" w:rsidRPr="00E64DD4" w14:paraId="00D57F02" w14:textId="77777777" w:rsidTr="00554497">
        <w:trPr>
          <w:trHeight w:val="306"/>
        </w:trPr>
        <w:tc>
          <w:tcPr>
            <w:tcW w:w="2002" w:type="pct"/>
            <w:tcBorders>
              <w:top w:val="double" w:sz="6" w:space="0" w:color="4F81BD"/>
              <w:left w:val="single" w:sz="8" w:space="0" w:color="4F81BD"/>
              <w:bottom w:val="single" w:sz="8" w:space="0" w:color="4F81BD"/>
              <w:right w:val="single" w:sz="8" w:space="0" w:color="4F81BD"/>
            </w:tcBorders>
            <w:shd w:val="clear" w:color="auto" w:fill="auto"/>
            <w:vAlign w:val="center"/>
          </w:tcPr>
          <w:p w14:paraId="04C4437C" w14:textId="77777777" w:rsidR="001C18D9" w:rsidRPr="00E64DD4" w:rsidRDefault="001C18D9" w:rsidP="0078764A">
            <w:pPr>
              <w:rPr>
                <w:b/>
                <w:bCs/>
                <w:szCs w:val="24"/>
                <w:lang w:val="tr-TR"/>
              </w:rPr>
            </w:pPr>
            <w:r w:rsidRPr="00E64DD4">
              <w:rPr>
                <w:b/>
                <w:bCs/>
                <w:szCs w:val="24"/>
                <w:lang w:val="tr-TR"/>
              </w:rPr>
              <w:t>Toplam</w:t>
            </w:r>
          </w:p>
        </w:tc>
        <w:tc>
          <w:tcPr>
            <w:tcW w:w="851" w:type="pct"/>
            <w:tcBorders>
              <w:top w:val="double" w:sz="6" w:space="0" w:color="4F81BD"/>
              <w:bottom w:val="single" w:sz="8" w:space="0" w:color="4F81BD"/>
            </w:tcBorders>
            <w:shd w:val="clear" w:color="auto" w:fill="auto"/>
            <w:vAlign w:val="center"/>
          </w:tcPr>
          <w:p w14:paraId="785DAD88" w14:textId="77777777" w:rsidR="001C18D9" w:rsidRPr="00E64DD4" w:rsidRDefault="001C18D9" w:rsidP="00554497">
            <w:pPr>
              <w:jc w:val="center"/>
              <w:rPr>
                <w:b/>
                <w:bCs/>
                <w:szCs w:val="24"/>
                <w:lang w:val="tr-TR"/>
              </w:rPr>
            </w:pP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14:paraId="3CD7312B" w14:textId="77777777" w:rsidR="001C18D9" w:rsidRPr="00E64DD4" w:rsidRDefault="001C18D9" w:rsidP="00554497">
            <w:pPr>
              <w:jc w:val="center"/>
              <w:rPr>
                <w:b/>
                <w:bCs/>
                <w:szCs w:val="24"/>
                <w:lang w:val="tr-TR"/>
              </w:rPr>
            </w:pPr>
          </w:p>
        </w:tc>
        <w:tc>
          <w:tcPr>
            <w:tcW w:w="1201" w:type="pct"/>
            <w:tcBorders>
              <w:top w:val="double" w:sz="6" w:space="0" w:color="4F81BD"/>
              <w:bottom w:val="single" w:sz="8" w:space="0" w:color="4F81BD"/>
              <w:right w:val="single" w:sz="8" w:space="0" w:color="4F81BD"/>
            </w:tcBorders>
            <w:shd w:val="clear" w:color="auto" w:fill="auto"/>
            <w:vAlign w:val="center"/>
          </w:tcPr>
          <w:p w14:paraId="268614B7" w14:textId="77777777" w:rsidR="001C18D9" w:rsidRPr="00E64DD4" w:rsidRDefault="001C18D9" w:rsidP="00554497">
            <w:pPr>
              <w:jc w:val="center"/>
              <w:rPr>
                <w:b/>
                <w:bCs/>
                <w:szCs w:val="24"/>
                <w:lang w:val="tr-TR"/>
              </w:rPr>
            </w:pPr>
          </w:p>
        </w:tc>
      </w:tr>
    </w:tbl>
    <w:p w14:paraId="197630FE" w14:textId="1EDBEC0A" w:rsidR="0019504F" w:rsidRPr="00E64DD4" w:rsidRDefault="0019504F" w:rsidP="0019504F">
      <w:pPr>
        <w:rPr>
          <w:szCs w:val="24"/>
          <w:lang w:val="tr-TR"/>
        </w:rPr>
      </w:pPr>
      <w:r w:rsidRPr="00E64DD4">
        <w:rPr>
          <w:i/>
          <w:sz w:val="20"/>
          <w:lang w:val="tr-TR"/>
        </w:rPr>
        <w:t>31.12.</w:t>
      </w:r>
      <w:r w:rsidR="00370407">
        <w:rPr>
          <w:i/>
          <w:sz w:val="20"/>
          <w:lang w:val="tr-TR"/>
        </w:rPr>
        <w:t>2025</w:t>
      </w:r>
      <w:r w:rsidRPr="00E64DD4">
        <w:rPr>
          <w:i/>
          <w:sz w:val="20"/>
          <w:lang w:val="tr-TR"/>
        </w:rPr>
        <w:t xml:space="preserve"> itibarı ile</w:t>
      </w:r>
    </w:p>
    <w:p w14:paraId="75F88F75" w14:textId="77777777" w:rsidR="00991E1C" w:rsidRPr="00370407" w:rsidRDefault="00991E1C" w:rsidP="00991E1C">
      <w:pPr>
        <w:pStyle w:val="Balk3"/>
        <w:rPr>
          <w:rFonts w:ascii="Times New Roman" w:hAnsi="Times New Roman"/>
        </w:rPr>
      </w:pPr>
      <w:bookmarkStart w:id="76" w:name="_Toc533169332"/>
      <w:bookmarkStart w:id="77" w:name="_Toc416016268"/>
      <w:r w:rsidRPr="00EA61A0">
        <w:rPr>
          <w:rFonts w:ascii="Times New Roman" w:hAnsi="Times New Roman"/>
        </w:rPr>
        <w:lastRenderedPageBreak/>
        <w:t>5- Sunulan Hizmetler</w:t>
      </w:r>
      <w:bookmarkEnd w:id="76"/>
    </w:p>
    <w:p w14:paraId="5BA4824C" w14:textId="77777777" w:rsidR="00991E1C" w:rsidRPr="00370407" w:rsidRDefault="00991E1C" w:rsidP="00991E1C">
      <w:pPr>
        <w:rPr>
          <w:szCs w:val="24"/>
          <w:lang w:val="tr-TR"/>
        </w:rPr>
      </w:pPr>
      <w:r w:rsidRPr="00370407">
        <w:rPr>
          <w:szCs w:val="24"/>
          <w:lang w:val="tr-TR"/>
        </w:rPr>
        <w:tab/>
      </w:r>
      <w:r w:rsidRPr="00370407">
        <w:rPr>
          <w:szCs w:val="24"/>
          <w:lang w:val="tr-TR"/>
        </w:rPr>
        <w:tab/>
      </w:r>
    </w:p>
    <w:p w14:paraId="5127951F" w14:textId="77777777" w:rsidR="00991E1C" w:rsidRPr="00370407" w:rsidRDefault="00991E1C" w:rsidP="00991E1C">
      <w:pPr>
        <w:ind w:left="708"/>
        <w:rPr>
          <w:szCs w:val="24"/>
          <w:lang w:val="tr-TR"/>
        </w:rPr>
      </w:pPr>
      <w:r w:rsidRPr="00370407">
        <w:rPr>
          <w:b/>
          <w:szCs w:val="24"/>
          <w:lang w:val="tr-TR"/>
        </w:rPr>
        <w:t>5.1- Eğitim Hizmetleri</w:t>
      </w:r>
      <w:r w:rsidRPr="00370407">
        <w:rPr>
          <w:szCs w:val="24"/>
          <w:lang w:val="tr-TR"/>
        </w:rPr>
        <w:t xml:space="preserve"> </w:t>
      </w:r>
    </w:p>
    <w:p w14:paraId="7690953C" w14:textId="77777777" w:rsidR="00991E1C" w:rsidRPr="00370407" w:rsidRDefault="00991E1C" w:rsidP="00991E1C">
      <w:pPr>
        <w:ind w:left="708" w:firstLine="708"/>
        <w:rPr>
          <w:szCs w:val="24"/>
          <w:lang w:val="tr-TR"/>
        </w:rPr>
      </w:pPr>
    </w:p>
    <w:p w14:paraId="23BA09DF" w14:textId="77777777" w:rsidR="00991E1C" w:rsidRPr="00370407" w:rsidRDefault="00991E1C" w:rsidP="00991E1C">
      <w:pPr>
        <w:ind w:left="708" w:firstLine="708"/>
        <w:rPr>
          <w:szCs w:val="24"/>
          <w:lang w:val="tr-TR"/>
        </w:rPr>
      </w:pPr>
    </w:p>
    <w:p w14:paraId="33197938" w14:textId="228713BA" w:rsidR="00991E1C" w:rsidRPr="00370407" w:rsidRDefault="00991E1C" w:rsidP="00C1506B">
      <w:pPr>
        <w:pStyle w:val="ResimYazs"/>
        <w:rPr>
          <w:szCs w:val="24"/>
        </w:rPr>
      </w:pPr>
      <w:bookmarkStart w:id="78" w:name="_Toc533169383"/>
      <w:r w:rsidRPr="00370407">
        <w:t xml:space="preserve">Tablo </w:t>
      </w:r>
      <w:fldSimple w:instr=" SEQ Tablo \* ARABIC ">
        <w:r w:rsidRPr="00370407">
          <w:rPr>
            <w:noProof/>
          </w:rPr>
          <w:t>29</w:t>
        </w:r>
      </w:fldSimple>
      <w:r w:rsidRPr="00370407">
        <w:t>: İlahiyat Fakültesi Öğrenci Sayıları Tablosu</w:t>
      </w:r>
      <w:bookmarkEnd w:id="78"/>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057"/>
        <w:gridCol w:w="576"/>
        <w:gridCol w:w="576"/>
        <w:gridCol w:w="745"/>
        <w:gridCol w:w="590"/>
        <w:gridCol w:w="576"/>
        <w:gridCol w:w="719"/>
        <w:gridCol w:w="977"/>
        <w:gridCol w:w="929"/>
        <w:gridCol w:w="1305"/>
      </w:tblGrid>
      <w:tr w:rsidR="00991E1C" w:rsidRPr="00370407" w14:paraId="4A3DE74F" w14:textId="77777777" w:rsidTr="001318F5">
        <w:trPr>
          <w:trHeight w:val="473"/>
        </w:trPr>
        <w:tc>
          <w:tcPr>
            <w:tcW w:w="5000" w:type="pct"/>
            <w:gridSpan w:val="10"/>
            <w:shd w:val="clear" w:color="auto" w:fill="4F81BD"/>
            <w:vAlign w:val="center"/>
          </w:tcPr>
          <w:p w14:paraId="734C1E93" w14:textId="77777777" w:rsidR="00991E1C" w:rsidRPr="00370407" w:rsidRDefault="00991E1C" w:rsidP="001318F5">
            <w:pPr>
              <w:jc w:val="center"/>
              <w:rPr>
                <w:b/>
                <w:bCs/>
                <w:szCs w:val="24"/>
                <w:lang w:val="tr-TR"/>
              </w:rPr>
            </w:pPr>
            <w:r w:rsidRPr="00370407">
              <w:rPr>
                <w:b/>
                <w:bCs/>
                <w:szCs w:val="24"/>
                <w:lang w:val="tr-TR"/>
              </w:rPr>
              <w:t>Öğrenci Sayıları</w:t>
            </w:r>
          </w:p>
        </w:tc>
      </w:tr>
      <w:tr w:rsidR="00991E1C" w:rsidRPr="00370407" w14:paraId="0651CC35" w14:textId="77777777" w:rsidTr="001318F5">
        <w:trPr>
          <w:trHeight w:val="306"/>
        </w:trPr>
        <w:tc>
          <w:tcPr>
            <w:tcW w:w="1137" w:type="pct"/>
            <w:tcBorders>
              <w:top w:val="single" w:sz="8" w:space="0" w:color="4F81BD"/>
              <w:left w:val="single" w:sz="8" w:space="0" w:color="4F81BD"/>
              <w:bottom w:val="single" w:sz="8" w:space="0" w:color="4F81BD"/>
            </w:tcBorders>
            <w:shd w:val="clear" w:color="auto" w:fill="auto"/>
            <w:vAlign w:val="center"/>
          </w:tcPr>
          <w:p w14:paraId="43DFAFEB" w14:textId="77777777" w:rsidR="00991E1C" w:rsidRPr="00370407" w:rsidRDefault="00991E1C" w:rsidP="001318F5">
            <w:pPr>
              <w:jc w:val="center"/>
              <w:rPr>
                <w:b/>
                <w:bCs/>
                <w:szCs w:val="24"/>
                <w:lang w:val="tr-TR"/>
              </w:rPr>
            </w:pPr>
            <w:r w:rsidRPr="00370407">
              <w:rPr>
                <w:b/>
                <w:bCs/>
                <w:szCs w:val="24"/>
                <w:lang w:val="tr-TR"/>
              </w:rPr>
              <w:t>Birimin Adı</w:t>
            </w:r>
          </w:p>
        </w:tc>
        <w:tc>
          <w:tcPr>
            <w:tcW w:w="1048" w:type="pct"/>
            <w:gridSpan w:val="3"/>
            <w:tcBorders>
              <w:top w:val="single" w:sz="8" w:space="0" w:color="4F81BD"/>
              <w:bottom w:val="single" w:sz="8" w:space="0" w:color="4F81BD"/>
            </w:tcBorders>
            <w:shd w:val="clear" w:color="auto" w:fill="auto"/>
            <w:vAlign w:val="center"/>
          </w:tcPr>
          <w:p w14:paraId="776CABA0" w14:textId="77777777" w:rsidR="00991E1C" w:rsidRPr="00370407" w:rsidRDefault="00991E1C" w:rsidP="001318F5">
            <w:pPr>
              <w:jc w:val="center"/>
              <w:rPr>
                <w:szCs w:val="24"/>
                <w:lang w:val="tr-TR"/>
              </w:rPr>
            </w:pPr>
            <w:r w:rsidRPr="00370407">
              <w:rPr>
                <w:szCs w:val="24"/>
                <w:lang w:val="tr-TR"/>
              </w:rPr>
              <w:t>I. Öğretim</w:t>
            </w:r>
          </w:p>
        </w:tc>
        <w:tc>
          <w:tcPr>
            <w:tcW w:w="1041" w:type="pct"/>
            <w:gridSpan w:val="3"/>
            <w:tcBorders>
              <w:top w:val="single" w:sz="8" w:space="0" w:color="4F81BD"/>
              <w:bottom w:val="single" w:sz="8" w:space="0" w:color="4F81BD"/>
            </w:tcBorders>
            <w:shd w:val="clear" w:color="auto" w:fill="auto"/>
            <w:vAlign w:val="center"/>
          </w:tcPr>
          <w:p w14:paraId="1F01107D" w14:textId="77777777" w:rsidR="00991E1C" w:rsidRPr="00370407" w:rsidRDefault="00991E1C" w:rsidP="001318F5">
            <w:pPr>
              <w:jc w:val="center"/>
              <w:rPr>
                <w:szCs w:val="24"/>
                <w:lang w:val="tr-TR"/>
              </w:rPr>
            </w:pPr>
            <w:r w:rsidRPr="00370407">
              <w:rPr>
                <w:szCs w:val="24"/>
                <w:lang w:val="tr-TR"/>
              </w:rPr>
              <w:t>II. Öğretim</w:t>
            </w:r>
          </w:p>
        </w:tc>
        <w:tc>
          <w:tcPr>
            <w:tcW w:w="1053" w:type="pct"/>
            <w:gridSpan w:val="2"/>
            <w:tcBorders>
              <w:top w:val="single" w:sz="8" w:space="0" w:color="4F81BD"/>
              <w:bottom w:val="single" w:sz="8" w:space="0" w:color="4F81BD"/>
            </w:tcBorders>
            <w:shd w:val="clear" w:color="auto" w:fill="auto"/>
            <w:vAlign w:val="center"/>
          </w:tcPr>
          <w:p w14:paraId="06E24C87" w14:textId="77777777" w:rsidR="00991E1C" w:rsidRPr="00370407" w:rsidRDefault="00991E1C" w:rsidP="001318F5">
            <w:pPr>
              <w:jc w:val="center"/>
              <w:rPr>
                <w:szCs w:val="24"/>
                <w:lang w:val="tr-TR"/>
              </w:rPr>
            </w:pPr>
            <w:r w:rsidRPr="00370407">
              <w:rPr>
                <w:szCs w:val="24"/>
                <w:lang w:val="tr-TR"/>
              </w:rPr>
              <w:t>Toplam</w:t>
            </w:r>
          </w:p>
        </w:tc>
        <w:tc>
          <w:tcPr>
            <w:tcW w:w="721" w:type="pct"/>
            <w:vMerge w:val="restart"/>
            <w:tcBorders>
              <w:top w:val="single" w:sz="8" w:space="0" w:color="4F81BD"/>
              <w:bottom w:val="single" w:sz="8" w:space="0" w:color="4F81BD"/>
              <w:right w:val="single" w:sz="8" w:space="0" w:color="4F81BD"/>
            </w:tcBorders>
            <w:shd w:val="clear" w:color="auto" w:fill="auto"/>
            <w:vAlign w:val="center"/>
          </w:tcPr>
          <w:p w14:paraId="329E849A" w14:textId="77777777" w:rsidR="00991E1C" w:rsidRPr="00370407" w:rsidRDefault="00991E1C" w:rsidP="001318F5">
            <w:pPr>
              <w:jc w:val="center"/>
              <w:rPr>
                <w:b/>
                <w:bCs/>
                <w:szCs w:val="24"/>
                <w:lang w:val="tr-TR"/>
              </w:rPr>
            </w:pPr>
            <w:r w:rsidRPr="00370407">
              <w:rPr>
                <w:b/>
                <w:bCs/>
                <w:szCs w:val="24"/>
                <w:lang w:val="tr-TR"/>
              </w:rPr>
              <w:t>Genel Toplam</w:t>
            </w:r>
          </w:p>
        </w:tc>
      </w:tr>
      <w:tr w:rsidR="00991E1C" w:rsidRPr="00370407" w14:paraId="797A14C4" w14:textId="77777777" w:rsidTr="001318F5">
        <w:trPr>
          <w:trHeight w:val="306"/>
        </w:trPr>
        <w:tc>
          <w:tcPr>
            <w:tcW w:w="1137" w:type="pct"/>
            <w:shd w:val="clear" w:color="auto" w:fill="auto"/>
            <w:vAlign w:val="center"/>
          </w:tcPr>
          <w:p w14:paraId="0B13D2F1" w14:textId="77777777" w:rsidR="00991E1C" w:rsidRPr="00370407" w:rsidRDefault="00991E1C" w:rsidP="001318F5">
            <w:pPr>
              <w:jc w:val="center"/>
              <w:rPr>
                <w:b/>
                <w:bCs/>
                <w:szCs w:val="24"/>
                <w:lang w:val="tr-TR"/>
              </w:rPr>
            </w:pPr>
            <w:r w:rsidRPr="00370407">
              <w:rPr>
                <w:b/>
                <w:bCs/>
                <w:szCs w:val="24"/>
                <w:lang w:val="tr-TR"/>
              </w:rPr>
              <w:t>İlahiyat Fakültesi</w:t>
            </w:r>
          </w:p>
        </w:tc>
        <w:tc>
          <w:tcPr>
            <w:tcW w:w="318" w:type="pct"/>
            <w:shd w:val="clear" w:color="auto" w:fill="auto"/>
            <w:vAlign w:val="center"/>
          </w:tcPr>
          <w:p w14:paraId="1290182F" w14:textId="77777777" w:rsidR="00991E1C" w:rsidRPr="00370407" w:rsidRDefault="00991E1C" w:rsidP="001318F5">
            <w:pPr>
              <w:jc w:val="center"/>
              <w:rPr>
                <w:szCs w:val="24"/>
                <w:lang w:val="tr-TR"/>
              </w:rPr>
            </w:pPr>
            <w:r w:rsidRPr="00370407">
              <w:rPr>
                <w:szCs w:val="24"/>
                <w:lang w:val="tr-TR"/>
              </w:rPr>
              <w:t>E</w:t>
            </w:r>
          </w:p>
        </w:tc>
        <w:tc>
          <w:tcPr>
            <w:tcW w:w="318" w:type="pct"/>
            <w:shd w:val="clear" w:color="auto" w:fill="auto"/>
            <w:vAlign w:val="center"/>
          </w:tcPr>
          <w:p w14:paraId="3CFC7221" w14:textId="77777777" w:rsidR="00991E1C" w:rsidRPr="00370407" w:rsidRDefault="00991E1C" w:rsidP="001318F5">
            <w:pPr>
              <w:jc w:val="center"/>
              <w:rPr>
                <w:szCs w:val="24"/>
                <w:lang w:val="tr-TR"/>
              </w:rPr>
            </w:pPr>
            <w:r w:rsidRPr="00370407">
              <w:rPr>
                <w:szCs w:val="24"/>
                <w:lang w:val="tr-TR"/>
              </w:rPr>
              <w:t>K</w:t>
            </w:r>
          </w:p>
        </w:tc>
        <w:tc>
          <w:tcPr>
            <w:tcW w:w="412" w:type="pct"/>
            <w:shd w:val="clear" w:color="auto" w:fill="auto"/>
            <w:vAlign w:val="center"/>
          </w:tcPr>
          <w:p w14:paraId="3BB33886" w14:textId="77777777" w:rsidR="00991E1C" w:rsidRPr="00370407" w:rsidRDefault="00991E1C" w:rsidP="001318F5">
            <w:pPr>
              <w:jc w:val="center"/>
              <w:rPr>
                <w:szCs w:val="24"/>
                <w:lang w:val="tr-TR"/>
              </w:rPr>
            </w:pPr>
            <w:r w:rsidRPr="00370407">
              <w:rPr>
                <w:szCs w:val="24"/>
                <w:lang w:val="tr-TR"/>
              </w:rPr>
              <w:t>Top.</w:t>
            </w:r>
          </w:p>
        </w:tc>
        <w:tc>
          <w:tcPr>
            <w:tcW w:w="326" w:type="pct"/>
            <w:shd w:val="clear" w:color="auto" w:fill="auto"/>
            <w:vAlign w:val="center"/>
          </w:tcPr>
          <w:p w14:paraId="658C5308" w14:textId="77777777" w:rsidR="00991E1C" w:rsidRPr="00370407" w:rsidRDefault="00991E1C" w:rsidP="001318F5">
            <w:pPr>
              <w:jc w:val="center"/>
              <w:rPr>
                <w:szCs w:val="24"/>
                <w:lang w:val="tr-TR"/>
              </w:rPr>
            </w:pPr>
            <w:r w:rsidRPr="00370407">
              <w:rPr>
                <w:szCs w:val="24"/>
                <w:lang w:val="tr-TR"/>
              </w:rPr>
              <w:t>E</w:t>
            </w:r>
          </w:p>
        </w:tc>
        <w:tc>
          <w:tcPr>
            <w:tcW w:w="318" w:type="pct"/>
            <w:shd w:val="clear" w:color="auto" w:fill="auto"/>
            <w:vAlign w:val="center"/>
          </w:tcPr>
          <w:p w14:paraId="535A3864" w14:textId="77777777" w:rsidR="00991E1C" w:rsidRPr="00370407" w:rsidRDefault="00991E1C" w:rsidP="001318F5">
            <w:pPr>
              <w:jc w:val="center"/>
              <w:rPr>
                <w:szCs w:val="24"/>
                <w:lang w:val="tr-TR"/>
              </w:rPr>
            </w:pPr>
            <w:r w:rsidRPr="00370407">
              <w:rPr>
                <w:szCs w:val="24"/>
                <w:lang w:val="tr-TR"/>
              </w:rPr>
              <w:t>K</w:t>
            </w:r>
          </w:p>
        </w:tc>
        <w:tc>
          <w:tcPr>
            <w:tcW w:w="396" w:type="pct"/>
            <w:shd w:val="clear" w:color="auto" w:fill="auto"/>
            <w:vAlign w:val="center"/>
          </w:tcPr>
          <w:p w14:paraId="4732300A" w14:textId="77777777" w:rsidR="00991E1C" w:rsidRPr="00370407" w:rsidRDefault="00991E1C" w:rsidP="001318F5">
            <w:pPr>
              <w:jc w:val="center"/>
              <w:rPr>
                <w:szCs w:val="24"/>
                <w:lang w:val="tr-TR"/>
              </w:rPr>
            </w:pPr>
            <w:r w:rsidRPr="00370407">
              <w:rPr>
                <w:szCs w:val="24"/>
                <w:lang w:val="tr-TR"/>
              </w:rPr>
              <w:t>Top.</w:t>
            </w:r>
          </w:p>
        </w:tc>
        <w:tc>
          <w:tcPr>
            <w:tcW w:w="540" w:type="pct"/>
            <w:shd w:val="clear" w:color="auto" w:fill="auto"/>
            <w:vAlign w:val="center"/>
          </w:tcPr>
          <w:p w14:paraId="6B69D60F" w14:textId="77777777" w:rsidR="00991E1C" w:rsidRPr="00370407" w:rsidRDefault="00991E1C" w:rsidP="001318F5">
            <w:pPr>
              <w:jc w:val="center"/>
              <w:rPr>
                <w:szCs w:val="24"/>
                <w:lang w:val="tr-TR"/>
              </w:rPr>
            </w:pPr>
            <w:r w:rsidRPr="00370407">
              <w:rPr>
                <w:szCs w:val="24"/>
                <w:lang w:val="tr-TR"/>
              </w:rPr>
              <w:t>Kız</w:t>
            </w:r>
          </w:p>
        </w:tc>
        <w:tc>
          <w:tcPr>
            <w:tcW w:w="513" w:type="pct"/>
            <w:shd w:val="clear" w:color="auto" w:fill="auto"/>
            <w:vAlign w:val="center"/>
          </w:tcPr>
          <w:p w14:paraId="5645E2E7" w14:textId="77777777" w:rsidR="00991E1C" w:rsidRPr="00370407" w:rsidRDefault="00991E1C" w:rsidP="001318F5">
            <w:pPr>
              <w:jc w:val="center"/>
              <w:rPr>
                <w:szCs w:val="24"/>
                <w:lang w:val="tr-TR"/>
              </w:rPr>
            </w:pPr>
            <w:r w:rsidRPr="00370407">
              <w:rPr>
                <w:szCs w:val="24"/>
                <w:lang w:val="tr-TR"/>
              </w:rPr>
              <w:t>Erkek</w:t>
            </w:r>
          </w:p>
        </w:tc>
        <w:tc>
          <w:tcPr>
            <w:tcW w:w="721" w:type="pct"/>
            <w:vMerge/>
            <w:shd w:val="clear" w:color="auto" w:fill="auto"/>
            <w:vAlign w:val="center"/>
          </w:tcPr>
          <w:p w14:paraId="521E8FA9" w14:textId="77777777" w:rsidR="00991E1C" w:rsidRPr="00370407" w:rsidRDefault="00991E1C" w:rsidP="001318F5">
            <w:pPr>
              <w:rPr>
                <w:b/>
                <w:bCs/>
                <w:szCs w:val="24"/>
                <w:lang w:val="tr-TR"/>
              </w:rPr>
            </w:pPr>
          </w:p>
        </w:tc>
      </w:tr>
      <w:tr w:rsidR="00991E1C" w:rsidRPr="00370407" w14:paraId="71AA22F4" w14:textId="77777777" w:rsidTr="001318F5">
        <w:trPr>
          <w:trHeight w:val="306"/>
        </w:trPr>
        <w:tc>
          <w:tcPr>
            <w:tcW w:w="1137" w:type="pct"/>
            <w:tcBorders>
              <w:top w:val="single" w:sz="8" w:space="0" w:color="4F81BD"/>
              <w:left w:val="single" w:sz="8" w:space="0" w:color="4F81BD"/>
              <w:bottom w:val="single" w:sz="8" w:space="0" w:color="4F81BD"/>
            </w:tcBorders>
            <w:shd w:val="clear" w:color="auto" w:fill="auto"/>
            <w:vAlign w:val="center"/>
          </w:tcPr>
          <w:p w14:paraId="5B7BA341" w14:textId="77777777" w:rsidR="00991E1C" w:rsidRPr="00370407" w:rsidRDefault="00991E1C" w:rsidP="001318F5">
            <w:pPr>
              <w:rPr>
                <w:b/>
                <w:bCs/>
                <w:szCs w:val="24"/>
                <w:lang w:val="tr-TR"/>
              </w:rPr>
            </w:pPr>
          </w:p>
        </w:tc>
        <w:tc>
          <w:tcPr>
            <w:tcW w:w="318" w:type="pct"/>
            <w:tcBorders>
              <w:top w:val="single" w:sz="8" w:space="0" w:color="4F81BD"/>
              <w:bottom w:val="single" w:sz="8" w:space="0" w:color="4F81BD"/>
            </w:tcBorders>
            <w:shd w:val="clear" w:color="auto" w:fill="auto"/>
            <w:vAlign w:val="center"/>
          </w:tcPr>
          <w:p w14:paraId="3132DECA" w14:textId="77777777" w:rsidR="00991E1C" w:rsidRPr="00370407" w:rsidRDefault="00991E1C" w:rsidP="001318F5">
            <w:pPr>
              <w:jc w:val="center"/>
              <w:rPr>
                <w:szCs w:val="24"/>
                <w:lang w:val="tr-TR"/>
              </w:rPr>
            </w:pPr>
            <w:r w:rsidRPr="00370407">
              <w:rPr>
                <w:szCs w:val="24"/>
                <w:lang w:val="tr-TR"/>
              </w:rPr>
              <w:t>313</w:t>
            </w:r>
          </w:p>
        </w:tc>
        <w:tc>
          <w:tcPr>
            <w:tcW w:w="318" w:type="pct"/>
            <w:tcBorders>
              <w:top w:val="single" w:sz="8" w:space="0" w:color="4F81BD"/>
              <w:bottom w:val="single" w:sz="8" w:space="0" w:color="4F81BD"/>
            </w:tcBorders>
            <w:shd w:val="clear" w:color="auto" w:fill="auto"/>
            <w:vAlign w:val="center"/>
          </w:tcPr>
          <w:p w14:paraId="0799ADA0" w14:textId="77777777" w:rsidR="00991E1C" w:rsidRPr="00370407" w:rsidRDefault="00991E1C" w:rsidP="001318F5">
            <w:pPr>
              <w:jc w:val="center"/>
              <w:rPr>
                <w:szCs w:val="24"/>
                <w:lang w:val="tr-TR"/>
              </w:rPr>
            </w:pPr>
            <w:r w:rsidRPr="00370407">
              <w:rPr>
                <w:szCs w:val="24"/>
                <w:lang w:val="tr-TR"/>
              </w:rPr>
              <w:t>531</w:t>
            </w:r>
          </w:p>
        </w:tc>
        <w:tc>
          <w:tcPr>
            <w:tcW w:w="412" w:type="pct"/>
            <w:tcBorders>
              <w:top w:val="single" w:sz="8" w:space="0" w:color="4F81BD"/>
              <w:bottom w:val="single" w:sz="8" w:space="0" w:color="4F81BD"/>
            </w:tcBorders>
            <w:shd w:val="clear" w:color="auto" w:fill="auto"/>
            <w:vAlign w:val="center"/>
          </w:tcPr>
          <w:p w14:paraId="2DA6761E" w14:textId="77777777" w:rsidR="00991E1C" w:rsidRPr="00370407" w:rsidRDefault="00991E1C" w:rsidP="001318F5">
            <w:pPr>
              <w:jc w:val="center"/>
              <w:rPr>
                <w:szCs w:val="24"/>
                <w:lang w:val="tr-TR"/>
              </w:rPr>
            </w:pPr>
            <w:r w:rsidRPr="00370407">
              <w:rPr>
                <w:szCs w:val="24"/>
                <w:lang w:val="tr-TR"/>
              </w:rPr>
              <w:t>844</w:t>
            </w:r>
          </w:p>
        </w:tc>
        <w:tc>
          <w:tcPr>
            <w:tcW w:w="326" w:type="pct"/>
            <w:tcBorders>
              <w:top w:val="single" w:sz="8" w:space="0" w:color="4F81BD"/>
              <w:bottom w:val="single" w:sz="8" w:space="0" w:color="4F81BD"/>
            </w:tcBorders>
            <w:shd w:val="clear" w:color="auto" w:fill="auto"/>
            <w:vAlign w:val="center"/>
          </w:tcPr>
          <w:p w14:paraId="660E3011" w14:textId="77777777" w:rsidR="00991E1C" w:rsidRPr="00370407" w:rsidRDefault="00991E1C" w:rsidP="001318F5">
            <w:pPr>
              <w:jc w:val="center"/>
              <w:rPr>
                <w:szCs w:val="24"/>
                <w:lang w:val="tr-TR"/>
              </w:rPr>
            </w:pPr>
            <w:r w:rsidRPr="00370407">
              <w:rPr>
                <w:szCs w:val="24"/>
                <w:lang w:val="tr-TR"/>
              </w:rPr>
              <w:t>148</w:t>
            </w:r>
          </w:p>
        </w:tc>
        <w:tc>
          <w:tcPr>
            <w:tcW w:w="318" w:type="pct"/>
            <w:tcBorders>
              <w:top w:val="single" w:sz="8" w:space="0" w:color="4F81BD"/>
              <w:bottom w:val="single" w:sz="8" w:space="0" w:color="4F81BD"/>
            </w:tcBorders>
            <w:shd w:val="clear" w:color="auto" w:fill="auto"/>
            <w:vAlign w:val="center"/>
          </w:tcPr>
          <w:p w14:paraId="4956EDD7" w14:textId="77777777" w:rsidR="00991E1C" w:rsidRPr="00370407" w:rsidRDefault="00991E1C" w:rsidP="001318F5">
            <w:pPr>
              <w:jc w:val="center"/>
              <w:rPr>
                <w:szCs w:val="24"/>
                <w:lang w:val="tr-TR"/>
              </w:rPr>
            </w:pPr>
            <w:r w:rsidRPr="00370407">
              <w:rPr>
                <w:szCs w:val="24"/>
                <w:lang w:val="tr-TR"/>
              </w:rPr>
              <w:t>188</w:t>
            </w:r>
          </w:p>
        </w:tc>
        <w:tc>
          <w:tcPr>
            <w:tcW w:w="396" w:type="pct"/>
            <w:tcBorders>
              <w:top w:val="single" w:sz="8" w:space="0" w:color="4F81BD"/>
              <w:bottom w:val="single" w:sz="8" w:space="0" w:color="4F81BD"/>
            </w:tcBorders>
            <w:shd w:val="clear" w:color="auto" w:fill="auto"/>
            <w:vAlign w:val="center"/>
          </w:tcPr>
          <w:p w14:paraId="26EF4000" w14:textId="77777777" w:rsidR="00991E1C" w:rsidRPr="00370407" w:rsidRDefault="00991E1C" w:rsidP="001318F5">
            <w:pPr>
              <w:jc w:val="center"/>
              <w:rPr>
                <w:szCs w:val="24"/>
                <w:lang w:val="tr-TR"/>
              </w:rPr>
            </w:pPr>
            <w:r w:rsidRPr="00370407">
              <w:rPr>
                <w:szCs w:val="24"/>
                <w:lang w:val="tr-TR"/>
              </w:rPr>
              <w:t>336</w:t>
            </w:r>
          </w:p>
        </w:tc>
        <w:tc>
          <w:tcPr>
            <w:tcW w:w="540" w:type="pct"/>
            <w:tcBorders>
              <w:top w:val="single" w:sz="8" w:space="0" w:color="4F81BD"/>
              <w:bottom w:val="single" w:sz="8" w:space="0" w:color="4F81BD"/>
            </w:tcBorders>
            <w:shd w:val="clear" w:color="auto" w:fill="auto"/>
            <w:vAlign w:val="center"/>
          </w:tcPr>
          <w:p w14:paraId="4377133F" w14:textId="77777777" w:rsidR="00991E1C" w:rsidRPr="00370407" w:rsidRDefault="00991E1C" w:rsidP="001318F5">
            <w:pPr>
              <w:jc w:val="center"/>
              <w:rPr>
                <w:szCs w:val="24"/>
                <w:lang w:val="tr-TR"/>
              </w:rPr>
            </w:pPr>
            <w:r w:rsidRPr="00370407">
              <w:rPr>
                <w:szCs w:val="24"/>
                <w:lang w:val="tr-TR"/>
              </w:rPr>
              <w:t>719</w:t>
            </w:r>
          </w:p>
        </w:tc>
        <w:tc>
          <w:tcPr>
            <w:tcW w:w="513" w:type="pct"/>
            <w:tcBorders>
              <w:top w:val="single" w:sz="8" w:space="0" w:color="4F81BD"/>
              <w:bottom w:val="single" w:sz="8" w:space="0" w:color="4F81BD"/>
            </w:tcBorders>
            <w:shd w:val="clear" w:color="auto" w:fill="auto"/>
            <w:vAlign w:val="center"/>
          </w:tcPr>
          <w:p w14:paraId="4A2A2A28" w14:textId="77777777" w:rsidR="00991E1C" w:rsidRPr="00370407" w:rsidRDefault="00991E1C" w:rsidP="001318F5">
            <w:pPr>
              <w:jc w:val="center"/>
              <w:rPr>
                <w:szCs w:val="24"/>
                <w:lang w:val="tr-TR"/>
              </w:rPr>
            </w:pPr>
            <w:r w:rsidRPr="00370407">
              <w:rPr>
                <w:szCs w:val="24"/>
                <w:lang w:val="tr-TR"/>
              </w:rPr>
              <w:t>461</w:t>
            </w:r>
          </w:p>
        </w:tc>
        <w:tc>
          <w:tcPr>
            <w:tcW w:w="721" w:type="pct"/>
            <w:tcBorders>
              <w:top w:val="single" w:sz="8" w:space="0" w:color="4F81BD"/>
              <w:bottom w:val="single" w:sz="8" w:space="0" w:color="4F81BD"/>
              <w:right w:val="single" w:sz="8" w:space="0" w:color="4F81BD"/>
            </w:tcBorders>
            <w:shd w:val="clear" w:color="auto" w:fill="auto"/>
            <w:vAlign w:val="center"/>
          </w:tcPr>
          <w:p w14:paraId="4EA02B4E" w14:textId="77777777" w:rsidR="00991E1C" w:rsidRPr="00370407" w:rsidRDefault="00991E1C" w:rsidP="001318F5">
            <w:pPr>
              <w:jc w:val="center"/>
              <w:rPr>
                <w:b/>
                <w:bCs/>
                <w:szCs w:val="24"/>
                <w:lang w:val="tr-TR"/>
              </w:rPr>
            </w:pPr>
            <w:r w:rsidRPr="00370407">
              <w:rPr>
                <w:b/>
                <w:bCs/>
                <w:szCs w:val="24"/>
                <w:lang w:val="tr-TR"/>
              </w:rPr>
              <w:t>1180</w:t>
            </w:r>
          </w:p>
        </w:tc>
      </w:tr>
      <w:tr w:rsidR="00991E1C" w:rsidRPr="00370407" w14:paraId="7276EB66" w14:textId="77777777" w:rsidTr="001318F5">
        <w:trPr>
          <w:trHeight w:val="306"/>
        </w:trPr>
        <w:tc>
          <w:tcPr>
            <w:tcW w:w="1137" w:type="pct"/>
            <w:shd w:val="clear" w:color="auto" w:fill="auto"/>
            <w:vAlign w:val="center"/>
          </w:tcPr>
          <w:p w14:paraId="270BDFC1" w14:textId="77777777" w:rsidR="00991E1C" w:rsidRPr="00370407" w:rsidRDefault="00991E1C" w:rsidP="001318F5">
            <w:pPr>
              <w:rPr>
                <w:b/>
                <w:bCs/>
                <w:szCs w:val="24"/>
                <w:lang w:val="tr-TR"/>
              </w:rPr>
            </w:pPr>
          </w:p>
        </w:tc>
        <w:tc>
          <w:tcPr>
            <w:tcW w:w="318" w:type="pct"/>
            <w:shd w:val="clear" w:color="auto" w:fill="auto"/>
            <w:vAlign w:val="center"/>
          </w:tcPr>
          <w:p w14:paraId="0D93C55C" w14:textId="77777777" w:rsidR="00991E1C" w:rsidRPr="00370407" w:rsidRDefault="00991E1C" w:rsidP="001318F5">
            <w:pPr>
              <w:jc w:val="center"/>
              <w:rPr>
                <w:szCs w:val="24"/>
                <w:lang w:val="tr-TR"/>
              </w:rPr>
            </w:pPr>
          </w:p>
        </w:tc>
        <w:tc>
          <w:tcPr>
            <w:tcW w:w="318" w:type="pct"/>
            <w:shd w:val="clear" w:color="auto" w:fill="auto"/>
            <w:vAlign w:val="center"/>
          </w:tcPr>
          <w:p w14:paraId="79071084" w14:textId="77777777" w:rsidR="00991E1C" w:rsidRPr="00370407" w:rsidRDefault="00991E1C" w:rsidP="001318F5">
            <w:pPr>
              <w:jc w:val="center"/>
              <w:rPr>
                <w:szCs w:val="24"/>
                <w:lang w:val="tr-TR"/>
              </w:rPr>
            </w:pPr>
          </w:p>
        </w:tc>
        <w:tc>
          <w:tcPr>
            <w:tcW w:w="412" w:type="pct"/>
            <w:shd w:val="clear" w:color="auto" w:fill="auto"/>
            <w:vAlign w:val="center"/>
          </w:tcPr>
          <w:p w14:paraId="1F119DB4" w14:textId="77777777" w:rsidR="00991E1C" w:rsidRPr="00370407" w:rsidRDefault="00991E1C" w:rsidP="001318F5">
            <w:pPr>
              <w:jc w:val="center"/>
              <w:rPr>
                <w:szCs w:val="24"/>
                <w:lang w:val="tr-TR"/>
              </w:rPr>
            </w:pPr>
          </w:p>
        </w:tc>
        <w:tc>
          <w:tcPr>
            <w:tcW w:w="326" w:type="pct"/>
            <w:shd w:val="clear" w:color="auto" w:fill="auto"/>
            <w:vAlign w:val="center"/>
          </w:tcPr>
          <w:p w14:paraId="01DBBEB6" w14:textId="77777777" w:rsidR="00991E1C" w:rsidRPr="00370407" w:rsidRDefault="00991E1C" w:rsidP="001318F5">
            <w:pPr>
              <w:jc w:val="center"/>
              <w:rPr>
                <w:szCs w:val="24"/>
                <w:lang w:val="tr-TR"/>
              </w:rPr>
            </w:pPr>
          </w:p>
        </w:tc>
        <w:tc>
          <w:tcPr>
            <w:tcW w:w="318" w:type="pct"/>
            <w:shd w:val="clear" w:color="auto" w:fill="auto"/>
            <w:vAlign w:val="center"/>
          </w:tcPr>
          <w:p w14:paraId="6630080F" w14:textId="77777777" w:rsidR="00991E1C" w:rsidRPr="00370407" w:rsidRDefault="00991E1C" w:rsidP="001318F5">
            <w:pPr>
              <w:jc w:val="center"/>
              <w:rPr>
                <w:szCs w:val="24"/>
                <w:lang w:val="tr-TR"/>
              </w:rPr>
            </w:pPr>
          </w:p>
        </w:tc>
        <w:tc>
          <w:tcPr>
            <w:tcW w:w="396" w:type="pct"/>
            <w:shd w:val="clear" w:color="auto" w:fill="auto"/>
            <w:vAlign w:val="center"/>
          </w:tcPr>
          <w:p w14:paraId="5BB20D47" w14:textId="77777777" w:rsidR="00991E1C" w:rsidRPr="00370407" w:rsidRDefault="00991E1C" w:rsidP="001318F5">
            <w:pPr>
              <w:jc w:val="center"/>
              <w:rPr>
                <w:szCs w:val="24"/>
                <w:lang w:val="tr-TR"/>
              </w:rPr>
            </w:pPr>
          </w:p>
        </w:tc>
        <w:tc>
          <w:tcPr>
            <w:tcW w:w="540" w:type="pct"/>
            <w:shd w:val="clear" w:color="auto" w:fill="auto"/>
            <w:vAlign w:val="center"/>
          </w:tcPr>
          <w:p w14:paraId="58B447DD" w14:textId="77777777" w:rsidR="00991E1C" w:rsidRPr="00370407" w:rsidRDefault="00991E1C" w:rsidP="001318F5">
            <w:pPr>
              <w:jc w:val="center"/>
              <w:rPr>
                <w:szCs w:val="24"/>
                <w:lang w:val="tr-TR"/>
              </w:rPr>
            </w:pPr>
          </w:p>
        </w:tc>
        <w:tc>
          <w:tcPr>
            <w:tcW w:w="513" w:type="pct"/>
            <w:shd w:val="clear" w:color="auto" w:fill="auto"/>
            <w:vAlign w:val="center"/>
          </w:tcPr>
          <w:p w14:paraId="1735D8C8" w14:textId="77777777" w:rsidR="00991E1C" w:rsidRPr="00370407" w:rsidRDefault="00991E1C" w:rsidP="001318F5">
            <w:pPr>
              <w:jc w:val="center"/>
              <w:rPr>
                <w:szCs w:val="24"/>
                <w:lang w:val="tr-TR"/>
              </w:rPr>
            </w:pPr>
          </w:p>
        </w:tc>
        <w:tc>
          <w:tcPr>
            <w:tcW w:w="721" w:type="pct"/>
            <w:shd w:val="clear" w:color="auto" w:fill="auto"/>
            <w:vAlign w:val="center"/>
          </w:tcPr>
          <w:p w14:paraId="07CA2EED" w14:textId="77777777" w:rsidR="00991E1C" w:rsidRPr="00370407" w:rsidRDefault="00991E1C" w:rsidP="001318F5">
            <w:pPr>
              <w:jc w:val="center"/>
              <w:rPr>
                <w:b/>
                <w:bCs/>
                <w:szCs w:val="24"/>
                <w:lang w:val="tr-TR"/>
              </w:rPr>
            </w:pPr>
          </w:p>
        </w:tc>
      </w:tr>
      <w:tr w:rsidR="00991E1C" w:rsidRPr="00370407" w14:paraId="506C38DF" w14:textId="77777777" w:rsidTr="001318F5">
        <w:trPr>
          <w:trHeight w:val="306"/>
        </w:trPr>
        <w:tc>
          <w:tcPr>
            <w:tcW w:w="1137" w:type="pct"/>
            <w:tcBorders>
              <w:top w:val="single" w:sz="8" w:space="0" w:color="4F81BD"/>
              <w:left w:val="single" w:sz="8" w:space="0" w:color="4F81BD"/>
              <w:bottom w:val="single" w:sz="8" w:space="0" w:color="4F81BD"/>
            </w:tcBorders>
            <w:shd w:val="clear" w:color="auto" w:fill="auto"/>
            <w:vAlign w:val="center"/>
          </w:tcPr>
          <w:p w14:paraId="573195D3" w14:textId="77777777" w:rsidR="00991E1C" w:rsidRPr="00370407" w:rsidRDefault="00991E1C" w:rsidP="001318F5">
            <w:pPr>
              <w:rPr>
                <w:b/>
                <w:bCs/>
                <w:szCs w:val="24"/>
                <w:lang w:val="tr-TR"/>
              </w:rPr>
            </w:pPr>
          </w:p>
        </w:tc>
        <w:tc>
          <w:tcPr>
            <w:tcW w:w="318" w:type="pct"/>
            <w:tcBorders>
              <w:top w:val="single" w:sz="8" w:space="0" w:color="4F81BD"/>
              <w:bottom w:val="single" w:sz="8" w:space="0" w:color="4F81BD"/>
            </w:tcBorders>
            <w:shd w:val="clear" w:color="auto" w:fill="auto"/>
            <w:vAlign w:val="center"/>
          </w:tcPr>
          <w:p w14:paraId="244D9D8A" w14:textId="77777777" w:rsidR="00991E1C" w:rsidRPr="00370407" w:rsidRDefault="00991E1C" w:rsidP="001318F5">
            <w:pPr>
              <w:jc w:val="center"/>
              <w:rPr>
                <w:szCs w:val="24"/>
                <w:lang w:val="tr-TR"/>
              </w:rPr>
            </w:pPr>
          </w:p>
        </w:tc>
        <w:tc>
          <w:tcPr>
            <w:tcW w:w="318" w:type="pct"/>
            <w:tcBorders>
              <w:top w:val="single" w:sz="8" w:space="0" w:color="4F81BD"/>
              <w:bottom w:val="single" w:sz="8" w:space="0" w:color="4F81BD"/>
            </w:tcBorders>
            <w:shd w:val="clear" w:color="auto" w:fill="auto"/>
            <w:vAlign w:val="center"/>
          </w:tcPr>
          <w:p w14:paraId="50A18176" w14:textId="77777777" w:rsidR="00991E1C" w:rsidRPr="00370407" w:rsidRDefault="00991E1C" w:rsidP="001318F5">
            <w:pPr>
              <w:jc w:val="center"/>
              <w:rPr>
                <w:szCs w:val="24"/>
                <w:lang w:val="tr-TR"/>
              </w:rPr>
            </w:pPr>
          </w:p>
        </w:tc>
        <w:tc>
          <w:tcPr>
            <w:tcW w:w="412" w:type="pct"/>
            <w:tcBorders>
              <w:top w:val="single" w:sz="8" w:space="0" w:color="4F81BD"/>
              <w:bottom w:val="single" w:sz="8" w:space="0" w:color="4F81BD"/>
            </w:tcBorders>
            <w:shd w:val="clear" w:color="auto" w:fill="auto"/>
            <w:vAlign w:val="center"/>
          </w:tcPr>
          <w:p w14:paraId="5EF06CE6" w14:textId="77777777" w:rsidR="00991E1C" w:rsidRPr="00370407" w:rsidRDefault="00991E1C" w:rsidP="001318F5">
            <w:pPr>
              <w:jc w:val="center"/>
              <w:rPr>
                <w:szCs w:val="24"/>
                <w:lang w:val="tr-TR"/>
              </w:rPr>
            </w:pPr>
          </w:p>
        </w:tc>
        <w:tc>
          <w:tcPr>
            <w:tcW w:w="326" w:type="pct"/>
            <w:tcBorders>
              <w:top w:val="single" w:sz="8" w:space="0" w:color="4F81BD"/>
              <w:bottom w:val="single" w:sz="8" w:space="0" w:color="4F81BD"/>
            </w:tcBorders>
            <w:shd w:val="clear" w:color="auto" w:fill="auto"/>
            <w:vAlign w:val="center"/>
          </w:tcPr>
          <w:p w14:paraId="488E9603" w14:textId="77777777" w:rsidR="00991E1C" w:rsidRPr="00370407" w:rsidRDefault="00991E1C" w:rsidP="001318F5">
            <w:pPr>
              <w:jc w:val="center"/>
              <w:rPr>
                <w:szCs w:val="24"/>
                <w:lang w:val="tr-TR"/>
              </w:rPr>
            </w:pPr>
          </w:p>
        </w:tc>
        <w:tc>
          <w:tcPr>
            <w:tcW w:w="318" w:type="pct"/>
            <w:tcBorders>
              <w:top w:val="single" w:sz="8" w:space="0" w:color="4F81BD"/>
              <w:bottom w:val="single" w:sz="8" w:space="0" w:color="4F81BD"/>
            </w:tcBorders>
            <w:shd w:val="clear" w:color="auto" w:fill="auto"/>
            <w:vAlign w:val="center"/>
          </w:tcPr>
          <w:p w14:paraId="211DBE7E" w14:textId="77777777" w:rsidR="00991E1C" w:rsidRPr="00370407" w:rsidRDefault="00991E1C" w:rsidP="001318F5">
            <w:pPr>
              <w:jc w:val="center"/>
              <w:rPr>
                <w:szCs w:val="24"/>
                <w:lang w:val="tr-TR"/>
              </w:rPr>
            </w:pPr>
          </w:p>
        </w:tc>
        <w:tc>
          <w:tcPr>
            <w:tcW w:w="396" w:type="pct"/>
            <w:tcBorders>
              <w:top w:val="single" w:sz="8" w:space="0" w:color="4F81BD"/>
              <w:bottom w:val="single" w:sz="8" w:space="0" w:color="4F81BD"/>
            </w:tcBorders>
            <w:shd w:val="clear" w:color="auto" w:fill="auto"/>
            <w:vAlign w:val="center"/>
          </w:tcPr>
          <w:p w14:paraId="0D21B39B" w14:textId="77777777" w:rsidR="00991E1C" w:rsidRPr="00370407" w:rsidRDefault="00991E1C" w:rsidP="001318F5">
            <w:pPr>
              <w:jc w:val="center"/>
              <w:rPr>
                <w:szCs w:val="24"/>
                <w:lang w:val="tr-TR"/>
              </w:rPr>
            </w:pPr>
          </w:p>
        </w:tc>
        <w:tc>
          <w:tcPr>
            <w:tcW w:w="540" w:type="pct"/>
            <w:tcBorders>
              <w:top w:val="single" w:sz="8" w:space="0" w:color="4F81BD"/>
              <w:bottom w:val="single" w:sz="8" w:space="0" w:color="4F81BD"/>
            </w:tcBorders>
            <w:shd w:val="clear" w:color="auto" w:fill="auto"/>
            <w:vAlign w:val="center"/>
          </w:tcPr>
          <w:p w14:paraId="60F3EDE4" w14:textId="77777777" w:rsidR="00991E1C" w:rsidRPr="00370407" w:rsidRDefault="00991E1C" w:rsidP="001318F5">
            <w:pPr>
              <w:jc w:val="center"/>
              <w:rPr>
                <w:szCs w:val="24"/>
                <w:lang w:val="tr-TR"/>
              </w:rPr>
            </w:pPr>
          </w:p>
        </w:tc>
        <w:tc>
          <w:tcPr>
            <w:tcW w:w="513" w:type="pct"/>
            <w:tcBorders>
              <w:top w:val="single" w:sz="8" w:space="0" w:color="4F81BD"/>
              <w:bottom w:val="single" w:sz="8" w:space="0" w:color="4F81BD"/>
            </w:tcBorders>
            <w:shd w:val="clear" w:color="auto" w:fill="auto"/>
            <w:vAlign w:val="center"/>
          </w:tcPr>
          <w:p w14:paraId="08FA2098" w14:textId="77777777" w:rsidR="00991E1C" w:rsidRPr="00370407" w:rsidRDefault="00991E1C" w:rsidP="001318F5">
            <w:pPr>
              <w:jc w:val="center"/>
              <w:rPr>
                <w:szCs w:val="24"/>
                <w:lang w:val="tr-TR"/>
              </w:rPr>
            </w:pPr>
          </w:p>
        </w:tc>
        <w:tc>
          <w:tcPr>
            <w:tcW w:w="721" w:type="pct"/>
            <w:tcBorders>
              <w:top w:val="single" w:sz="8" w:space="0" w:color="4F81BD"/>
              <w:bottom w:val="single" w:sz="8" w:space="0" w:color="4F81BD"/>
              <w:right w:val="single" w:sz="8" w:space="0" w:color="4F81BD"/>
            </w:tcBorders>
            <w:shd w:val="clear" w:color="auto" w:fill="auto"/>
            <w:vAlign w:val="center"/>
          </w:tcPr>
          <w:p w14:paraId="7EC115BF" w14:textId="77777777" w:rsidR="00991E1C" w:rsidRPr="00370407" w:rsidRDefault="00991E1C" w:rsidP="001318F5">
            <w:pPr>
              <w:jc w:val="center"/>
              <w:rPr>
                <w:b/>
                <w:bCs/>
                <w:szCs w:val="24"/>
                <w:lang w:val="tr-TR"/>
              </w:rPr>
            </w:pPr>
          </w:p>
        </w:tc>
      </w:tr>
      <w:tr w:rsidR="00991E1C" w:rsidRPr="00370407" w14:paraId="26FC253C" w14:textId="77777777" w:rsidTr="001318F5">
        <w:trPr>
          <w:trHeight w:val="306"/>
        </w:trPr>
        <w:tc>
          <w:tcPr>
            <w:tcW w:w="1137" w:type="pct"/>
            <w:shd w:val="clear" w:color="auto" w:fill="auto"/>
            <w:vAlign w:val="center"/>
          </w:tcPr>
          <w:p w14:paraId="62CE9FD9" w14:textId="77777777" w:rsidR="00991E1C" w:rsidRPr="00370407" w:rsidRDefault="00991E1C" w:rsidP="001318F5">
            <w:pPr>
              <w:rPr>
                <w:b/>
                <w:bCs/>
                <w:szCs w:val="24"/>
                <w:lang w:val="tr-TR"/>
              </w:rPr>
            </w:pPr>
          </w:p>
        </w:tc>
        <w:tc>
          <w:tcPr>
            <w:tcW w:w="318" w:type="pct"/>
            <w:shd w:val="clear" w:color="auto" w:fill="auto"/>
            <w:vAlign w:val="center"/>
          </w:tcPr>
          <w:p w14:paraId="2BD723B2" w14:textId="77777777" w:rsidR="00991E1C" w:rsidRPr="00370407" w:rsidRDefault="00991E1C" w:rsidP="001318F5">
            <w:pPr>
              <w:jc w:val="center"/>
              <w:rPr>
                <w:szCs w:val="24"/>
                <w:lang w:val="tr-TR"/>
              </w:rPr>
            </w:pPr>
          </w:p>
        </w:tc>
        <w:tc>
          <w:tcPr>
            <w:tcW w:w="318" w:type="pct"/>
            <w:shd w:val="clear" w:color="auto" w:fill="auto"/>
            <w:vAlign w:val="center"/>
          </w:tcPr>
          <w:p w14:paraId="778131A9" w14:textId="77777777" w:rsidR="00991E1C" w:rsidRPr="00370407" w:rsidRDefault="00991E1C" w:rsidP="001318F5">
            <w:pPr>
              <w:jc w:val="center"/>
              <w:rPr>
                <w:szCs w:val="24"/>
                <w:lang w:val="tr-TR"/>
              </w:rPr>
            </w:pPr>
          </w:p>
        </w:tc>
        <w:tc>
          <w:tcPr>
            <w:tcW w:w="412" w:type="pct"/>
            <w:shd w:val="clear" w:color="auto" w:fill="auto"/>
            <w:vAlign w:val="center"/>
          </w:tcPr>
          <w:p w14:paraId="325B23F8" w14:textId="77777777" w:rsidR="00991E1C" w:rsidRPr="00370407" w:rsidRDefault="00991E1C" w:rsidP="001318F5">
            <w:pPr>
              <w:jc w:val="center"/>
              <w:rPr>
                <w:szCs w:val="24"/>
                <w:lang w:val="tr-TR"/>
              </w:rPr>
            </w:pPr>
          </w:p>
        </w:tc>
        <w:tc>
          <w:tcPr>
            <w:tcW w:w="326" w:type="pct"/>
            <w:shd w:val="clear" w:color="auto" w:fill="auto"/>
            <w:vAlign w:val="center"/>
          </w:tcPr>
          <w:p w14:paraId="6D7FB96F" w14:textId="77777777" w:rsidR="00991E1C" w:rsidRPr="00370407" w:rsidRDefault="00991E1C" w:rsidP="001318F5">
            <w:pPr>
              <w:jc w:val="center"/>
              <w:rPr>
                <w:szCs w:val="24"/>
                <w:lang w:val="tr-TR"/>
              </w:rPr>
            </w:pPr>
          </w:p>
        </w:tc>
        <w:tc>
          <w:tcPr>
            <w:tcW w:w="318" w:type="pct"/>
            <w:shd w:val="clear" w:color="auto" w:fill="auto"/>
            <w:vAlign w:val="center"/>
          </w:tcPr>
          <w:p w14:paraId="57F9B715" w14:textId="77777777" w:rsidR="00991E1C" w:rsidRPr="00370407" w:rsidRDefault="00991E1C" w:rsidP="001318F5">
            <w:pPr>
              <w:jc w:val="center"/>
              <w:rPr>
                <w:szCs w:val="24"/>
                <w:lang w:val="tr-TR"/>
              </w:rPr>
            </w:pPr>
          </w:p>
        </w:tc>
        <w:tc>
          <w:tcPr>
            <w:tcW w:w="396" w:type="pct"/>
            <w:shd w:val="clear" w:color="auto" w:fill="auto"/>
            <w:vAlign w:val="center"/>
          </w:tcPr>
          <w:p w14:paraId="21F17FDD" w14:textId="77777777" w:rsidR="00991E1C" w:rsidRPr="00370407" w:rsidRDefault="00991E1C" w:rsidP="001318F5">
            <w:pPr>
              <w:jc w:val="center"/>
              <w:rPr>
                <w:szCs w:val="24"/>
                <w:lang w:val="tr-TR"/>
              </w:rPr>
            </w:pPr>
          </w:p>
        </w:tc>
        <w:tc>
          <w:tcPr>
            <w:tcW w:w="540" w:type="pct"/>
            <w:shd w:val="clear" w:color="auto" w:fill="auto"/>
            <w:vAlign w:val="center"/>
          </w:tcPr>
          <w:p w14:paraId="48C315F4" w14:textId="77777777" w:rsidR="00991E1C" w:rsidRPr="00370407" w:rsidRDefault="00991E1C" w:rsidP="001318F5">
            <w:pPr>
              <w:jc w:val="center"/>
              <w:rPr>
                <w:szCs w:val="24"/>
                <w:lang w:val="tr-TR"/>
              </w:rPr>
            </w:pPr>
          </w:p>
        </w:tc>
        <w:tc>
          <w:tcPr>
            <w:tcW w:w="513" w:type="pct"/>
            <w:shd w:val="clear" w:color="auto" w:fill="auto"/>
            <w:vAlign w:val="center"/>
          </w:tcPr>
          <w:p w14:paraId="7F2E1537" w14:textId="77777777" w:rsidR="00991E1C" w:rsidRPr="00370407" w:rsidRDefault="00991E1C" w:rsidP="001318F5">
            <w:pPr>
              <w:jc w:val="center"/>
              <w:rPr>
                <w:szCs w:val="24"/>
                <w:lang w:val="tr-TR"/>
              </w:rPr>
            </w:pPr>
          </w:p>
        </w:tc>
        <w:tc>
          <w:tcPr>
            <w:tcW w:w="721" w:type="pct"/>
            <w:shd w:val="clear" w:color="auto" w:fill="auto"/>
            <w:vAlign w:val="center"/>
          </w:tcPr>
          <w:p w14:paraId="25F0EE8C" w14:textId="77777777" w:rsidR="00991E1C" w:rsidRPr="00370407" w:rsidRDefault="00991E1C" w:rsidP="001318F5">
            <w:pPr>
              <w:jc w:val="center"/>
              <w:rPr>
                <w:b/>
                <w:bCs/>
                <w:szCs w:val="24"/>
                <w:lang w:val="tr-TR"/>
              </w:rPr>
            </w:pPr>
          </w:p>
        </w:tc>
      </w:tr>
      <w:tr w:rsidR="00991E1C" w:rsidRPr="00370407" w14:paraId="09546B67" w14:textId="77777777" w:rsidTr="001318F5">
        <w:trPr>
          <w:trHeight w:val="306"/>
        </w:trPr>
        <w:tc>
          <w:tcPr>
            <w:tcW w:w="1137" w:type="pct"/>
            <w:tcBorders>
              <w:top w:val="double" w:sz="6" w:space="0" w:color="4F81BD"/>
              <w:left w:val="single" w:sz="8" w:space="0" w:color="4F81BD"/>
              <w:bottom w:val="single" w:sz="8" w:space="0" w:color="4F81BD"/>
            </w:tcBorders>
            <w:shd w:val="clear" w:color="auto" w:fill="auto"/>
            <w:vAlign w:val="center"/>
          </w:tcPr>
          <w:p w14:paraId="322D475D" w14:textId="77777777" w:rsidR="00991E1C" w:rsidRPr="00370407" w:rsidRDefault="00991E1C" w:rsidP="001318F5">
            <w:pPr>
              <w:rPr>
                <w:b/>
                <w:bCs/>
                <w:szCs w:val="24"/>
                <w:lang w:val="tr-TR"/>
              </w:rPr>
            </w:pPr>
            <w:r w:rsidRPr="00370407">
              <w:rPr>
                <w:b/>
                <w:bCs/>
                <w:szCs w:val="24"/>
                <w:lang w:val="tr-TR"/>
              </w:rPr>
              <w:t>Toplam</w:t>
            </w:r>
          </w:p>
        </w:tc>
        <w:tc>
          <w:tcPr>
            <w:tcW w:w="318" w:type="pct"/>
            <w:tcBorders>
              <w:top w:val="single" w:sz="8" w:space="0" w:color="4F81BD"/>
              <w:bottom w:val="single" w:sz="8" w:space="0" w:color="4F81BD"/>
            </w:tcBorders>
            <w:shd w:val="clear" w:color="auto" w:fill="auto"/>
            <w:vAlign w:val="center"/>
          </w:tcPr>
          <w:p w14:paraId="0E178917" w14:textId="77777777" w:rsidR="00991E1C" w:rsidRPr="00370407" w:rsidRDefault="00991E1C" w:rsidP="001318F5">
            <w:pPr>
              <w:jc w:val="center"/>
              <w:rPr>
                <w:szCs w:val="24"/>
                <w:lang w:val="tr-TR"/>
              </w:rPr>
            </w:pPr>
            <w:r w:rsidRPr="00370407">
              <w:rPr>
                <w:szCs w:val="24"/>
                <w:lang w:val="tr-TR"/>
              </w:rPr>
              <w:t>313</w:t>
            </w:r>
          </w:p>
        </w:tc>
        <w:tc>
          <w:tcPr>
            <w:tcW w:w="318" w:type="pct"/>
            <w:tcBorders>
              <w:top w:val="single" w:sz="8" w:space="0" w:color="4F81BD"/>
              <w:bottom w:val="single" w:sz="8" w:space="0" w:color="4F81BD"/>
            </w:tcBorders>
            <w:shd w:val="clear" w:color="auto" w:fill="auto"/>
            <w:vAlign w:val="center"/>
          </w:tcPr>
          <w:p w14:paraId="37F2E3B7" w14:textId="77777777" w:rsidR="00991E1C" w:rsidRPr="00370407" w:rsidRDefault="00991E1C" w:rsidP="001318F5">
            <w:pPr>
              <w:jc w:val="center"/>
              <w:rPr>
                <w:szCs w:val="24"/>
                <w:lang w:val="tr-TR"/>
              </w:rPr>
            </w:pPr>
            <w:r w:rsidRPr="00370407">
              <w:rPr>
                <w:szCs w:val="24"/>
                <w:lang w:val="tr-TR"/>
              </w:rPr>
              <w:t>531</w:t>
            </w:r>
          </w:p>
        </w:tc>
        <w:tc>
          <w:tcPr>
            <w:tcW w:w="412" w:type="pct"/>
            <w:tcBorders>
              <w:top w:val="single" w:sz="8" w:space="0" w:color="4F81BD"/>
              <w:bottom w:val="single" w:sz="8" w:space="0" w:color="4F81BD"/>
            </w:tcBorders>
            <w:shd w:val="clear" w:color="auto" w:fill="auto"/>
            <w:vAlign w:val="center"/>
          </w:tcPr>
          <w:p w14:paraId="7C16AB55" w14:textId="77777777" w:rsidR="00991E1C" w:rsidRPr="00370407" w:rsidRDefault="00991E1C" w:rsidP="001318F5">
            <w:pPr>
              <w:jc w:val="center"/>
              <w:rPr>
                <w:szCs w:val="24"/>
                <w:lang w:val="tr-TR"/>
              </w:rPr>
            </w:pPr>
            <w:r w:rsidRPr="00370407">
              <w:rPr>
                <w:szCs w:val="24"/>
                <w:lang w:val="tr-TR"/>
              </w:rPr>
              <w:t>844</w:t>
            </w:r>
          </w:p>
        </w:tc>
        <w:tc>
          <w:tcPr>
            <w:tcW w:w="326" w:type="pct"/>
            <w:tcBorders>
              <w:top w:val="single" w:sz="8" w:space="0" w:color="4F81BD"/>
              <w:bottom w:val="single" w:sz="8" w:space="0" w:color="4F81BD"/>
            </w:tcBorders>
            <w:shd w:val="clear" w:color="auto" w:fill="auto"/>
            <w:vAlign w:val="center"/>
          </w:tcPr>
          <w:p w14:paraId="0CB7E381" w14:textId="77777777" w:rsidR="00991E1C" w:rsidRPr="00370407" w:rsidRDefault="00991E1C" w:rsidP="001318F5">
            <w:pPr>
              <w:jc w:val="center"/>
              <w:rPr>
                <w:szCs w:val="24"/>
                <w:lang w:val="tr-TR"/>
              </w:rPr>
            </w:pPr>
            <w:r w:rsidRPr="00370407">
              <w:rPr>
                <w:szCs w:val="24"/>
                <w:lang w:val="tr-TR"/>
              </w:rPr>
              <w:t>148</w:t>
            </w:r>
          </w:p>
        </w:tc>
        <w:tc>
          <w:tcPr>
            <w:tcW w:w="318" w:type="pct"/>
            <w:tcBorders>
              <w:top w:val="single" w:sz="8" w:space="0" w:color="4F81BD"/>
              <w:bottom w:val="single" w:sz="8" w:space="0" w:color="4F81BD"/>
            </w:tcBorders>
            <w:shd w:val="clear" w:color="auto" w:fill="auto"/>
            <w:vAlign w:val="center"/>
          </w:tcPr>
          <w:p w14:paraId="059F76A7" w14:textId="77777777" w:rsidR="00991E1C" w:rsidRPr="00370407" w:rsidRDefault="00991E1C" w:rsidP="001318F5">
            <w:pPr>
              <w:jc w:val="center"/>
              <w:rPr>
                <w:szCs w:val="24"/>
                <w:lang w:val="tr-TR"/>
              </w:rPr>
            </w:pPr>
            <w:r w:rsidRPr="00370407">
              <w:rPr>
                <w:szCs w:val="24"/>
                <w:lang w:val="tr-TR"/>
              </w:rPr>
              <w:t>188</w:t>
            </w:r>
          </w:p>
        </w:tc>
        <w:tc>
          <w:tcPr>
            <w:tcW w:w="396" w:type="pct"/>
            <w:tcBorders>
              <w:top w:val="single" w:sz="8" w:space="0" w:color="4F81BD"/>
              <w:bottom w:val="single" w:sz="8" w:space="0" w:color="4F81BD"/>
            </w:tcBorders>
            <w:shd w:val="clear" w:color="auto" w:fill="auto"/>
            <w:vAlign w:val="center"/>
          </w:tcPr>
          <w:p w14:paraId="51978D47" w14:textId="77777777" w:rsidR="00991E1C" w:rsidRPr="00370407" w:rsidRDefault="00991E1C" w:rsidP="001318F5">
            <w:pPr>
              <w:jc w:val="center"/>
              <w:rPr>
                <w:szCs w:val="24"/>
                <w:lang w:val="tr-TR"/>
              </w:rPr>
            </w:pPr>
            <w:r w:rsidRPr="00370407">
              <w:rPr>
                <w:szCs w:val="24"/>
                <w:lang w:val="tr-TR"/>
              </w:rPr>
              <w:t>336</w:t>
            </w:r>
          </w:p>
        </w:tc>
        <w:tc>
          <w:tcPr>
            <w:tcW w:w="540" w:type="pct"/>
            <w:tcBorders>
              <w:top w:val="single" w:sz="8" w:space="0" w:color="4F81BD"/>
              <w:bottom w:val="single" w:sz="8" w:space="0" w:color="4F81BD"/>
            </w:tcBorders>
            <w:shd w:val="clear" w:color="auto" w:fill="auto"/>
            <w:vAlign w:val="center"/>
          </w:tcPr>
          <w:p w14:paraId="3E13C7DE" w14:textId="77777777" w:rsidR="00991E1C" w:rsidRPr="00370407" w:rsidRDefault="00991E1C" w:rsidP="001318F5">
            <w:pPr>
              <w:jc w:val="center"/>
              <w:rPr>
                <w:szCs w:val="24"/>
                <w:lang w:val="tr-TR"/>
              </w:rPr>
            </w:pPr>
            <w:r w:rsidRPr="00370407">
              <w:rPr>
                <w:szCs w:val="24"/>
                <w:lang w:val="tr-TR"/>
              </w:rPr>
              <w:t>719</w:t>
            </w:r>
          </w:p>
        </w:tc>
        <w:tc>
          <w:tcPr>
            <w:tcW w:w="513" w:type="pct"/>
            <w:tcBorders>
              <w:top w:val="single" w:sz="8" w:space="0" w:color="4F81BD"/>
              <w:bottom w:val="single" w:sz="8" w:space="0" w:color="4F81BD"/>
            </w:tcBorders>
            <w:shd w:val="clear" w:color="auto" w:fill="auto"/>
            <w:vAlign w:val="center"/>
          </w:tcPr>
          <w:p w14:paraId="17E758C8" w14:textId="77777777" w:rsidR="00991E1C" w:rsidRPr="00370407" w:rsidRDefault="00991E1C" w:rsidP="001318F5">
            <w:pPr>
              <w:jc w:val="center"/>
              <w:rPr>
                <w:szCs w:val="24"/>
                <w:lang w:val="tr-TR"/>
              </w:rPr>
            </w:pPr>
            <w:r w:rsidRPr="00370407">
              <w:rPr>
                <w:szCs w:val="24"/>
                <w:lang w:val="tr-TR"/>
              </w:rPr>
              <w:t>461</w:t>
            </w:r>
          </w:p>
        </w:tc>
        <w:tc>
          <w:tcPr>
            <w:tcW w:w="721" w:type="pct"/>
            <w:tcBorders>
              <w:top w:val="single" w:sz="8" w:space="0" w:color="4F81BD"/>
              <w:bottom w:val="single" w:sz="8" w:space="0" w:color="4F81BD"/>
              <w:right w:val="single" w:sz="8" w:space="0" w:color="4F81BD"/>
            </w:tcBorders>
            <w:shd w:val="clear" w:color="auto" w:fill="auto"/>
            <w:vAlign w:val="center"/>
          </w:tcPr>
          <w:p w14:paraId="2145AEED" w14:textId="77777777" w:rsidR="00991E1C" w:rsidRPr="00370407" w:rsidRDefault="00991E1C" w:rsidP="001318F5">
            <w:pPr>
              <w:jc w:val="center"/>
              <w:rPr>
                <w:b/>
                <w:bCs/>
                <w:szCs w:val="24"/>
                <w:lang w:val="tr-TR"/>
              </w:rPr>
            </w:pPr>
            <w:r w:rsidRPr="00370407">
              <w:rPr>
                <w:b/>
                <w:bCs/>
                <w:szCs w:val="24"/>
                <w:lang w:val="tr-TR"/>
              </w:rPr>
              <w:t>1180</w:t>
            </w:r>
          </w:p>
        </w:tc>
      </w:tr>
    </w:tbl>
    <w:p w14:paraId="06A915D4" w14:textId="77777777" w:rsidR="00991E1C" w:rsidRPr="00370407" w:rsidRDefault="00991E1C" w:rsidP="00991E1C">
      <w:pPr>
        <w:rPr>
          <w:szCs w:val="24"/>
          <w:lang w:val="tr-TR"/>
        </w:rPr>
      </w:pPr>
      <w:r w:rsidRPr="00370407">
        <w:rPr>
          <w:i/>
          <w:sz w:val="20"/>
          <w:lang w:val="tr-TR"/>
        </w:rPr>
        <w:t>31.12.2025 itibarı ile</w:t>
      </w:r>
    </w:p>
    <w:p w14:paraId="1FB71D77" w14:textId="77777777" w:rsidR="00991E1C" w:rsidRPr="00370407" w:rsidRDefault="00991E1C" w:rsidP="00991E1C">
      <w:pPr>
        <w:ind w:left="1416" w:firstLine="708"/>
        <w:rPr>
          <w:szCs w:val="24"/>
          <w:lang w:val="tr-TR"/>
        </w:rPr>
      </w:pPr>
    </w:p>
    <w:p w14:paraId="4E1E671F" w14:textId="77777777" w:rsidR="00991E1C" w:rsidRPr="00370407" w:rsidRDefault="00991E1C" w:rsidP="00991E1C">
      <w:pPr>
        <w:rPr>
          <w:szCs w:val="24"/>
          <w:lang w:val="tr-TR"/>
        </w:rPr>
      </w:pPr>
    </w:p>
    <w:p w14:paraId="7F66F0B1" w14:textId="77777777" w:rsidR="00991E1C" w:rsidRPr="00370407" w:rsidRDefault="00991E1C" w:rsidP="00991E1C">
      <w:pPr>
        <w:pStyle w:val="ResimYazs"/>
        <w:rPr>
          <w:szCs w:val="24"/>
        </w:rPr>
      </w:pPr>
      <w:bookmarkStart w:id="79" w:name="_Toc533169384"/>
      <w:r w:rsidRPr="00370407">
        <w:t xml:space="preserve">Tablo </w:t>
      </w:r>
      <w:fldSimple w:instr=" SEQ Tablo \* ARABIC ">
        <w:r w:rsidRPr="00370407">
          <w:rPr>
            <w:noProof/>
          </w:rPr>
          <w:t>30</w:t>
        </w:r>
      </w:fldSimple>
      <w:r w:rsidRPr="00370407">
        <w:t>: İlahiyat Fakültesi Yabancı Dil Hazırlık Sınıfı Öğrenci Sayıları</w:t>
      </w:r>
      <w:bookmarkEnd w:id="79"/>
    </w:p>
    <w:tbl>
      <w:tblPr>
        <w:tblW w:w="5308"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264"/>
        <w:gridCol w:w="647"/>
        <w:gridCol w:w="647"/>
        <w:gridCol w:w="809"/>
        <w:gridCol w:w="646"/>
        <w:gridCol w:w="646"/>
        <w:gridCol w:w="806"/>
        <w:gridCol w:w="1616"/>
        <w:gridCol w:w="1776"/>
      </w:tblGrid>
      <w:tr w:rsidR="00991E1C" w:rsidRPr="00370407" w14:paraId="6C11F3D0" w14:textId="77777777" w:rsidTr="001318F5">
        <w:trPr>
          <w:trHeight w:val="549"/>
        </w:trPr>
        <w:tc>
          <w:tcPr>
            <w:tcW w:w="5000" w:type="pct"/>
            <w:gridSpan w:val="9"/>
            <w:tcBorders>
              <w:left w:val="single" w:sz="8" w:space="0" w:color="4F81BD"/>
              <w:right w:val="single" w:sz="8" w:space="0" w:color="4F81BD"/>
            </w:tcBorders>
            <w:shd w:val="clear" w:color="auto" w:fill="4F81BD"/>
            <w:noWrap/>
            <w:vAlign w:val="center"/>
          </w:tcPr>
          <w:p w14:paraId="2B2CADBD" w14:textId="77777777" w:rsidR="00991E1C" w:rsidRPr="00370407" w:rsidRDefault="00991E1C" w:rsidP="001318F5">
            <w:pPr>
              <w:jc w:val="center"/>
              <w:rPr>
                <w:b/>
                <w:bCs/>
                <w:szCs w:val="24"/>
                <w:lang w:val="tr-TR"/>
              </w:rPr>
            </w:pPr>
            <w:r w:rsidRPr="00370407">
              <w:rPr>
                <w:b/>
                <w:bCs/>
                <w:szCs w:val="24"/>
                <w:lang w:val="tr-TR"/>
              </w:rPr>
              <w:t>Yabancı Dil Eğitimi Gören Hazırlık Sınıfı Öğrenci Sayıları ve Toplam Öğrenci Sayısına Oranı</w:t>
            </w:r>
          </w:p>
        </w:tc>
      </w:tr>
      <w:tr w:rsidR="00991E1C" w:rsidRPr="00370407" w14:paraId="2C3AEFD1" w14:textId="77777777" w:rsidTr="001318F5">
        <w:trPr>
          <w:trHeight w:val="306"/>
        </w:trPr>
        <w:tc>
          <w:tcPr>
            <w:tcW w:w="114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7C36FB2" w14:textId="77777777" w:rsidR="00991E1C" w:rsidRPr="00370407" w:rsidRDefault="00991E1C" w:rsidP="001318F5">
            <w:pPr>
              <w:jc w:val="center"/>
              <w:rPr>
                <w:szCs w:val="24"/>
                <w:lang w:val="tr-TR"/>
              </w:rPr>
            </w:pPr>
            <w:r w:rsidRPr="00370407">
              <w:rPr>
                <w:szCs w:val="24"/>
                <w:lang w:val="tr-TR"/>
              </w:rPr>
              <w:t>Birimin Adı</w:t>
            </w:r>
          </w:p>
        </w:tc>
        <w:tc>
          <w:tcPr>
            <w:tcW w:w="1066" w:type="pct"/>
            <w:gridSpan w:val="3"/>
            <w:tcBorders>
              <w:top w:val="single" w:sz="8" w:space="0" w:color="4F81BD"/>
              <w:bottom w:val="single" w:sz="8" w:space="0" w:color="4F81BD"/>
            </w:tcBorders>
            <w:shd w:val="clear" w:color="auto" w:fill="auto"/>
            <w:vAlign w:val="center"/>
          </w:tcPr>
          <w:p w14:paraId="6FA0C053" w14:textId="77777777" w:rsidR="00991E1C" w:rsidRPr="00370407" w:rsidRDefault="00991E1C" w:rsidP="001318F5">
            <w:pPr>
              <w:jc w:val="center"/>
              <w:rPr>
                <w:szCs w:val="24"/>
                <w:lang w:val="tr-TR"/>
              </w:rPr>
            </w:pPr>
            <w:r w:rsidRPr="00370407">
              <w:rPr>
                <w:szCs w:val="24"/>
                <w:lang w:val="tr-TR"/>
              </w:rPr>
              <w:t>I. Öğretim</w:t>
            </w:r>
          </w:p>
        </w:tc>
        <w:tc>
          <w:tcPr>
            <w:tcW w:w="1065" w:type="pct"/>
            <w:gridSpan w:val="3"/>
            <w:tcBorders>
              <w:top w:val="single" w:sz="8" w:space="0" w:color="4F81BD"/>
              <w:left w:val="single" w:sz="8" w:space="0" w:color="4F81BD"/>
              <w:bottom w:val="single" w:sz="8" w:space="0" w:color="4F81BD"/>
              <w:right w:val="single" w:sz="8" w:space="0" w:color="4F81BD"/>
            </w:tcBorders>
            <w:shd w:val="clear" w:color="auto" w:fill="auto"/>
            <w:vAlign w:val="center"/>
          </w:tcPr>
          <w:p w14:paraId="04FF26FE" w14:textId="77777777" w:rsidR="00991E1C" w:rsidRPr="00370407" w:rsidRDefault="00991E1C" w:rsidP="001318F5">
            <w:pPr>
              <w:jc w:val="center"/>
              <w:rPr>
                <w:szCs w:val="24"/>
                <w:lang w:val="tr-TR"/>
              </w:rPr>
            </w:pPr>
            <w:r w:rsidRPr="00370407">
              <w:rPr>
                <w:szCs w:val="24"/>
                <w:lang w:val="tr-TR"/>
              </w:rPr>
              <w:t>II. Öğretim</w:t>
            </w:r>
          </w:p>
        </w:tc>
        <w:tc>
          <w:tcPr>
            <w:tcW w:w="820" w:type="pct"/>
            <w:tcBorders>
              <w:top w:val="single" w:sz="8" w:space="0" w:color="4F81BD"/>
              <w:bottom w:val="single" w:sz="8" w:space="0" w:color="4F81BD"/>
            </w:tcBorders>
            <w:shd w:val="clear" w:color="auto" w:fill="auto"/>
            <w:vAlign w:val="center"/>
          </w:tcPr>
          <w:p w14:paraId="4B87950C" w14:textId="77777777" w:rsidR="00991E1C" w:rsidRPr="00370407" w:rsidRDefault="00991E1C" w:rsidP="001318F5">
            <w:pPr>
              <w:jc w:val="center"/>
              <w:rPr>
                <w:szCs w:val="24"/>
                <w:lang w:val="tr-TR"/>
              </w:rPr>
            </w:pPr>
            <w:r w:rsidRPr="00370407">
              <w:rPr>
                <w:szCs w:val="24"/>
                <w:lang w:val="tr-TR"/>
              </w:rPr>
              <w:t xml:space="preserve">I. ve </w:t>
            </w:r>
            <w:proofErr w:type="gramStart"/>
            <w:r w:rsidRPr="00370407">
              <w:rPr>
                <w:szCs w:val="24"/>
                <w:lang w:val="tr-TR"/>
              </w:rPr>
              <w:t>II.Öğretim</w:t>
            </w:r>
            <w:proofErr w:type="gramEnd"/>
            <w:r w:rsidRPr="00370407">
              <w:rPr>
                <w:szCs w:val="24"/>
                <w:lang w:val="tr-TR"/>
              </w:rPr>
              <w:t xml:space="preserve"> Toplamı(a)</w:t>
            </w:r>
          </w:p>
        </w:tc>
        <w:tc>
          <w:tcPr>
            <w:tcW w:w="901" w:type="pct"/>
            <w:vMerge w:val="restart"/>
            <w:tcBorders>
              <w:top w:val="single" w:sz="8" w:space="0" w:color="4F81BD"/>
              <w:left w:val="single" w:sz="8" w:space="0" w:color="4F81BD"/>
              <w:bottom w:val="single" w:sz="8" w:space="0" w:color="4F81BD"/>
              <w:right w:val="single" w:sz="8" w:space="0" w:color="4F81BD"/>
            </w:tcBorders>
            <w:shd w:val="clear" w:color="auto" w:fill="auto"/>
            <w:vAlign w:val="center"/>
          </w:tcPr>
          <w:p w14:paraId="2B6DBEBC" w14:textId="77777777" w:rsidR="00991E1C" w:rsidRPr="00370407" w:rsidRDefault="00991E1C" w:rsidP="001318F5">
            <w:pPr>
              <w:jc w:val="center"/>
              <w:rPr>
                <w:szCs w:val="24"/>
                <w:lang w:val="tr-TR"/>
              </w:rPr>
            </w:pPr>
            <w:r w:rsidRPr="00370407">
              <w:rPr>
                <w:szCs w:val="24"/>
                <w:lang w:val="tr-TR"/>
              </w:rPr>
              <w:t>Yüzde*</w:t>
            </w:r>
          </w:p>
        </w:tc>
      </w:tr>
      <w:tr w:rsidR="00991E1C" w:rsidRPr="00554497" w14:paraId="1EAD28B0" w14:textId="77777777" w:rsidTr="001318F5">
        <w:trPr>
          <w:trHeight w:val="306"/>
        </w:trPr>
        <w:tc>
          <w:tcPr>
            <w:tcW w:w="1148" w:type="pct"/>
            <w:tcBorders>
              <w:left w:val="single" w:sz="8" w:space="0" w:color="4F81BD"/>
              <w:right w:val="single" w:sz="8" w:space="0" w:color="4F81BD"/>
            </w:tcBorders>
            <w:shd w:val="clear" w:color="auto" w:fill="auto"/>
            <w:vAlign w:val="center"/>
          </w:tcPr>
          <w:p w14:paraId="6C0EDD45" w14:textId="77777777" w:rsidR="00991E1C" w:rsidRPr="00554497" w:rsidRDefault="00991E1C" w:rsidP="001318F5">
            <w:pPr>
              <w:rPr>
                <w:szCs w:val="24"/>
                <w:lang w:val="tr-TR"/>
              </w:rPr>
            </w:pPr>
            <w:r w:rsidRPr="00554497">
              <w:rPr>
                <w:szCs w:val="24"/>
                <w:lang w:val="tr-TR"/>
              </w:rPr>
              <w:t> </w:t>
            </w:r>
            <w:r>
              <w:rPr>
                <w:szCs w:val="24"/>
                <w:lang w:val="tr-TR"/>
              </w:rPr>
              <w:t>İlahiyat Fakültesi</w:t>
            </w:r>
          </w:p>
        </w:tc>
        <w:tc>
          <w:tcPr>
            <w:tcW w:w="328" w:type="pct"/>
            <w:shd w:val="clear" w:color="auto" w:fill="auto"/>
            <w:vAlign w:val="center"/>
          </w:tcPr>
          <w:p w14:paraId="114B90B0" w14:textId="77777777" w:rsidR="00991E1C" w:rsidRPr="00554497" w:rsidRDefault="00991E1C" w:rsidP="001318F5">
            <w:pPr>
              <w:jc w:val="center"/>
              <w:rPr>
                <w:szCs w:val="24"/>
                <w:lang w:val="tr-TR"/>
              </w:rPr>
            </w:pPr>
            <w:r w:rsidRPr="00554497">
              <w:rPr>
                <w:szCs w:val="24"/>
                <w:lang w:val="tr-TR"/>
              </w:rPr>
              <w:t>E</w:t>
            </w:r>
          </w:p>
        </w:tc>
        <w:tc>
          <w:tcPr>
            <w:tcW w:w="328" w:type="pct"/>
            <w:tcBorders>
              <w:left w:val="single" w:sz="8" w:space="0" w:color="4F81BD"/>
              <w:right w:val="single" w:sz="8" w:space="0" w:color="4F81BD"/>
            </w:tcBorders>
            <w:shd w:val="clear" w:color="auto" w:fill="auto"/>
            <w:vAlign w:val="center"/>
          </w:tcPr>
          <w:p w14:paraId="1AFA63B7" w14:textId="77777777" w:rsidR="00991E1C" w:rsidRPr="00554497" w:rsidRDefault="00991E1C" w:rsidP="001318F5">
            <w:pPr>
              <w:jc w:val="center"/>
              <w:rPr>
                <w:szCs w:val="24"/>
                <w:lang w:val="tr-TR"/>
              </w:rPr>
            </w:pPr>
            <w:r w:rsidRPr="00554497">
              <w:rPr>
                <w:szCs w:val="24"/>
                <w:lang w:val="tr-TR"/>
              </w:rPr>
              <w:t>K</w:t>
            </w:r>
          </w:p>
        </w:tc>
        <w:tc>
          <w:tcPr>
            <w:tcW w:w="410" w:type="pct"/>
            <w:shd w:val="clear" w:color="auto" w:fill="auto"/>
            <w:vAlign w:val="center"/>
          </w:tcPr>
          <w:p w14:paraId="12D02AAA" w14:textId="77777777" w:rsidR="00991E1C" w:rsidRPr="00554497" w:rsidRDefault="00991E1C" w:rsidP="001318F5">
            <w:pPr>
              <w:jc w:val="center"/>
              <w:rPr>
                <w:szCs w:val="24"/>
                <w:lang w:val="tr-TR"/>
              </w:rPr>
            </w:pPr>
            <w:r w:rsidRPr="00554497">
              <w:rPr>
                <w:szCs w:val="24"/>
                <w:lang w:val="tr-TR"/>
              </w:rPr>
              <w:t>Top.</w:t>
            </w:r>
          </w:p>
        </w:tc>
        <w:tc>
          <w:tcPr>
            <w:tcW w:w="328" w:type="pct"/>
            <w:tcBorders>
              <w:left w:val="single" w:sz="8" w:space="0" w:color="4F81BD"/>
              <w:right w:val="single" w:sz="8" w:space="0" w:color="4F81BD"/>
            </w:tcBorders>
            <w:shd w:val="clear" w:color="auto" w:fill="auto"/>
            <w:vAlign w:val="center"/>
          </w:tcPr>
          <w:p w14:paraId="570184A9" w14:textId="77777777" w:rsidR="00991E1C" w:rsidRPr="00554497" w:rsidRDefault="00991E1C" w:rsidP="001318F5">
            <w:pPr>
              <w:jc w:val="center"/>
              <w:rPr>
                <w:szCs w:val="24"/>
                <w:lang w:val="tr-TR"/>
              </w:rPr>
            </w:pPr>
            <w:r w:rsidRPr="00554497">
              <w:rPr>
                <w:szCs w:val="24"/>
                <w:lang w:val="tr-TR"/>
              </w:rPr>
              <w:t>E</w:t>
            </w:r>
          </w:p>
        </w:tc>
        <w:tc>
          <w:tcPr>
            <w:tcW w:w="328" w:type="pct"/>
            <w:shd w:val="clear" w:color="auto" w:fill="auto"/>
            <w:vAlign w:val="center"/>
          </w:tcPr>
          <w:p w14:paraId="704B3D7B" w14:textId="77777777" w:rsidR="00991E1C" w:rsidRPr="00554497" w:rsidRDefault="00991E1C" w:rsidP="001318F5">
            <w:pPr>
              <w:jc w:val="center"/>
              <w:rPr>
                <w:szCs w:val="24"/>
                <w:lang w:val="tr-TR"/>
              </w:rPr>
            </w:pPr>
            <w:r w:rsidRPr="00554497">
              <w:rPr>
                <w:szCs w:val="24"/>
                <w:lang w:val="tr-TR"/>
              </w:rPr>
              <w:t>K</w:t>
            </w:r>
          </w:p>
        </w:tc>
        <w:tc>
          <w:tcPr>
            <w:tcW w:w="409" w:type="pct"/>
            <w:tcBorders>
              <w:left w:val="single" w:sz="8" w:space="0" w:color="4F81BD"/>
              <w:right w:val="single" w:sz="8" w:space="0" w:color="4F81BD"/>
            </w:tcBorders>
            <w:shd w:val="clear" w:color="auto" w:fill="auto"/>
            <w:vAlign w:val="center"/>
          </w:tcPr>
          <w:p w14:paraId="11827BB7" w14:textId="77777777" w:rsidR="00991E1C" w:rsidRPr="00554497" w:rsidRDefault="00991E1C" w:rsidP="001318F5">
            <w:pPr>
              <w:jc w:val="center"/>
              <w:rPr>
                <w:szCs w:val="24"/>
                <w:lang w:val="tr-TR"/>
              </w:rPr>
            </w:pPr>
            <w:r w:rsidRPr="00554497">
              <w:rPr>
                <w:szCs w:val="24"/>
                <w:lang w:val="tr-TR"/>
              </w:rPr>
              <w:t>Top.</w:t>
            </w:r>
          </w:p>
        </w:tc>
        <w:tc>
          <w:tcPr>
            <w:tcW w:w="820" w:type="pct"/>
            <w:shd w:val="clear" w:color="auto" w:fill="auto"/>
            <w:vAlign w:val="center"/>
          </w:tcPr>
          <w:p w14:paraId="55D0E1D6" w14:textId="77777777" w:rsidR="00991E1C" w:rsidRPr="00554497" w:rsidRDefault="00991E1C" w:rsidP="001318F5">
            <w:pPr>
              <w:jc w:val="center"/>
              <w:rPr>
                <w:szCs w:val="24"/>
                <w:lang w:val="tr-TR"/>
              </w:rPr>
            </w:pPr>
            <w:r w:rsidRPr="00554497">
              <w:rPr>
                <w:szCs w:val="24"/>
                <w:lang w:val="tr-TR"/>
              </w:rPr>
              <w:t>Sayı</w:t>
            </w:r>
          </w:p>
        </w:tc>
        <w:tc>
          <w:tcPr>
            <w:tcW w:w="901" w:type="pct"/>
            <w:vMerge/>
            <w:tcBorders>
              <w:left w:val="single" w:sz="8" w:space="0" w:color="4F81BD"/>
              <w:right w:val="single" w:sz="8" w:space="0" w:color="4F81BD"/>
            </w:tcBorders>
            <w:shd w:val="clear" w:color="auto" w:fill="auto"/>
            <w:vAlign w:val="center"/>
          </w:tcPr>
          <w:p w14:paraId="4974BE16" w14:textId="77777777" w:rsidR="00991E1C" w:rsidRPr="00554497" w:rsidRDefault="00991E1C" w:rsidP="001318F5">
            <w:pPr>
              <w:jc w:val="center"/>
              <w:rPr>
                <w:szCs w:val="24"/>
                <w:lang w:val="tr-TR"/>
              </w:rPr>
            </w:pPr>
          </w:p>
        </w:tc>
      </w:tr>
      <w:tr w:rsidR="00991E1C" w:rsidRPr="00554497" w14:paraId="786086DD" w14:textId="77777777" w:rsidTr="001318F5">
        <w:trPr>
          <w:trHeight w:val="306"/>
        </w:trPr>
        <w:tc>
          <w:tcPr>
            <w:tcW w:w="114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3FEA17B" w14:textId="77777777" w:rsidR="00991E1C" w:rsidRPr="00554497" w:rsidRDefault="00991E1C" w:rsidP="001318F5">
            <w:pPr>
              <w:rPr>
                <w:szCs w:val="24"/>
                <w:lang w:val="tr-TR"/>
              </w:rPr>
            </w:pPr>
          </w:p>
        </w:tc>
        <w:tc>
          <w:tcPr>
            <w:tcW w:w="328" w:type="pct"/>
            <w:tcBorders>
              <w:top w:val="single" w:sz="8" w:space="0" w:color="4F81BD"/>
              <w:bottom w:val="single" w:sz="8" w:space="0" w:color="4F81BD"/>
            </w:tcBorders>
            <w:shd w:val="clear" w:color="auto" w:fill="auto"/>
            <w:vAlign w:val="center"/>
          </w:tcPr>
          <w:p w14:paraId="0A85D8B5" w14:textId="77777777" w:rsidR="00991E1C" w:rsidRPr="00554497" w:rsidRDefault="00991E1C" w:rsidP="001318F5">
            <w:pPr>
              <w:jc w:val="center"/>
              <w:rPr>
                <w:szCs w:val="24"/>
                <w:lang w:val="tr-TR"/>
              </w:rPr>
            </w:pPr>
            <w:r>
              <w:rPr>
                <w:szCs w:val="24"/>
                <w:lang w:val="tr-TR"/>
              </w:rPr>
              <w:t>109</w:t>
            </w:r>
          </w:p>
        </w:tc>
        <w:tc>
          <w:tcPr>
            <w:tcW w:w="32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BD75652" w14:textId="77777777" w:rsidR="00991E1C" w:rsidRPr="00554497" w:rsidRDefault="00991E1C" w:rsidP="001318F5">
            <w:pPr>
              <w:jc w:val="center"/>
              <w:rPr>
                <w:szCs w:val="24"/>
                <w:lang w:val="tr-TR"/>
              </w:rPr>
            </w:pPr>
            <w:r>
              <w:rPr>
                <w:szCs w:val="24"/>
                <w:lang w:val="tr-TR"/>
              </w:rPr>
              <w:t>132</w:t>
            </w:r>
          </w:p>
        </w:tc>
        <w:tc>
          <w:tcPr>
            <w:tcW w:w="410" w:type="pct"/>
            <w:tcBorders>
              <w:top w:val="single" w:sz="8" w:space="0" w:color="4F81BD"/>
              <w:bottom w:val="single" w:sz="8" w:space="0" w:color="4F81BD"/>
            </w:tcBorders>
            <w:shd w:val="clear" w:color="auto" w:fill="auto"/>
            <w:vAlign w:val="center"/>
          </w:tcPr>
          <w:p w14:paraId="1F1754F8" w14:textId="77777777" w:rsidR="00991E1C" w:rsidRPr="00554497" w:rsidRDefault="00991E1C" w:rsidP="001318F5">
            <w:pPr>
              <w:jc w:val="center"/>
              <w:rPr>
                <w:szCs w:val="24"/>
                <w:lang w:val="tr-TR"/>
              </w:rPr>
            </w:pPr>
            <w:r>
              <w:rPr>
                <w:szCs w:val="24"/>
                <w:lang w:val="tr-TR"/>
              </w:rPr>
              <w:t>241</w:t>
            </w:r>
          </w:p>
        </w:tc>
        <w:tc>
          <w:tcPr>
            <w:tcW w:w="32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D236504" w14:textId="77777777" w:rsidR="00991E1C" w:rsidRPr="00554497" w:rsidRDefault="00991E1C" w:rsidP="001318F5">
            <w:pPr>
              <w:jc w:val="center"/>
              <w:rPr>
                <w:szCs w:val="24"/>
                <w:lang w:val="tr-TR"/>
              </w:rPr>
            </w:pPr>
            <w:r>
              <w:rPr>
                <w:szCs w:val="24"/>
                <w:lang w:val="tr-TR"/>
              </w:rPr>
              <w:t>-</w:t>
            </w:r>
          </w:p>
        </w:tc>
        <w:tc>
          <w:tcPr>
            <w:tcW w:w="328" w:type="pct"/>
            <w:tcBorders>
              <w:top w:val="single" w:sz="8" w:space="0" w:color="4F81BD"/>
              <w:bottom w:val="single" w:sz="8" w:space="0" w:color="4F81BD"/>
            </w:tcBorders>
            <w:shd w:val="clear" w:color="auto" w:fill="auto"/>
            <w:vAlign w:val="center"/>
          </w:tcPr>
          <w:p w14:paraId="31E729C3" w14:textId="77777777" w:rsidR="00991E1C" w:rsidRPr="00554497" w:rsidRDefault="00991E1C" w:rsidP="001318F5">
            <w:pPr>
              <w:jc w:val="center"/>
              <w:rPr>
                <w:szCs w:val="24"/>
                <w:lang w:val="tr-TR"/>
              </w:rPr>
            </w:pPr>
            <w:r>
              <w:rPr>
                <w:szCs w:val="24"/>
                <w:lang w:val="tr-TR"/>
              </w:rPr>
              <w:t>-</w:t>
            </w:r>
          </w:p>
        </w:tc>
        <w:tc>
          <w:tcPr>
            <w:tcW w:w="409"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C39F97B" w14:textId="77777777" w:rsidR="00991E1C" w:rsidRPr="00554497" w:rsidRDefault="00991E1C" w:rsidP="001318F5">
            <w:pPr>
              <w:jc w:val="center"/>
              <w:rPr>
                <w:szCs w:val="24"/>
                <w:lang w:val="tr-TR"/>
              </w:rPr>
            </w:pPr>
            <w:r>
              <w:rPr>
                <w:szCs w:val="24"/>
                <w:lang w:val="tr-TR"/>
              </w:rPr>
              <w:t>-</w:t>
            </w:r>
          </w:p>
        </w:tc>
        <w:tc>
          <w:tcPr>
            <w:tcW w:w="820" w:type="pct"/>
            <w:tcBorders>
              <w:top w:val="single" w:sz="8" w:space="0" w:color="4F81BD"/>
              <w:bottom w:val="single" w:sz="8" w:space="0" w:color="4F81BD"/>
            </w:tcBorders>
            <w:shd w:val="clear" w:color="auto" w:fill="auto"/>
            <w:vAlign w:val="center"/>
          </w:tcPr>
          <w:p w14:paraId="27249CC8" w14:textId="77777777" w:rsidR="00991E1C" w:rsidRPr="00554497" w:rsidRDefault="00991E1C" w:rsidP="001318F5">
            <w:pPr>
              <w:jc w:val="center"/>
              <w:rPr>
                <w:szCs w:val="24"/>
                <w:lang w:val="tr-TR"/>
              </w:rPr>
            </w:pPr>
            <w:r>
              <w:rPr>
                <w:szCs w:val="24"/>
                <w:lang w:val="tr-TR"/>
              </w:rPr>
              <w:t>241</w:t>
            </w:r>
          </w:p>
        </w:tc>
        <w:tc>
          <w:tcPr>
            <w:tcW w:w="90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29F67DE" w14:textId="77777777" w:rsidR="00991E1C" w:rsidRPr="00554497" w:rsidRDefault="00991E1C" w:rsidP="001318F5">
            <w:pPr>
              <w:jc w:val="center"/>
              <w:rPr>
                <w:szCs w:val="24"/>
                <w:lang w:val="tr-TR"/>
              </w:rPr>
            </w:pPr>
            <w:r>
              <w:rPr>
                <w:szCs w:val="24"/>
                <w:lang w:val="tr-TR"/>
              </w:rPr>
              <w:t>20,5</w:t>
            </w:r>
          </w:p>
        </w:tc>
      </w:tr>
      <w:tr w:rsidR="00991E1C" w:rsidRPr="00554497" w14:paraId="3786FED8" w14:textId="77777777" w:rsidTr="001318F5">
        <w:trPr>
          <w:trHeight w:val="306"/>
        </w:trPr>
        <w:tc>
          <w:tcPr>
            <w:tcW w:w="1148" w:type="pct"/>
            <w:tcBorders>
              <w:left w:val="single" w:sz="8" w:space="0" w:color="4F81BD"/>
              <w:bottom w:val="single" w:sz="8" w:space="0" w:color="4F81BD"/>
              <w:right w:val="single" w:sz="8" w:space="0" w:color="4F81BD"/>
            </w:tcBorders>
            <w:shd w:val="clear" w:color="auto" w:fill="auto"/>
            <w:vAlign w:val="center"/>
          </w:tcPr>
          <w:p w14:paraId="2A22B69C" w14:textId="77777777" w:rsidR="00991E1C" w:rsidRPr="00554497" w:rsidRDefault="00991E1C" w:rsidP="001318F5">
            <w:pPr>
              <w:rPr>
                <w:szCs w:val="24"/>
                <w:lang w:val="tr-TR"/>
              </w:rPr>
            </w:pPr>
          </w:p>
        </w:tc>
        <w:tc>
          <w:tcPr>
            <w:tcW w:w="328" w:type="pct"/>
            <w:shd w:val="clear" w:color="auto" w:fill="auto"/>
            <w:vAlign w:val="center"/>
          </w:tcPr>
          <w:p w14:paraId="10C44EEC" w14:textId="77777777" w:rsidR="00991E1C" w:rsidRPr="00554497" w:rsidRDefault="00991E1C" w:rsidP="001318F5">
            <w:pPr>
              <w:jc w:val="center"/>
              <w:rPr>
                <w:szCs w:val="24"/>
                <w:lang w:val="tr-TR"/>
              </w:rPr>
            </w:pPr>
          </w:p>
        </w:tc>
        <w:tc>
          <w:tcPr>
            <w:tcW w:w="328" w:type="pct"/>
            <w:tcBorders>
              <w:left w:val="single" w:sz="8" w:space="0" w:color="4F81BD"/>
              <w:bottom w:val="single" w:sz="8" w:space="0" w:color="4F81BD"/>
              <w:right w:val="single" w:sz="8" w:space="0" w:color="4F81BD"/>
            </w:tcBorders>
            <w:shd w:val="clear" w:color="auto" w:fill="auto"/>
            <w:vAlign w:val="center"/>
          </w:tcPr>
          <w:p w14:paraId="56147BD0" w14:textId="77777777" w:rsidR="00991E1C" w:rsidRPr="00554497" w:rsidRDefault="00991E1C" w:rsidP="001318F5">
            <w:pPr>
              <w:jc w:val="center"/>
              <w:rPr>
                <w:szCs w:val="24"/>
                <w:lang w:val="tr-TR"/>
              </w:rPr>
            </w:pPr>
          </w:p>
        </w:tc>
        <w:tc>
          <w:tcPr>
            <w:tcW w:w="410" w:type="pct"/>
            <w:shd w:val="clear" w:color="auto" w:fill="auto"/>
            <w:vAlign w:val="center"/>
          </w:tcPr>
          <w:p w14:paraId="6ADED0B9" w14:textId="77777777" w:rsidR="00991E1C" w:rsidRPr="00554497" w:rsidRDefault="00991E1C" w:rsidP="001318F5">
            <w:pPr>
              <w:jc w:val="center"/>
              <w:rPr>
                <w:szCs w:val="24"/>
                <w:lang w:val="tr-TR"/>
              </w:rPr>
            </w:pPr>
          </w:p>
        </w:tc>
        <w:tc>
          <w:tcPr>
            <w:tcW w:w="328" w:type="pct"/>
            <w:tcBorders>
              <w:left w:val="single" w:sz="8" w:space="0" w:color="4F81BD"/>
              <w:bottom w:val="single" w:sz="8" w:space="0" w:color="4F81BD"/>
              <w:right w:val="single" w:sz="8" w:space="0" w:color="4F81BD"/>
            </w:tcBorders>
            <w:shd w:val="clear" w:color="auto" w:fill="auto"/>
            <w:vAlign w:val="center"/>
          </w:tcPr>
          <w:p w14:paraId="00FA3435" w14:textId="77777777" w:rsidR="00991E1C" w:rsidRPr="00554497" w:rsidRDefault="00991E1C" w:rsidP="001318F5">
            <w:pPr>
              <w:jc w:val="center"/>
              <w:rPr>
                <w:szCs w:val="24"/>
                <w:lang w:val="tr-TR"/>
              </w:rPr>
            </w:pPr>
          </w:p>
        </w:tc>
        <w:tc>
          <w:tcPr>
            <w:tcW w:w="328" w:type="pct"/>
            <w:shd w:val="clear" w:color="auto" w:fill="auto"/>
            <w:vAlign w:val="center"/>
          </w:tcPr>
          <w:p w14:paraId="19B1976B" w14:textId="77777777" w:rsidR="00991E1C" w:rsidRPr="00554497" w:rsidRDefault="00991E1C" w:rsidP="001318F5">
            <w:pPr>
              <w:jc w:val="center"/>
              <w:rPr>
                <w:szCs w:val="24"/>
                <w:lang w:val="tr-TR"/>
              </w:rPr>
            </w:pPr>
          </w:p>
        </w:tc>
        <w:tc>
          <w:tcPr>
            <w:tcW w:w="409" w:type="pct"/>
            <w:tcBorders>
              <w:left w:val="single" w:sz="8" w:space="0" w:color="4F81BD"/>
              <w:bottom w:val="single" w:sz="8" w:space="0" w:color="4F81BD"/>
              <w:right w:val="single" w:sz="8" w:space="0" w:color="4F81BD"/>
            </w:tcBorders>
            <w:shd w:val="clear" w:color="auto" w:fill="auto"/>
            <w:vAlign w:val="center"/>
          </w:tcPr>
          <w:p w14:paraId="4D0AA642" w14:textId="77777777" w:rsidR="00991E1C" w:rsidRPr="00554497" w:rsidRDefault="00991E1C" w:rsidP="001318F5">
            <w:pPr>
              <w:jc w:val="center"/>
              <w:rPr>
                <w:szCs w:val="24"/>
                <w:lang w:val="tr-TR"/>
              </w:rPr>
            </w:pPr>
          </w:p>
        </w:tc>
        <w:tc>
          <w:tcPr>
            <w:tcW w:w="820" w:type="pct"/>
            <w:shd w:val="clear" w:color="auto" w:fill="auto"/>
            <w:vAlign w:val="center"/>
          </w:tcPr>
          <w:p w14:paraId="2C9914C5" w14:textId="77777777" w:rsidR="00991E1C" w:rsidRPr="00554497" w:rsidRDefault="00991E1C" w:rsidP="001318F5">
            <w:pPr>
              <w:jc w:val="center"/>
              <w:rPr>
                <w:szCs w:val="24"/>
                <w:lang w:val="tr-TR"/>
              </w:rPr>
            </w:pPr>
          </w:p>
        </w:tc>
        <w:tc>
          <w:tcPr>
            <w:tcW w:w="901" w:type="pct"/>
            <w:tcBorders>
              <w:left w:val="single" w:sz="8" w:space="0" w:color="4F81BD"/>
              <w:bottom w:val="single" w:sz="8" w:space="0" w:color="4F81BD"/>
              <w:right w:val="single" w:sz="8" w:space="0" w:color="4F81BD"/>
            </w:tcBorders>
            <w:shd w:val="clear" w:color="auto" w:fill="auto"/>
            <w:vAlign w:val="center"/>
          </w:tcPr>
          <w:p w14:paraId="07BEA32F" w14:textId="77777777" w:rsidR="00991E1C" w:rsidRPr="00554497" w:rsidRDefault="00991E1C" w:rsidP="001318F5">
            <w:pPr>
              <w:jc w:val="center"/>
              <w:rPr>
                <w:szCs w:val="24"/>
                <w:lang w:val="tr-TR"/>
              </w:rPr>
            </w:pPr>
          </w:p>
        </w:tc>
      </w:tr>
    </w:tbl>
    <w:p w14:paraId="50EB63DB" w14:textId="77777777" w:rsidR="00991E1C" w:rsidRPr="00EA61A0" w:rsidRDefault="00991E1C" w:rsidP="00991E1C">
      <w:pPr>
        <w:rPr>
          <w:szCs w:val="24"/>
          <w:lang w:val="tr-TR"/>
        </w:rPr>
      </w:pPr>
      <w:r w:rsidRPr="00EA61A0">
        <w:rPr>
          <w:i/>
          <w:sz w:val="20"/>
          <w:lang w:val="tr-TR"/>
        </w:rPr>
        <w:t>31.12.</w:t>
      </w:r>
      <w:r>
        <w:rPr>
          <w:i/>
          <w:sz w:val="20"/>
          <w:lang w:val="tr-TR"/>
        </w:rPr>
        <w:t>2025</w:t>
      </w:r>
      <w:r w:rsidRPr="00EA61A0">
        <w:rPr>
          <w:i/>
          <w:sz w:val="20"/>
          <w:lang w:val="tr-TR"/>
        </w:rPr>
        <w:t xml:space="preserve"> itibarı ile</w:t>
      </w:r>
    </w:p>
    <w:p w14:paraId="7162BC05" w14:textId="77777777" w:rsidR="00991E1C" w:rsidRPr="00EA61A0" w:rsidRDefault="00991E1C" w:rsidP="00991E1C">
      <w:pPr>
        <w:rPr>
          <w:szCs w:val="24"/>
          <w:lang w:val="tr-TR"/>
        </w:rPr>
      </w:pPr>
      <w:r w:rsidRPr="00EA61A0">
        <w:rPr>
          <w:szCs w:val="24"/>
          <w:lang w:val="tr-TR"/>
        </w:rPr>
        <w:t>*Yabancı dil eğitimi gören öğrenci sayısının toplam öğrenci sayısına oranı (Yabancı dil eğitimi gören öğrenci sayısı/Toplam öğrenci sayısı)</w:t>
      </w:r>
    </w:p>
    <w:p w14:paraId="73D4087F" w14:textId="77777777" w:rsidR="00991E1C" w:rsidRPr="00EA61A0" w:rsidRDefault="00991E1C" w:rsidP="00991E1C">
      <w:pPr>
        <w:rPr>
          <w:szCs w:val="24"/>
          <w:lang w:val="tr-TR"/>
        </w:rPr>
      </w:pPr>
    </w:p>
    <w:p w14:paraId="25FF3D04" w14:textId="77777777" w:rsidR="00991E1C" w:rsidRPr="00EA61A0" w:rsidRDefault="00991E1C" w:rsidP="00991E1C">
      <w:pPr>
        <w:ind w:left="1416" w:firstLine="708"/>
        <w:rPr>
          <w:szCs w:val="24"/>
          <w:lang w:val="tr-TR"/>
        </w:rPr>
      </w:pPr>
    </w:p>
    <w:p w14:paraId="4BD4860A" w14:textId="77777777" w:rsidR="00991E1C" w:rsidRPr="00EA61A0" w:rsidRDefault="00991E1C" w:rsidP="00991E1C">
      <w:pPr>
        <w:pStyle w:val="ResimYazs"/>
        <w:rPr>
          <w:szCs w:val="24"/>
        </w:rPr>
      </w:pPr>
      <w:bookmarkStart w:id="80" w:name="_Toc533169385"/>
      <w:r>
        <w:t xml:space="preserve">Tablo </w:t>
      </w:r>
      <w:fldSimple w:instr=" SEQ Tablo \* ARABIC ">
        <w:r>
          <w:rPr>
            <w:noProof/>
          </w:rPr>
          <w:t>31</w:t>
        </w:r>
      </w:fldSimple>
      <w:r>
        <w:t xml:space="preserve">: İlahiyat Fakültesi </w:t>
      </w:r>
      <w:r w:rsidRPr="00B4655E">
        <w:t>Öğrenci Kontenjanları ve Doluluk Oranı</w:t>
      </w:r>
      <w:r>
        <w:t xml:space="preserve"> Tablosu</w:t>
      </w:r>
      <w:bookmarkEnd w:id="80"/>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3399"/>
        <w:gridCol w:w="1321"/>
        <w:gridCol w:w="1162"/>
        <w:gridCol w:w="1318"/>
        <w:gridCol w:w="1850"/>
      </w:tblGrid>
      <w:tr w:rsidR="00991E1C" w:rsidRPr="00554497" w14:paraId="7A6AC93B" w14:textId="77777777" w:rsidTr="001318F5">
        <w:trPr>
          <w:trHeight w:val="509"/>
        </w:trPr>
        <w:tc>
          <w:tcPr>
            <w:tcW w:w="5000" w:type="pct"/>
            <w:gridSpan w:val="5"/>
            <w:shd w:val="clear" w:color="auto" w:fill="4F81BD"/>
            <w:vAlign w:val="center"/>
          </w:tcPr>
          <w:p w14:paraId="33270154" w14:textId="77777777" w:rsidR="00991E1C" w:rsidRPr="00554497" w:rsidRDefault="00991E1C" w:rsidP="001318F5">
            <w:pPr>
              <w:ind w:left="360"/>
              <w:jc w:val="center"/>
              <w:rPr>
                <w:b/>
                <w:bCs/>
                <w:color w:val="FFFFFF"/>
                <w:szCs w:val="24"/>
                <w:lang w:val="tr-TR"/>
              </w:rPr>
            </w:pPr>
            <w:r w:rsidRPr="00554497">
              <w:rPr>
                <w:b/>
                <w:bCs/>
                <w:color w:val="FFFFFF"/>
                <w:szCs w:val="24"/>
                <w:lang w:val="tr-TR"/>
              </w:rPr>
              <w:t>Öğrenci Kontenjanları ve Doluluk Oranı</w:t>
            </w:r>
          </w:p>
        </w:tc>
      </w:tr>
      <w:tr w:rsidR="00991E1C" w:rsidRPr="00554497" w14:paraId="33DFA507" w14:textId="77777777" w:rsidTr="001318F5">
        <w:trPr>
          <w:trHeight w:val="710"/>
        </w:trPr>
        <w:tc>
          <w:tcPr>
            <w:tcW w:w="1878" w:type="pct"/>
            <w:tcBorders>
              <w:top w:val="single" w:sz="8" w:space="0" w:color="4F81BD"/>
              <w:left w:val="single" w:sz="8" w:space="0" w:color="4F81BD"/>
              <w:bottom w:val="single" w:sz="8" w:space="0" w:color="4F81BD"/>
            </w:tcBorders>
            <w:shd w:val="clear" w:color="auto" w:fill="auto"/>
            <w:vAlign w:val="center"/>
          </w:tcPr>
          <w:p w14:paraId="6DB6D4D7" w14:textId="77777777" w:rsidR="00991E1C" w:rsidRPr="00554497" w:rsidRDefault="00991E1C" w:rsidP="001318F5">
            <w:pPr>
              <w:rPr>
                <w:b/>
                <w:bCs/>
                <w:szCs w:val="24"/>
                <w:lang w:val="tr-TR"/>
              </w:rPr>
            </w:pPr>
            <w:r w:rsidRPr="00554497">
              <w:rPr>
                <w:b/>
                <w:bCs/>
                <w:szCs w:val="24"/>
                <w:lang w:val="tr-TR"/>
              </w:rPr>
              <w:t>Birimin Adı</w:t>
            </w:r>
          </w:p>
        </w:tc>
        <w:tc>
          <w:tcPr>
            <w:tcW w:w="730" w:type="pct"/>
            <w:tcBorders>
              <w:top w:val="single" w:sz="8" w:space="0" w:color="4F81BD"/>
              <w:bottom w:val="single" w:sz="8" w:space="0" w:color="4F81BD"/>
            </w:tcBorders>
            <w:shd w:val="clear" w:color="auto" w:fill="auto"/>
            <w:vAlign w:val="center"/>
          </w:tcPr>
          <w:p w14:paraId="1A10386A" w14:textId="77777777" w:rsidR="00991E1C" w:rsidRPr="00554497" w:rsidRDefault="00991E1C" w:rsidP="001318F5">
            <w:pPr>
              <w:jc w:val="center"/>
              <w:rPr>
                <w:szCs w:val="24"/>
                <w:lang w:val="tr-TR"/>
              </w:rPr>
            </w:pPr>
            <w:r w:rsidRPr="00554497">
              <w:rPr>
                <w:szCs w:val="24"/>
                <w:lang w:val="tr-TR"/>
              </w:rPr>
              <w:t>Kontenjan</w:t>
            </w:r>
          </w:p>
        </w:tc>
        <w:tc>
          <w:tcPr>
            <w:tcW w:w="642" w:type="pct"/>
            <w:tcBorders>
              <w:top w:val="single" w:sz="8" w:space="0" w:color="4F81BD"/>
              <w:bottom w:val="single" w:sz="8" w:space="0" w:color="4F81BD"/>
            </w:tcBorders>
            <w:shd w:val="clear" w:color="auto" w:fill="auto"/>
            <w:vAlign w:val="center"/>
          </w:tcPr>
          <w:p w14:paraId="7B50FB2B" w14:textId="77777777" w:rsidR="00991E1C" w:rsidRPr="00554497" w:rsidRDefault="00991E1C" w:rsidP="001318F5">
            <w:pPr>
              <w:jc w:val="center"/>
              <w:rPr>
                <w:szCs w:val="24"/>
                <w:lang w:val="tr-TR"/>
              </w:rPr>
            </w:pPr>
            <w:r w:rsidRPr="00554497">
              <w:rPr>
                <w:szCs w:val="24"/>
                <w:lang w:val="tr-TR"/>
              </w:rPr>
              <w:t>Yerleşen</w:t>
            </w:r>
          </w:p>
        </w:tc>
        <w:tc>
          <w:tcPr>
            <w:tcW w:w="728" w:type="pct"/>
            <w:tcBorders>
              <w:top w:val="single" w:sz="8" w:space="0" w:color="4F81BD"/>
              <w:bottom w:val="single" w:sz="8" w:space="0" w:color="4F81BD"/>
            </w:tcBorders>
            <w:shd w:val="clear" w:color="auto" w:fill="auto"/>
            <w:vAlign w:val="center"/>
          </w:tcPr>
          <w:p w14:paraId="6CC09774" w14:textId="77777777" w:rsidR="00991E1C" w:rsidRPr="00554497" w:rsidRDefault="00991E1C" w:rsidP="001318F5">
            <w:pPr>
              <w:jc w:val="center"/>
              <w:rPr>
                <w:szCs w:val="24"/>
                <w:lang w:val="tr-TR"/>
              </w:rPr>
            </w:pPr>
            <w:r w:rsidRPr="00554497">
              <w:rPr>
                <w:szCs w:val="24"/>
                <w:lang w:val="tr-TR"/>
              </w:rPr>
              <w:t>Boş Kalan</w:t>
            </w:r>
          </w:p>
        </w:tc>
        <w:tc>
          <w:tcPr>
            <w:tcW w:w="1022" w:type="pct"/>
            <w:tcBorders>
              <w:top w:val="single" w:sz="8" w:space="0" w:color="4F81BD"/>
              <w:bottom w:val="single" w:sz="8" w:space="0" w:color="4F81BD"/>
              <w:right w:val="single" w:sz="8" w:space="0" w:color="4F81BD"/>
            </w:tcBorders>
            <w:shd w:val="clear" w:color="auto" w:fill="auto"/>
            <w:vAlign w:val="center"/>
          </w:tcPr>
          <w:p w14:paraId="337F40A4" w14:textId="77777777" w:rsidR="00991E1C" w:rsidRPr="00554497" w:rsidRDefault="00991E1C" w:rsidP="001318F5">
            <w:pPr>
              <w:jc w:val="center"/>
              <w:rPr>
                <w:szCs w:val="24"/>
                <w:lang w:val="tr-TR"/>
              </w:rPr>
            </w:pPr>
            <w:r w:rsidRPr="00554497">
              <w:rPr>
                <w:szCs w:val="24"/>
                <w:lang w:val="tr-TR"/>
              </w:rPr>
              <w:t>Doluluk Oranı</w:t>
            </w:r>
          </w:p>
        </w:tc>
      </w:tr>
      <w:tr w:rsidR="00991E1C" w:rsidRPr="00554497" w14:paraId="7D14D68B" w14:textId="77777777" w:rsidTr="001318F5">
        <w:trPr>
          <w:trHeight w:val="321"/>
        </w:trPr>
        <w:tc>
          <w:tcPr>
            <w:tcW w:w="1878" w:type="pct"/>
            <w:shd w:val="clear" w:color="auto" w:fill="auto"/>
            <w:vAlign w:val="center"/>
          </w:tcPr>
          <w:p w14:paraId="25CAC208" w14:textId="77777777" w:rsidR="00991E1C" w:rsidRPr="00554497" w:rsidRDefault="00991E1C" w:rsidP="001318F5">
            <w:pPr>
              <w:rPr>
                <w:b/>
                <w:bCs/>
                <w:szCs w:val="24"/>
                <w:lang w:val="tr-TR"/>
              </w:rPr>
            </w:pPr>
            <w:r>
              <w:rPr>
                <w:b/>
                <w:bCs/>
                <w:szCs w:val="24"/>
                <w:lang w:val="tr-TR"/>
              </w:rPr>
              <w:t>İlahiyat Fakültesi Ösys</w:t>
            </w:r>
          </w:p>
        </w:tc>
        <w:tc>
          <w:tcPr>
            <w:tcW w:w="730" w:type="pct"/>
            <w:shd w:val="clear" w:color="auto" w:fill="auto"/>
            <w:vAlign w:val="center"/>
          </w:tcPr>
          <w:p w14:paraId="6E826121" w14:textId="77777777" w:rsidR="00991E1C" w:rsidRPr="00554497" w:rsidRDefault="00991E1C" w:rsidP="001318F5">
            <w:pPr>
              <w:jc w:val="center"/>
              <w:rPr>
                <w:szCs w:val="24"/>
                <w:lang w:val="tr-TR"/>
              </w:rPr>
            </w:pPr>
            <w:r>
              <w:rPr>
                <w:szCs w:val="24"/>
                <w:lang w:val="tr-TR"/>
              </w:rPr>
              <w:t>174</w:t>
            </w:r>
          </w:p>
        </w:tc>
        <w:tc>
          <w:tcPr>
            <w:tcW w:w="642" w:type="pct"/>
            <w:shd w:val="clear" w:color="auto" w:fill="auto"/>
            <w:vAlign w:val="center"/>
          </w:tcPr>
          <w:p w14:paraId="1AD51FFC" w14:textId="77777777" w:rsidR="00991E1C" w:rsidRPr="00554497" w:rsidRDefault="00991E1C" w:rsidP="001318F5">
            <w:pPr>
              <w:jc w:val="center"/>
              <w:rPr>
                <w:szCs w:val="24"/>
                <w:lang w:val="tr-TR"/>
              </w:rPr>
            </w:pPr>
            <w:r>
              <w:rPr>
                <w:szCs w:val="24"/>
                <w:lang w:val="tr-TR"/>
              </w:rPr>
              <w:t>165</w:t>
            </w:r>
          </w:p>
        </w:tc>
        <w:tc>
          <w:tcPr>
            <w:tcW w:w="728" w:type="pct"/>
            <w:shd w:val="clear" w:color="auto" w:fill="auto"/>
            <w:vAlign w:val="center"/>
          </w:tcPr>
          <w:p w14:paraId="7D38B6B9" w14:textId="77777777" w:rsidR="00991E1C" w:rsidRPr="00554497" w:rsidRDefault="00991E1C" w:rsidP="001318F5">
            <w:pPr>
              <w:jc w:val="center"/>
              <w:rPr>
                <w:szCs w:val="24"/>
                <w:lang w:val="tr-TR"/>
              </w:rPr>
            </w:pPr>
            <w:r>
              <w:rPr>
                <w:szCs w:val="24"/>
                <w:lang w:val="tr-TR"/>
              </w:rPr>
              <w:t>9</w:t>
            </w:r>
          </w:p>
        </w:tc>
        <w:tc>
          <w:tcPr>
            <w:tcW w:w="1022" w:type="pct"/>
            <w:shd w:val="clear" w:color="auto" w:fill="auto"/>
            <w:vAlign w:val="center"/>
          </w:tcPr>
          <w:p w14:paraId="03C6CF8C" w14:textId="77777777" w:rsidR="00991E1C" w:rsidRPr="00554497" w:rsidRDefault="00991E1C" w:rsidP="001318F5">
            <w:pPr>
              <w:jc w:val="center"/>
              <w:rPr>
                <w:szCs w:val="24"/>
                <w:lang w:val="tr-TR"/>
              </w:rPr>
            </w:pPr>
            <w:r>
              <w:rPr>
                <w:szCs w:val="24"/>
                <w:lang w:val="tr-TR"/>
              </w:rPr>
              <w:t>% 95</w:t>
            </w:r>
          </w:p>
        </w:tc>
      </w:tr>
      <w:tr w:rsidR="00991E1C" w:rsidRPr="00554497" w14:paraId="45396203" w14:textId="77777777" w:rsidTr="001318F5">
        <w:trPr>
          <w:trHeight w:val="321"/>
        </w:trPr>
        <w:tc>
          <w:tcPr>
            <w:tcW w:w="1878" w:type="pct"/>
            <w:tcBorders>
              <w:top w:val="single" w:sz="8" w:space="0" w:color="4F81BD"/>
              <w:left w:val="single" w:sz="8" w:space="0" w:color="4F81BD"/>
              <w:bottom w:val="single" w:sz="8" w:space="0" w:color="4F81BD"/>
            </w:tcBorders>
            <w:shd w:val="clear" w:color="auto" w:fill="auto"/>
            <w:vAlign w:val="center"/>
          </w:tcPr>
          <w:p w14:paraId="2377848A" w14:textId="77777777" w:rsidR="00991E1C" w:rsidRPr="00554497" w:rsidRDefault="00991E1C" w:rsidP="001318F5">
            <w:pPr>
              <w:rPr>
                <w:b/>
                <w:bCs/>
                <w:szCs w:val="24"/>
                <w:lang w:val="tr-TR"/>
              </w:rPr>
            </w:pPr>
          </w:p>
        </w:tc>
        <w:tc>
          <w:tcPr>
            <w:tcW w:w="730" w:type="pct"/>
            <w:tcBorders>
              <w:top w:val="single" w:sz="8" w:space="0" w:color="4F81BD"/>
              <w:bottom w:val="single" w:sz="8" w:space="0" w:color="4F81BD"/>
            </w:tcBorders>
            <w:shd w:val="clear" w:color="auto" w:fill="auto"/>
            <w:vAlign w:val="center"/>
          </w:tcPr>
          <w:p w14:paraId="3B24674B" w14:textId="77777777" w:rsidR="00991E1C" w:rsidRPr="00554497" w:rsidRDefault="00991E1C" w:rsidP="001318F5">
            <w:pPr>
              <w:jc w:val="center"/>
              <w:rPr>
                <w:szCs w:val="24"/>
                <w:lang w:val="tr-TR"/>
              </w:rPr>
            </w:pPr>
          </w:p>
        </w:tc>
        <w:tc>
          <w:tcPr>
            <w:tcW w:w="642" w:type="pct"/>
            <w:tcBorders>
              <w:top w:val="single" w:sz="8" w:space="0" w:color="4F81BD"/>
              <w:bottom w:val="single" w:sz="8" w:space="0" w:color="4F81BD"/>
            </w:tcBorders>
            <w:shd w:val="clear" w:color="auto" w:fill="auto"/>
            <w:vAlign w:val="center"/>
          </w:tcPr>
          <w:p w14:paraId="7E9B74D2" w14:textId="77777777" w:rsidR="00991E1C" w:rsidRPr="00554497" w:rsidRDefault="00991E1C" w:rsidP="001318F5">
            <w:pPr>
              <w:jc w:val="center"/>
              <w:rPr>
                <w:szCs w:val="24"/>
                <w:lang w:val="tr-TR"/>
              </w:rPr>
            </w:pPr>
          </w:p>
        </w:tc>
        <w:tc>
          <w:tcPr>
            <w:tcW w:w="728" w:type="pct"/>
            <w:tcBorders>
              <w:top w:val="single" w:sz="8" w:space="0" w:color="4F81BD"/>
              <w:bottom w:val="single" w:sz="8" w:space="0" w:color="4F81BD"/>
            </w:tcBorders>
            <w:shd w:val="clear" w:color="auto" w:fill="auto"/>
            <w:vAlign w:val="center"/>
          </w:tcPr>
          <w:p w14:paraId="2CDD8E8E" w14:textId="77777777" w:rsidR="00991E1C" w:rsidRPr="00554497" w:rsidRDefault="00991E1C" w:rsidP="001318F5">
            <w:pPr>
              <w:jc w:val="center"/>
              <w:rPr>
                <w:szCs w:val="24"/>
                <w:lang w:val="tr-TR"/>
              </w:rPr>
            </w:pPr>
          </w:p>
        </w:tc>
        <w:tc>
          <w:tcPr>
            <w:tcW w:w="1022" w:type="pct"/>
            <w:tcBorders>
              <w:top w:val="single" w:sz="8" w:space="0" w:color="4F81BD"/>
              <w:bottom w:val="single" w:sz="8" w:space="0" w:color="4F81BD"/>
              <w:right w:val="single" w:sz="8" w:space="0" w:color="4F81BD"/>
            </w:tcBorders>
            <w:shd w:val="clear" w:color="auto" w:fill="auto"/>
            <w:vAlign w:val="center"/>
          </w:tcPr>
          <w:p w14:paraId="4AB2B793" w14:textId="77777777" w:rsidR="00991E1C" w:rsidRPr="00554497" w:rsidRDefault="00991E1C" w:rsidP="001318F5">
            <w:pPr>
              <w:jc w:val="center"/>
              <w:rPr>
                <w:szCs w:val="24"/>
                <w:lang w:val="tr-TR"/>
              </w:rPr>
            </w:pPr>
          </w:p>
        </w:tc>
      </w:tr>
      <w:tr w:rsidR="00991E1C" w:rsidRPr="00554497" w14:paraId="62D33631" w14:textId="77777777" w:rsidTr="001318F5">
        <w:trPr>
          <w:trHeight w:val="321"/>
        </w:trPr>
        <w:tc>
          <w:tcPr>
            <w:tcW w:w="1878" w:type="pct"/>
            <w:shd w:val="clear" w:color="auto" w:fill="auto"/>
            <w:vAlign w:val="center"/>
          </w:tcPr>
          <w:p w14:paraId="4571DE3D" w14:textId="77777777" w:rsidR="00991E1C" w:rsidRPr="00554497" w:rsidRDefault="00991E1C" w:rsidP="001318F5">
            <w:pPr>
              <w:rPr>
                <w:b/>
                <w:bCs/>
                <w:szCs w:val="24"/>
                <w:lang w:val="tr-TR"/>
              </w:rPr>
            </w:pPr>
          </w:p>
        </w:tc>
        <w:tc>
          <w:tcPr>
            <w:tcW w:w="730" w:type="pct"/>
            <w:shd w:val="clear" w:color="auto" w:fill="auto"/>
            <w:vAlign w:val="center"/>
          </w:tcPr>
          <w:p w14:paraId="3C679923" w14:textId="77777777" w:rsidR="00991E1C" w:rsidRPr="00554497" w:rsidRDefault="00991E1C" w:rsidP="001318F5">
            <w:pPr>
              <w:jc w:val="center"/>
              <w:rPr>
                <w:szCs w:val="24"/>
                <w:lang w:val="tr-TR"/>
              </w:rPr>
            </w:pPr>
          </w:p>
        </w:tc>
        <w:tc>
          <w:tcPr>
            <w:tcW w:w="642" w:type="pct"/>
            <w:shd w:val="clear" w:color="auto" w:fill="auto"/>
            <w:vAlign w:val="center"/>
          </w:tcPr>
          <w:p w14:paraId="6D6A986C" w14:textId="77777777" w:rsidR="00991E1C" w:rsidRPr="00554497" w:rsidRDefault="00991E1C" w:rsidP="001318F5">
            <w:pPr>
              <w:jc w:val="center"/>
              <w:rPr>
                <w:szCs w:val="24"/>
                <w:lang w:val="tr-TR"/>
              </w:rPr>
            </w:pPr>
          </w:p>
        </w:tc>
        <w:tc>
          <w:tcPr>
            <w:tcW w:w="728" w:type="pct"/>
            <w:shd w:val="clear" w:color="auto" w:fill="auto"/>
            <w:vAlign w:val="center"/>
          </w:tcPr>
          <w:p w14:paraId="2D6656BB" w14:textId="77777777" w:rsidR="00991E1C" w:rsidRPr="00554497" w:rsidRDefault="00991E1C" w:rsidP="001318F5">
            <w:pPr>
              <w:jc w:val="center"/>
              <w:rPr>
                <w:szCs w:val="24"/>
                <w:lang w:val="tr-TR"/>
              </w:rPr>
            </w:pPr>
          </w:p>
        </w:tc>
        <w:tc>
          <w:tcPr>
            <w:tcW w:w="1022" w:type="pct"/>
            <w:shd w:val="clear" w:color="auto" w:fill="auto"/>
            <w:vAlign w:val="center"/>
          </w:tcPr>
          <w:p w14:paraId="4A1A0233" w14:textId="77777777" w:rsidR="00991E1C" w:rsidRPr="00554497" w:rsidRDefault="00991E1C" w:rsidP="001318F5">
            <w:pPr>
              <w:jc w:val="center"/>
              <w:rPr>
                <w:szCs w:val="24"/>
                <w:lang w:val="tr-TR"/>
              </w:rPr>
            </w:pPr>
          </w:p>
        </w:tc>
      </w:tr>
      <w:tr w:rsidR="00991E1C" w:rsidRPr="00554497" w14:paraId="2FBC24F3" w14:textId="77777777" w:rsidTr="001318F5">
        <w:trPr>
          <w:trHeight w:val="321"/>
        </w:trPr>
        <w:tc>
          <w:tcPr>
            <w:tcW w:w="1878" w:type="pct"/>
            <w:tcBorders>
              <w:top w:val="double" w:sz="6" w:space="0" w:color="4F81BD"/>
              <w:left w:val="single" w:sz="8" w:space="0" w:color="4F81BD"/>
              <w:bottom w:val="single" w:sz="8" w:space="0" w:color="4F81BD"/>
            </w:tcBorders>
            <w:shd w:val="clear" w:color="auto" w:fill="auto"/>
            <w:vAlign w:val="center"/>
          </w:tcPr>
          <w:p w14:paraId="5BD2E392" w14:textId="77777777" w:rsidR="00991E1C" w:rsidRPr="00554497" w:rsidRDefault="00991E1C" w:rsidP="001318F5">
            <w:pPr>
              <w:rPr>
                <w:b/>
                <w:bCs/>
                <w:szCs w:val="24"/>
                <w:lang w:val="tr-TR"/>
              </w:rPr>
            </w:pPr>
            <w:r w:rsidRPr="00554497">
              <w:rPr>
                <w:b/>
                <w:bCs/>
                <w:szCs w:val="24"/>
                <w:lang w:val="tr-TR"/>
              </w:rPr>
              <w:t>Toplam</w:t>
            </w:r>
          </w:p>
        </w:tc>
        <w:tc>
          <w:tcPr>
            <w:tcW w:w="730" w:type="pct"/>
            <w:shd w:val="clear" w:color="auto" w:fill="auto"/>
            <w:vAlign w:val="center"/>
          </w:tcPr>
          <w:p w14:paraId="447135D9" w14:textId="77777777" w:rsidR="00991E1C" w:rsidRPr="00554497" w:rsidRDefault="00991E1C" w:rsidP="001318F5">
            <w:pPr>
              <w:jc w:val="center"/>
              <w:rPr>
                <w:szCs w:val="24"/>
                <w:lang w:val="tr-TR"/>
              </w:rPr>
            </w:pPr>
            <w:r>
              <w:rPr>
                <w:szCs w:val="24"/>
                <w:lang w:val="tr-TR"/>
              </w:rPr>
              <w:t>174</w:t>
            </w:r>
          </w:p>
        </w:tc>
        <w:tc>
          <w:tcPr>
            <w:tcW w:w="642" w:type="pct"/>
            <w:shd w:val="clear" w:color="auto" w:fill="auto"/>
            <w:vAlign w:val="center"/>
          </w:tcPr>
          <w:p w14:paraId="462BAF8E" w14:textId="77777777" w:rsidR="00991E1C" w:rsidRPr="00554497" w:rsidRDefault="00991E1C" w:rsidP="001318F5">
            <w:pPr>
              <w:jc w:val="center"/>
              <w:rPr>
                <w:szCs w:val="24"/>
                <w:lang w:val="tr-TR"/>
              </w:rPr>
            </w:pPr>
            <w:r>
              <w:rPr>
                <w:szCs w:val="24"/>
                <w:lang w:val="tr-TR"/>
              </w:rPr>
              <w:t>165</w:t>
            </w:r>
          </w:p>
        </w:tc>
        <w:tc>
          <w:tcPr>
            <w:tcW w:w="728" w:type="pct"/>
            <w:shd w:val="clear" w:color="auto" w:fill="auto"/>
            <w:vAlign w:val="center"/>
          </w:tcPr>
          <w:p w14:paraId="14FABFBE" w14:textId="77777777" w:rsidR="00991E1C" w:rsidRPr="00554497" w:rsidRDefault="00991E1C" w:rsidP="001318F5">
            <w:pPr>
              <w:jc w:val="center"/>
              <w:rPr>
                <w:szCs w:val="24"/>
                <w:lang w:val="tr-TR"/>
              </w:rPr>
            </w:pPr>
            <w:r>
              <w:rPr>
                <w:szCs w:val="24"/>
                <w:lang w:val="tr-TR"/>
              </w:rPr>
              <w:t>9</w:t>
            </w:r>
          </w:p>
        </w:tc>
        <w:tc>
          <w:tcPr>
            <w:tcW w:w="1022" w:type="pct"/>
            <w:shd w:val="clear" w:color="auto" w:fill="auto"/>
            <w:vAlign w:val="center"/>
          </w:tcPr>
          <w:p w14:paraId="729A97BD" w14:textId="77777777" w:rsidR="00991E1C" w:rsidRPr="00554497" w:rsidRDefault="00991E1C" w:rsidP="001318F5">
            <w:pPr>
              <w:jc w:val="center"/>
              <w:rPr>
                <w:szCs w:val="24"/>
                <w:lang w:val="tr-TR"/>
              </w:rPr>
            </w:pPr>
            <w:r>
              <w:rPr>
                <w:szCs w:val="24"/>
                <w:lang w:val="tr-TR"/>
              </w:rPr>
              <w:t>% 95</w:t>
            </w:r>
          </w:p>
        </w:tc>
      </w:tr>
    </w:tbl>
    <w:p w14:paraId="5FE23858" w14:textId="77777777" w:rsidR="00991E1C" w:rsidRPr="00EA61A0" w:rsidRDefault="00991E1C" w:rsidP="00991E1C">
      <w:pPr>
        <w:rPr>
          <w:szCs w:val="24"/>
          <w:lang w:val="tr-TR"/>
        </w:rPr>
      </w:pPr>
      <w:r w:rsidRPr="00EA61A0">
        <w:rPr>
          <w:i/>
          <w:sz w:val="20"/>
          <w:lang w:val="tr-TR"/>
        </w:rPr>
        <w:t>31.12.</w:t>
      </w:r>
      <w:r>
        <w:rPr>
          <w:i/>
          <w:sz w:val="20"/>
          <w:lang w:val="tr-TR"/>
        </w:rPr>
        <w:t>2025</w:t>
      </w:r>
      <w:r w:rsidRPr="00EA61A0">
        <w:rPr>
          <w:i/>
          <w:sz w:val="20"/>
          <w:lang w:val="tr-TR"/>
        </w:rPr>
        <w:t xml:space="preserve"> itibarı ile</w:t>
      </w:r>
    </w:p>
    <w:p w14:paraId="04987F69" w14:textId="77777777" w:rsidR="00991E1C" w:rsidRPr="00EA61A0" w:rsidRDefault="00991E1C" w:rsidP="00991E1C">
      <w:pPr>
        <w:ind w:left="360"/>
        <w:rPr>
          <w:szCs w:val="24"/>
          <w:lang w:val="tr-TR"/>
        </w:rPr>
      </w:pPr>
    </w:p>
    <w:p w14:paraId="695C80C9" w14:textId="77777777" w:rsidR="00991E1C" w:rsidRDefault="00991E1C" w:rsidP="00991E1C">
      <w:pPr>
        <w:ind w:left="360"/>
        <w:rPr>
          <w:szCs w:val="24"/>
          <w:lang w:val="tr-TR"/>
        </w:rPr>
      </w:pPr>
    </w:p>
    <w:p w14:paraId="1CC58E37" w14:textId="77777777" w:rsidR="00991E1C" w:rsidRPr="00EA61A0" w:rsidRDefault="00991E1C" w:rsidP="00991E1C">
      <w:pPr>
        <w:ind w:left="360"/>
        <w:rPr>
          <w:szCs w:val="24"/>
          <w:lang w:val="tr-TR"/>
        </w:rPr>
      </w:pPr>
    </w:p>
    <w:p w14:paraId="61ED9CBC" w14:textId="77777777" w:rsidR="00991E1C" w:rsidRPr="00EA61A0" w:rsidRDefault="00991E1C" w:rsidP="00991E1C">
      <w:pPr>
        <w:ind w:left="360"/>
        <w:rPr>
          <w:szCs w:val="24"/>
          <w:lang w:val="tr-TR"/>
        </w:rPr>
      </w:pPr>
    </w:p>
    <w:p w14:paraId="73A2C072" w14:textId="77777777" w:rsidR="00991E1C" w:rsidRPr="00EA61A0" w:rsidRDefault="00991E1C" w:rsidP="00991E1C">
      <w:pPr>
        <w:ind w:left="360"/>
        <w:rPr>
          <w:szCs w:val="24"/>
          <w:lang w:val="tr-TR"/>
        </w:rPr>
      </w:pPr>
    </w:p>
    <w:p w14:paraId="69F6A24A" w14:textId="77777777" w:rsidR="00345550" w:rsidRDefault="00345550" w:rsidP="0068136D">
      <w:pPr>
        <w:rPr>
          <w:b/>
          <w:bCs/>
          <w:sz w:val="20"/>
          <w:lang w:eastAsia="tr-TR"/>
        </w:rPr>
      </w:pPr>
      <w:bookmarkStart w:id="81" w:name="_Toc533169386"/>
    </w:p>
    <w:p w14:paraId="1EA82DF6" w14:textId="77777777" w:rsidR="00345550" w:rsidRDefault="00345550" w:rsidP="0068136D">
      <w:pPr>
        <w:rPr>
          <w:b/>
          <w:bCs/>
          <w:sz w:val="20"/>
          <w:lang w:eastAsia="tr-TR"/>
        </w:rPr>
      </w:pPr>
    </w:p>
    <w:p w14:paraId="25462209" w14:textId="0230A149" w:rsidR="0068136D" w:rsidRPr="004909B1" w:rsidRDefault="0068136D" w:rsidP="0068136D">
      <w:pPr>
        <w:rPr>
          <w:bCs/>
          <w:sz w:val="20"/>
          <w:szCs w:val="24"/>
          <w:lang w:eastAsia="tr-TR"/>
        </w:rPr>
      </w:pPr>
      <w:r w:rsidRPr="004909B1">
        <w:rPr>
          <w:b/>
          <w:bCs/>
          <w:sz w:val="20"/>
          <w:lang w:eastAsia="tr-TR"/>
        </w:rPr>
        <w:lastRenderedPageBreak/>
        <w:t xml:space="preserve">Tablo </w:t>
      </w:r>
      <w:r w:rsidRPr="004909B1">
        <w:rPr>
          <w:b/>
          <w:bCs/>
          <w:sz w:val="20"/>
          <w:lang w:eastAsia="tr-TR"/>
        </w:rPr>
        <w:fldChar w:fldCharType="begin"/>
      </w:r>
      <w:r w:rsidRPr="004909B1">
        <w:rPr>
          <w:b/>
          <w:bCs/>
          <w:sz w:val="20"/>
          <w:lang w:eastAsia="tr-TR"/>
        </w:rPr>
        <w:instrText xml:space="preserve"> SEQ Tablo \* ARABIC </w:instrText>
      </w:r>
      <w:r w:rsidRPr="004909B1">
        <w:rPr>
          <w:b/>
          <w:bCs/>
          <w:sz w:val="20"/>
          <w:lang w:eastAsia="tr-TR"/>
        </w:rPr>
        <w:fldChar w:fldCharType="separate"/>
      </w:r>
      <w:r w:rsidRPr="004909B1">
        <w:rPr>
          <w:b/>
          <w:bCs/>
          <w:noProof/>
          <w:sz w:val="20"/>
          <w:lang w:eastAsia="tr-TR"/>
        </w:rPr>
        <w:t>32</w:t>
      </w:r>
      <w:r w:rsidRPr="004909B1">
        <w:rPr>
          <w:b/>
          <w:bCs/>
          <w:noProof/>
          <w:sz w:val="20"/>
          <w:lang w:eastAsia="tr-TR"/>
        </w:rPr>
        <w:fldChar w:fldCharType="end"/>
      </w:r>
      <w:r w:rsidRPr="004909B1">
        <w:rPr>
          <w:b/>
          <w:bCs/>
          <w:sz w:val="20"/>
          <w:lang w:eastAsia="tr-TR"/>
        </w:rPr>
        <w:t>: İlahiyat Fakültesi Yüksek Lisans ve Doktora Programları</w:t>
      </w:r>
      <w:bookmarkEnd w:id="81"/>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81"/>
        <w:gridCol w:w="1204"/>
        <w:gridCol w:w="1061"/>
        <w:gridCol w:w="1180"/>
        <w:gridCol w:w="2120"/>
        <w:gridCol w:w="1104"/>
      </w:tblGrid>
      <w:tr w:rsidR="0068136D" w:rsidRPr="004909B1" w14:paraId="7394813D" w14:textId="77777777" w:rsidTr="00D955C9">
        <w:trPr>
          <w:trHeight w:val="631"/>
        </w:trPr>
        <w:tc>
          <w:tcPr>
            <w:tcW w:w="5000" w:type="pct"/>
            <w:gridSpan w:val="6"/>
            <w:shd w:val="clear" w:color="auto" w:fill="4F81BD"/>
            <w:vAlign w:val="center"/>
          </w:tcPr>
          <w:p w14:paraId="0E948A90" w14:textId="77777777" w:rsidR="0068136D" w:rsidRPr="004909B1" w:rsidRDefault="0068136D" w:rsidP="00D955C9">
            <w:pPr>
              <w:jc w:val="center"/>
              <w:rPr>
                <w:b/>
                <w:bCs/>
                <w:szCs w:val="24"/>
              </w:rPr>
            </w:pPr>
            <w:r w:rsidRPr="004909B1">
              <w:rPr>
                <w:b/>
                <w:bCs/>
                <w:szCs w:val="24"/>
              </w:rPr>
              <w:t>Enstitülerdeki Öğrencilerin Yüksek Lisans (Tezli/ Tezsiz) ve Doktora Programlarına Dağılımı</w:t>
            </w:r>
          </w:p>
        </w:tc>
      </w:tr>
      <w:tr w:rsidR="0068136D" w:rsidRPr="004909B1" w14:paraId="7C3744AF" w14:textId="77777777" w:rsidTr="00D955C9">
        <w:trPr>
          <w:trHeight w:val="555"/>
        </w:trPr>
        <w:tc>
          <w:tcPr>
            <w:tcW w:w="1316" w:type="pct"/>
            <w:vMerge w:val="restart"/>
            <w:tcBorders>
              <w:top w:val="single" w:sz="8" w:space="0" w:color="4F81BD"/>
              <w:left w:val="single" w:sz="8" w:space="0" w:color="4F81BD"/>
              <w:bottom w:val="single" w:sz="8" w:space="0" w:color="4F81BD"/>
            </w:tcBorders>
            <w:shd w:val="clear" w:color="auto" w:fill="auto"/>
            <w:vAlign w:val="center"/>
          </w:tcPr>
          <w:p w14:paraId="232EF394" w14:textId="77777777" w:rsidR="0068136D" w:rsidRPr="004909B1" w:rsidRDefault="0068136D" w:rsidP="00D955C9">
            <w:pPr>
              <w:rPr>
                <w:b/>
                <w:bCs/>
                <w:szCs w:val="24"/>
              </w:rPr>
            </w:pPr>
            <w:r w:rsidRPr="004909B1">
              <w:rPr>
                <w:b/>
                <w:bCs/>
                <w:szCs w:val="24"/>
              </w:rPr>
              <w:t>Birimin Adı</w:t>
            </w:r>
          </w:p>
        </w:tc>
        <w:tc>
          <w:tcPr>
            <w:tcW w:w="665" w:type="pct"/>
            <w:vMerge w:val="restart"/>
            <w:tcBorders>
              <w:top w:val="single" w:sz="8" w:space="0" w:color="4F81BD"/>
              <w:bottom w:val="single" w:sz="8" w:space="0" w:color="4F81BD"/>
            </w:tcBorders>
            <w:shd w:val="clear" w:color="auto" w:fill="auto"/>
            <w:vAlign w:val="center"/>
          </w:tcPr>
          <w:p w14:paraId="5B433654" w14:textId="77777777" w:rsidR="0068136D" w:rsidRPr="004909B1" w:rsidRDefault="0068136D" w:rsidP="00D955C9">
            <w:pPr>
              <w:jc w:val="center"/>
              <w:rPr>
                <w:szCs w:val="24"/>
              </w:rPr>
            </w:pPr>
            <w:r w:rsidRPr="004909B1">
              <w:rPr>
                <w:szCs w:val="24"/>
              </w:rPr>
              <w:t>Programı</w:t>
            </w:r>
          </w:p>
        </w:tc>
        <w:tc>
          <w:tcPr>
            <w:tcW w:w="1238" w:type="pct"/>
            <w:gridSpan w:val="2"/>
            <w:tcBorders>
              <w:top w:val="single" w:sz="8" w:space="0" w:color="4F81BD"/>
              <w:bottom w:val="single" w:sz="8" w:space="0" w:color="4F81BD"/>
            </w:tcBorders>
            <w:shd w:val="clear" w:color="auto" w:fill="auto"/>
            <w:vAlign w:val="center"/>
          </w:tcPr>
          <w:p w14:paraId="3C880BE2" w14:textId="77777777" w:rsidR="0068136D" w:rsidRPr="004909B1" w:rsidRDefault="0068136D" w:rsidP="00D955C9">
            <w:pPr>
              <w:jc w:val="center"/>
              <w:rPr>
                <w:szCs w:val="24"/>
              </w:rPr>
            </w:pPr>
            <w:r w:rsidRPr="004909B1">
              <w:rPr>
                <w:szCs w:val="24"/>
              </w:rPr>
              <w:t>Yüksek Lisans Yapan Sayısı</w:t>
            </w:r>
          </w:p>
        </w:tc>
        <w:tc>
          <w:tcPr>
            <w:tcW w:w="1171" w:type="pct"/>
            <w:vMerge w:val="restart"/>
            <w:tcBorders>
              <w:top w:val="single" w:sz="8" w:space="0" w:color="4F81BD"/>
              <w:bottom w:val="single" w:sz="8" w:space="0" w:color="4F81BD"/>
            </w:tcBorders>
            <w:shd w:val="clear" w:color="auto" w:fill="auto"/>
            <w:vAlign w:val="center"/>
          </w:tcPr>
          <w:p w14:paraId="4A3CAEFF" w14:textId="77777777" w:rsidR="0068136D" w:rsidRPr="004909B1" w:rsidRDefault="0068136D" w:rsidP="00D955C9">
            <w:pPr>
              <w:jc w:val="center"/>
              <w:rPr>
                <w:szCs w:val="24"/>
              </w:rPr>
            </w:pPr>
            <w:r w:rsidRPr="004909B1">
              <w:rPr>
                <w:szCs w:val="24"/>
              </w:rPr>
              <w:t>Doktora Yapan Sayısı</w:t>
            </w:r>
          </w:p>
        </w:tc>
        <w:tc>
          <w:tcPr>
            <w:tcW w:w="610" w:type="pct"/>
            <w:vMerge w:val="restart"/>
            <w:tcBorders>
              <w:top w:val="single" w:sz="8" w:space="0" w:color="4F81BD"/>
              <w:bottom w:val="single" w:sz="8" w:space="0" w:color="4F81BD"/>
              <w:right w:val="single" w:sz="8" w:space="0" w:color="4F81BD"/>
            </w:tcBorders>
            <w:shd w:val="clear" w:color="auto" w:fill="auto"/>
            <w:vAlign w:val="center"/>
          </w:tcPr>
          <w:p w14:paraId="15125AEF" w14:textId="77777777" w:rsidR="0068136D" w:rsidRPr="004909B1" w:rsidRDefault="0068136D" w:rsidP="00D955C9">
            <w:pPr>
              <w:jc w:val="center"/>
              <w:rPr>
                <w:b/>
                <w:bCs/>
                <w:szCs w:val="24"/>
              </w:rPr>
            </w:pPr>
            <w:r w:rsidRPr="004909B1">
              <w:rPr>
                <w:b/>
                <w:bCs/>
                <w:szCs w:val="24"/>
              </w:rPr>
              <w:t>Toplam</w:t>
            </w:r>
          </w:p>
        </w:tc>
      </w:tr>
      <w:tr w:rsidR="0068136D" w:rsidRPr="00042509" w14:paraId="72E87323" w14:textId="77777777" w:rsidTr="00D955C9">
        <w:trPr>
          <w:trHeight w:val="306"/>
        </w:trPr>
        <w:tc>
          <w:tcPr>
            <w:tcW w:w="1316" w:type="pct"/>
            <w:vMerge/>
            <w:tcBorders>
              <w:bottom w:val="single" w:sz="4" w:space="0" w:color="auto"/>
            </w:tcBorders>
            <w:shd w:val="clear" w:color="auto" w:fill="auto"/>
            <w:vAlign w:val="center"/>
          </w:tcPr>
          <w:p w14:paraId="6F52E0D0" w14:textId="77777777" w:rsidR="0068136D" w:rsidRPr="00042509" w:rsidRDefault="0068136D" w:rsidP="00D955C9">
            <w:pPr>
              <w:rPr>
                <w:b/>
                <w:bCs/>
                <w:szCs w:val="24"/>
              </w:rPr>
            </w:pPr>
          </w:p>
        </w:tc>
        <w:tc>
          <w:tcPr>
            <w:tcW w:w="665" w:type="pct"/>
            <w:vMerge/>
            <w:tcBorders>
              <w:bottom w:val="single" w:sz="4" w:space="0" w:color="auto"/>
            </w:tcBorders>
            <w:shd w:val="clear" w:color="auto" w:fill="auto"/>
            <w:vAlign w:val="center"/>
          </w:tcPr>
          <w:p w14:paraId="5987737D" w14:textId="77777777" w:rsidR="0068136D" w:rsidRPr="00042509" w:rsidRDefault="0068136D" w:rsidP="00D955C9">
            <w:pPr>
              <w:rPr>
                <w:szCs w:val="24"/>
              </w:rPr>
            </w:pPr>
          </w:p>
        </w:tc>
        <w:tc>
          <w:tcPr>
            <w:tcW w:w="586" w:type="pct"/>
            <w:tcBorders>
              <w:bottom w:val="single" w:sz="4" w:space="0" w:color="auto"/>
            </w:tcBorders>
            <w:shd w:val="clear" w:color="auto" w:fill="auto"/>
            <w:vAlign w:val="center"/>
          </w:tcPr>
          <w:p w14:paraId="3C6659DA" w14:textId="77777777" w:rsidR="0068136D" w:rsidRPr="00042509" w:rsidRDefault="0068136D" w:rsidP="00D955C9">
            <w:pPr>
              <w:jc w:val="center"/>
              <w:rPr>
                <w:szCs w:val="24"/>
              </w:rPr>
            </w:pPr>
            <w:r w:rsidRPr="00042509">
              <w:rPr>
                <w:szCs w:val="24"/>
              </w:rPr>
              <w:t>Tezli</w:t>
            </w:r>
          </w:p>
        </w:tc>
        <w:tc>
          <w:tcPr>
            <w:tcW w:w="652" w:type="pct"/>
            <w:tcBorders>
              <w:bottom w:val="single" w:sz="4" w:space="0" w:color="auto"/>
            </w:tcBorders>
            <w:shd w:val="clear" w:color="auto" w:fill="auto"/>
            <w:vAlign w:val="center"/>
          </w:tcPr>
          <w:p w14:paraId="3D91D910" w14:textId="77777777" w:rsidR="0068136D" w:rsidRPr="00042509" w:rsidRDefault="0068136D" w:rsidP="00D955C9">
            <w:pPr>
              <w:jc w:val="center"/>
              <w:rPr>
                <w:szCs w:val="24"/>
              </w:rPr>
            </w:pPr>
            <w:r w:rsidRPr="00042509">
              <w:rPr>
                <w:szCs w:val="24"/>
              </w:rPr>
              <w:t>Tezsiz</w:t>
            </w:r>
          </w:p>
        </w:tc>
        <w:tc>
          <w:tcPr>
            <w:tcW w:w="1171" w:type="pct"/>
            <w:vMerge/>
            <w:tcBorders>
              <w:bottom w:val="single" w:sz="4" w:space="0" w:color="auto"/>
            </w:tcBorders>
            <w:shd w:val="clear" w:color="auto" w:fill="auto"/>
            <w:vAlign w:val="center"/>
          </w:tcPr>
          <w:p w14:paraId="1F40FEA0" w14:textId="77777777" w:rsidR="0068136D" w:rsidRPr="00042509" w:rsidRDefault="0068136D" w:rsidP="00D955C9">
            <w:pPr>
              <w:rPr>
                <w:szCs w:val="24"/>
              </w:rPr>
            </w:pPr>
          </w:p>
        </w:tc>
        <w:tc>
          <w:tcPr>
            <w:tcW w:w="610" w:type="pct"/>
            <w:vMerge/>
            <w:tcBorders>
              <w:bottom w:val="single" w:sz="4" w:space="0" w:color="auto"/>
            </w:tcBorders>
            <w:shd w:val="clear" w:color="auto" w:fill="auto"/>
            <w:vAlign w:val="center"/>
          </w:tcPr>
          <w:p w14:paraId="1B75025D" w14:textId="77777777" w:rsidR="0068136D" w:rsidRPr="00042509" w:rsidRDefault="0068136D" w:rsidP="00D955C9">
            <w:pPr>
              <w:rPr>
                <w:b/>
                <w:bCs/>
                <w:szCs w:val="24"/>
              </w:rPr>
            </w:pPr>
          </w:p>
        </w:tc>
      </w:tr>
      <w:tr w:rsidR="0068136D" w:rsidRPr="00042509" w14:paraId="06F54444" w14:textId="77777777" w:rsidTr="00D955C9">
        <w:trPr>
          <w:trHeight w:val="306"/>
        </w:trPr>
        <w:tc>
          <w:tcPr>
            <w:tcW w:w="1316" w:type="pct"/>
            <w:tcBorders>
              <w:top w:val="single" w:sz="4" w:space="0" w:color="auto"/>
              <w:left w:val="single" w:sz="8" w:space="0" w:color="4F81BD"/>
              <w:bottom w:val="single" w:sz="8" w:space="0" w:color="4F81BD"/>
            </w:tcBorders>
            <w:shd w:val="clear" w:color="auto" w:fill="auto"/>
            <w:vAlign w:val="center"/>
          </w:tcPr>
          <w:p w14:paraId="5A95FF3F" w14:textId="77777777" w:rsidR="0068136D" w:rsidRPr="00042509" w:rsidRDefault="0068136D" w:rsidP="00D955C9">
            <w:pPr>
              <w:rPr>
                <w:b/>
                <w:bCs/>
                <w:szCs w:val="24"/>
              </w:rPr>
            </w:pPr>
            <w:r w:rsidRPr="00042509">
              <w:rPr>
                <w:b/>
                <w:bCs/>
                <w:szCs w:val="24"/>
              </w:rPr>
              <w:t>Temel İslam Bilimleri (YL)</w:t>
            </w:r>
          </w:p>
        </w:tc>
        <w:tc>
          <w:tcPr>
            <w:tcW w:w="665" w:type="pct"/>
            <w:tcBorders>
              <w:top w:val="single" w:sz="4" w:space="0" w:color="auto"/>
              <w:bottom w:val="single" w:sz="8" w:space="0" w:color="4F81BD"/>
            </w:tcBorders>
            <w:shd w:val="clear" w:color="auto" w:fill="auto"/>
            <w:vAlign w:val="center"/>
          </w:tcPr>
          <w:p w14:paraId="476E05B4" w14:textId="77777777" w:rsidR="0068136D" w:rsidRPr="00042509" w:rsidRDefault="0068136D" w:rsidP="00D955C9">
            <w:pPr>
              <w:jc w:val="center"/>
              <w:rPr>
                <w:szCs w:val="24"/>
              </w:rPr>
            </w:pPr>
          </w:p>
        </w:tc>
        <w:tc>
          <w:tcPr>
            <w:tcW w:w="586" w:type="pct"/>
            <w:tcBorders>
              <w:top w:val="single" w:sz="4" w:space="0" w:color="auto"/>
              <w:bottom w:val="single" w:sz="8" w:space="0" w:color="4F81BD"/>
            </w:tcBorders>
            <w:shd w:val="clear" w:color="auto" w:fill="auto"/>
            <w:vAlign w:val="center"/>
          </w:tcPr>
          <w:p w14:paraId="62DDA0DB" w14:textId="77777777" w:rsidR="0068136D" w:rsidRPr="00042509" w:rsidRDefault="0068136D" w:rsidP="00D955C9">
            <w:pPr>
              <w:jc w:val="center"/>
              <w:rPr>
                <w:szCs w:val="24"/>
              </w:rPr>
            </w:pPr>
            <w:r>
              <w:rPr>
                <w:szCs w:val="24"/>
              </w:rPr>
              <w:t>55</w:t>
            </w:r>
          </w:p>
        </w:tc>
        <w:tc>
          <w:tcPr>
            <w:tcW w:w="652" w:type="pct"/>
            <w:tcBorders>
              <w:top w:val="single" w:sz="4" w:space="0" w:color="auto"/>
              <w:bottom w:val="single" w:sz="8" w:space="0" w:color="4F81BD"/>
            </w:tcBorders>
            <w:shd w:val="clear" w:color="auto" w:fill="auto"/>
            <w:vAlign w:val="center"/>
          </w:tcPr>
          <w:p w14:paraId="6B70E2EC" w14:textId="77777777" w:rsidR="0068136D" w:rsidRPr="00042509" w:rsidRDefault="0068136D" w:rsidP="00D955C9">
            <w:pPr>
              <w:jc w:val="center"/>
              <w:rPr>
                <w:szCs w:val="24"/>
              </w:rPr>
            </w:pPr>
          </w:p>
        </w:tc>
        <w:tc>
          <w:tcPr>
            <w:tcW w:w="1171" w:type="pct"/>
            <w:tcBorders>
              <w:top w:val="single" w:sz="4" w:space="0" w:color="auto"/>
              <w:bottom w:val="single" w:sz="8" w:space="0" w:color="4F81BD"/>
            </w:tcBorders>
            <w:shd w:val="clear" w:color="auto" w:fill="auto"/>
            <w:vAlign w:val="center"/>
          </w:tcPr>
          <w:p w14:paraId="64BE711E" w14:textId="77777777" w:rsidR="0068136D" w:rsidRPr="00042509" w:rsidRDefault="0068136D" w:rsidP="00D955C9">
            <w:pPr>
              <w:jc w:val="center"/>
              <w:rPr>
                <w:szCs w:val="24"/>
              </w:rPr>
            </w:pPr>
          </w:p>
        </w:tc>
        <w:tc>
          <w:tcPr>
            <w:tcW w:w="610" w:type="pct"/>
            <w:tcBorders>
              <w:top w:val="single" w:sz="4" w:space="0" w:color="auto"/>
              <w:bottom w:val="single" w:sz="8" w:space="0" w:color="4F81BD"/>
              <w:right w:val="single" w:sz="8" w:space="0" w:color="4F81BD"/>
            </w:tcBorders>
            <w:shd w:val="clear" w:color="auto" w:fill="auto"/>
            <w:vAlign w:val="center"/>
          </w:tcPr>
          <w:p w14:paraId="79066FA0" w14:textId="77777777" w:rsidR="0068136D" w:rsidRPr="00042509" w:rsidRDefault="0068136D" w:rsidP="00D955C9">
            <w:pPr>
              <w:jc w:val="center"/>
              <w:rPr>
                <w:b/>
                <w:bCs/>
                <w:szCs w:val="24"/>
              </w:rPr>
            </w:pPr>
          </w:p>
        </w:tc>
      </w:tr>
      <w:tr w:rsidR="0068136D" w:rsidRPr="00042509" w14:paraId="38AD35E9" w14:textId="77777777" w:rsidTr="00D955C9">
        <w:trPr>
          <w:trHeight w:val="306"/>
        </w:trPr>
        <w:tc>
          <w:tcPr>
            <w:tcW w:w="1316" w:type="pct"/>
            <w:shd w:val="clear" w:color="auto" w:fill="auto"/>
            <w:vAlign w:val="center"/>
          </w:tcPr>
          <w:p w14:paraId="0A4890FD" w14:textId="77777777" w:rsidR="0068136D" w:rsidRPr="00042509" w:rsidRDefault="0068136D" w:rsidP="00D955C9">
            <w:pPr>
              <w:rPr>
                <w:b/>
                <w:bCs/>
                <w:szCs w:val="24"/>
              </w:rPr>
            </w:pPr>
            <w:r w:rsidRPr="00042509">
              <w:rPr>
                <w:b/>
                <w:bCs/>
                <w:szCs w:val="24"/>
              </w:rPr>
              <w:t>Tefsir (YL)</w:t>
            </w:r>
          </w:p>
        </w:tc>
        <w:tc>
          <w:tcPr>
            <w:tcW w:w="665" w:type="pct"/>
            <w:shd w:val="clear" w:color="auto" w:fill="auto"/>
            <w:vAlign w:val="center"/>
          </w:tcPr>
          <w:p w14:paraId="1CEEFACD" w14:textId="77777777" w:rsidR="0068136D" w:rsidRPr="00042509" w:rsidRDefault="0068136D" w:rsidP="00D955C9">
            <w:pPr>
              <w:jc w:val="center"/>
              <w:rPr>
                <w:szCs w:val="24"/>
              </w:rPr>
            </w:pPr>
          </w:p>
        </w:tc>
        <w:tc>
          <w:tcPr>
            <w:tcW w:w="586" w:type="pct"/>
            <w:shd w:val="clear" w:color="auto" w:fill="auto"/>
            <w:vAlign w:val="center"/>
          </w:tcPr>
          <w:p w14:paraId="1718497D" w14:textId="77777777" w:rsidR="0068136D" w:rsidRPr="00042509" w:rsidRDefault="0068136D" w:rsidP="00D955C9">
            <w:pPr>
              <w:rPr>
                <w:szCs w:val="24"/>
              </w:rPr>
            </w:pPr>
            <w:r>
              <w:rPr>
                <w:szCs w:val="24"/>
              </w:rPr>
              <w:t xml:space="preserve">     25</w:t>
            </w:r>
          </w:p>
        </w:tc>
        <w:tc>
          <w:tcPr>
            <w:tcW w:w="652" w:type="pct"/>
            <w:shd w:val="clear" w:color="auto" w:fill="auto"/>
            <w:vAlign w:val="center"/>
          </w:tcPr>
          <w:p w14:paraId="19C81109" w14:textId="77777777" w:rsidR="0068136D" w:rsidRPr="00042509" w:rsidRDefault="0068136D" w:rsidP="00D955C9">
            <w:pPr>
              <w:jc w:val="center"/>
              <w:rPr>
                <w:szCs w:val="24"/>
              </w:rPr>
            </w:pPr>
          </w:p>
        </w:tc>
        <w:tc>
          <w:tcPr>
            <w:tcW w:w="1171" w:type="pct"/>
            <w:shd w:val="clear" w:color="auto" w:fill="auto"/>
            <w:vAlign w:val="center"/>
          </w:tcPr>
          <w:p w14:paraId="2B424AD5" w14:textId="77777777" w:rsidR="0068136D" w:rsidRPr="00042509" w:rsidRDefault="0068136D" w:rsidP="00D955C9">
            <w:pPr>
              <w:jc w:val="center"/>
              <w:rPr>
                <w:szCs w:val="24"/>
              </w:rPr>
            </w:pPr>
          </w:p>
        </w:tc>
        <w:tc>
          <w:tcPr>
            <w:tcW w:w="610" w:type="pct"/>
            <w:shd w:val="clear" w:color="auto" w:fill="auto"/>
            <w:vAlign w:val="center"/>
          </w:tcPr>
          <w:p w14:paraId="293D8893" w14:textId="77777777" w:rsidR="0068136D" w:rsidRPr="00042509" w:rsidRDefault="0068136D" w:rsidP="00D955C9">
            <w:pPr>
              <w:jc w:val="center"/>
              <w:rPr>
                <w:b/>
                <w:bCs/>
                <w:szCs w:val="24"/>
              </w:rPr>
            </w:pPr>
          </w:p>
        </w:tc>
      </w:tr>
      <w:tr w:rsidR="0068136D" w:rsidRPr="00042509" w14:paraId="678DABBC" w14:textId="77777777" w:rsidTr="00D955C9">
        <w:trPr>
          <w:trHeight w:val="306"/>
        </w:trPr>
        <w:tc>
          <w:tcPr>
            <w:tcW w:w="1316" w:type="pct"/>
            <w:tcBorders>
              <w:top w:val="single" w:sz="8" w:space="0" w:color="4F81BD"/>
              <w:left w:val="single" w:sz="8" w:space="0" w:color="4F81BD"/>
              <w:bottom w:val="single" w:sz="8" w:space="0" w:color="4F81BD"/>
            </w:tcBorders>
            <w:shd w:val="clear" w:color="auto" w:fill="auto"/>
            <w:vAlign w:val="center"/>
          </w:tcPr>
          <w:p w14:paraId="67FA028F" w14:textId="77777777" w:rsidR="0068136D" w:rsidRPr="00042509" w:rsidRDefault="0068136D" w:rsidP="00D955C9">
            <w:pPr>
              <w:rPr>
                <w:b/>
                <w:bCs/>
                <w:szCs w:val="24"/>
              </w:rPr>
            </w:pPr>
            <w:r w:rsidRPr="00042509">
              <w:rPr>
                <w:b/>
                <w:bCs/>
                <w:szCs w:val="24"/>
              </w:rPr>
              <w:t>Hadis (YL)</w:t>
            </w:r>
          </w:p>
        </w:tc>
        <w:tc>
          <w:tcPr>
            <w:tcW w:w="665" w:type="pct"/>
            <w:tcBorders>
              <w:top w:val="single" w:sz="8" w:space="0" w:color="4F81BD"/>
              <w:bottom w:val="single" w:sz="8" w:space="0" w:color="4F81BD"/>
            </w:tcBorders>
            <w:shd w:val="clear" w:color="auto" w:fill="auto"/>
            <w:vAlign w:val="center"/>
          </w:tcPr>
          <w:p w14:paraId="7D411CC2" w14:textId="77777777" w:rsidR="0068136D" w:rsidRPr="00042509" w:rsidRDefault="0068136D" w:rsidP="00D955C9">
            <w:pPr>
              <w:jc w:val="center"/>
              <w:rPr>
                <w:szCs w:val="24"/>
              </w:rPr>
            </w:pPr>
          </w:p>
        </w:tc>
        <w:tc>
          <w:tcPr>
            <w:tcW w:w="586" w:type="pct"/>
            <w:tcBorders>
              <w:top w:val="single" w:sz="8" w:space="0" w:color="4F81BD"/>
              <w:bottom w:val="single" w:sz="8" w:space="0" w:color="4F81BD"/>
            </w:tcBorders>
            <w:shd w:val="clear" w:color="auto" w:fill="auto"/>
            <w:vAlign w:val="center"/>
          </w:tcPr>
          <w:p w14:paraId="45F9457F" w14:textId="77777777" w:rsidR="0068136D" w:rsidRPr="00042509" w:rsidRDefault="0068136D" w:rsidP="00D955C9">
            <w:pPr>
              <w:jc w:val="center"/>
              <w:rPr>
                <w:szCs w:val="24"/>
              </w:rPr>
            </w:pPr>
            <w:r>
              <w:rPr>
                <w:szCs w:val="24"/>
              </w:rPr>
              <w:t>10</w:t>
            </w:r>
          </w:p>
        </w:tc>
        <w:tc>
          <w:tcPr>
            <w:tcW w:w="652" w:type="pct"/>
            <w:tcBorders>
              <w:top w:val="single" w:sz="8" w:space="0" w:color="4F81BD"/>
              <w:bottom w:val="single" w:sz="8" w:space="0" w:color="4F81BD"/>
            </w:tcBorders>
            <w:shd w:val="clear" w:color="auto" w:fill="auto"/>
            <w:vAlign w:val="center"/>
          </w:tcPr>
          <w:p w14:paraId="06EBFF45" w14:textId="77777777" w:rsidR="0068136D" w:rsidRPr="00042509" w:rsidRDefault="0068136D" w:rsidP="00D955C9">
            <w:pPr>
              <w:jc w:val="center"/>
              <w:rPr>
                <w:szCs w:val="24"/>
              </w:rPr>
            </w:pPr>
          </w:p>
        </w:tc>
        <w:tc>
          <w:tcPr>
            <w:tcW w:w="1171" w:type="pct"/>
            <w:tcBorders>
              <w:top w:val="single" w:sz="8" w:space="0" w:color="4F81BD"/>
              <w:bottom w:val="single" w:sz="8" w:space="0" w:color="4F81BD"/>
            </w:tcBorders>
            <w:shd w:val="clear" w:color="auto" w:fill="auto"/>
            <w:vAlign w:val="center"/>
          </w:tcPr>
          <w:p w14:paraId="26AC9D49" w14:textId="77777777" w:rsidR="0068136D" w:rsidRPr="00042509" w:rsidRDefault="0068136D" w:rsidP="00D955C9">
            <w:pPr>
              <w:jc w:val="center"/>
              <w:rPr>
                <w:szCs w:val="24"/>
              </w:rPr>
            </w:pPr>
          </w:p>
        </w:tc>
        <w:tc>
          <w:tcPr>
            <w:tcW w:w="610" w:type="pct"/>
            <w:tcBorders>
              <w:top w:val="single" w:sz="8" w:space="0" w:color="4F81BD"/>
              <w:bottom w:val="single" w:sz="8" w:space="0" w:color="4F81BD"/>
              <w:right w:val="single" w:sz="8" w:space="0" w:color="4F81BD"/>
            </w:tcBorders>
            <w:shd w:val="clear" w:color="auto" w:fill="auto"/>
            <w:vAlign w:val="center"/>
          </w:tcPr>
          <w:p w14:paraId="471ABB3B" w14:textId="77777777" w:rsidR="0068136D" w:rsidRPr="00042509" w:rsidRDefault="0068136D" w:rsidP="00D955C9">
            <w:pPr>
              <w:jc w:val="center"/>
              <w:rPr>
                <w:b/>
                <w:bCs/>
                <w:szCs w:val="24"/>
              </w:rPr>
            </w:pPr>
          </w:p>
        </w:tc>
      </w:tr>
      <w:tr w:rsidR="0068136D" w:rsidRPr="00042509" w14:paraId="42624662" w14:textId="77777777" w:rsidTr="00D955C9">
        <w:trPr>
          <w:trHeight w:val="306"/>
        </w:trPr>
        <w:tc>
          <w:tcPr>
            <w:tcW w:w="1316" w:type="pct"/>
            <w:tcBorders>
              <w:top w:val="single" w:sz="8" w:space="0" w:color="4F81BD"/>
              <w:bottom w:val="single" w:sz="4" w:space="0" w:color="auto"/>
            </w:tcBorders>
            <w:shd w:val="clear" w:color="auto" w:fill="auto"/>
            <w:vAlign w:val="center"/>
          </w:tcPr>
          <w:p w14:paraId="41023B51" w14:textId="77777777" w:rsidR="0068136D" w:rsidRPr="00042509" w:rsidRDefault="0068136D" w:rsidP="00D955C9">
            <w:pPr>
              <w:rPr>
                <w:b/>
                <w:bCs/>
                <w:szCs w:val="24"/>
              </w:rPr>
            </w:pPr>
            <w:r w:rsidRPr="00042509">
              <w:rPr>
                <w:b/>
                <w:bCs/>
                <w:szCs w:val="24"/>
              </w:rPr>
              <w:t>İslam Hukuku (YL)</w:t>
            </w:r>
          </w:p>
        </w:tc>
        <w:tc>
          <w:tcPr>
            <w:tcW w:w="665" w:type="pct"/>
            <w:tcBorders>
              <w:top w:val="single" w:sz="8" w:space="0" w:color="4F81BD"/>
              <w:bottom w:val="single" w:sz="4" w:space="0" w:color="auto"/>
            </w:tcBorders>
            <w:shd w:val="clear" w:color="auto" w:fill="auto"/>
            <w:vAlign w:val="center"/>
          </w:tcPr>
          <w:p w14:paraId="0DAA5B1C" w14:textId="77777777" w:rsidR="0068136D" w:rsidRPr="00042509" w:rsidRDefault="0068136D" w:rsidP="00D955C9">
            <w:pPr>
              <w:jc w:val="center"/>
              <w:rPr>
                <w:szCs w:val="24"/>
              </w:rPr>
            </w:pPr>
          </w:p>
        </w:tc>
        <w:tc>
          <w:tcPr>
            <w:tcW w:w="586" w:type="pct"/>
            <w:tcBorders>
              <w:top w:val="single" w:sz="8" w:space="0" w:color="4F81BD"/>
              <w:bottom w:val="single" w:sz="4" w:space="0" w:color="auto"/>
            </w:tcBorders>
            <w:shd w:val="clear" w:color="auto" w:fill="auto"/>
            <w:vAlign w:val="center"/>
          </w:tcPr>
          <w:p w14:paraId="5B75FBFD" w14:textId="77777777" w:rsidR="0068136D" w:rsidRPr="00042509" w:rsidRDefault="0068136D" w:rsidP="00D955C9">
            <w:pPr>
              <w:jc w:val="center"/>
              <w:rPr>
                <w:szCs w:val="24"/>
              </w:rPr>
            </w:pPr>
            <w:r>
              <w:rPr>
                <w:szCs w:val="24"/>
              </w:rPr>
              <w:t>22</w:t>
            </w:r>
          </w:p>
        </w:tc>
        <w:tc>
          <w:tcPr>
            <w:tcW w:w="652" w:type="pct"/>
            <w:tcBorders>
              <w:top w:val="single" w:sz="8" w:space="0" w:color="4F81BD"/>
              <w:bottom w:val="single" w:sz="4" w:space="0" w:color="auto"/>
            </w:tcBorders>
            <w:shd w:val="clear" w:color="auto" w:fill="auto"/>
            <w:vAlign w:val="center"/>
          </w:tcPr>
          <w:p w14:paraId="5851094D" w14:textId="77777777" w:rsidR="0068136D" w:rsidRPr="00042509" w:rsidRDefault="0068136D" w:rsidP="00D955C9">
            <w:pPr>
              <w:jc w:val="center"/>
              <w:rPr>
                <w:szCs w:val="24"/>
              </w:rPr>
            </w:pPr>
          </w:p>
        </w:tc>
        <w:tc>
          <w:tcPr>
            <w:tcW w:w="1171" w:type="pct"/>
            <w:tcBorders>
              <w:top w:val="single" w:sz="8" w:space="0" w:color="4F81BD"/>
              <w:bottom w:val="single" w:sz="4" w:space="0" w:color="auto"/>
            </w:tcBorders>
            <w:shd w:val="clear" w:color="auto" w:fill="auto"/>
            <w:vAlign w:val="center"/>
          </w:tcPr>
          <w:p w14:paraId="37DEBA7F" w14:textId="77777777" w:rsidR="0068136D" w:rsidRPr="00042509" w:rsidRDefault="0068136D" w:rsidP="00D955C9">
            <w:pPr>
              <w:jc w:val="center"/>
              <w:rPr>
                <w:szCs w:val="24"/>
              </w:rPr>
            </w:pPr>
          </w:p>
        </w:tc>
        <w:tc>
          <w:tcPr>
            <w:tcW w:w="610" w:type="pct"/>
            <w:tcBorders>
              <w:top w:val="single" w:sz="8" w:space="0" w:color="4F81BD"/>
              <w:bottom w:val="single" w:sz="4" w:space="0" w:color="auto"/>
            </w:tcBorders>
            <w:shd w:val="clear" w:color="auto" w:fill="auto"/>
            <w:vAlign w:val="center"/>
          </w:tcPr>
          <w:p w14:paraId="76A566B6" w14:textId="77777777" w:rsidR="0068136D" w:rsidRPr="00042509" w:rsidRDefault="0068136D" w:rsidP="00D955C9">
            <w:pPr>
              <w:jc w:val="center"/>
              <w:rPr>
                <w:b/>
                <w:bCs/>
                <w:szCs w:val="24"/>
              </w:rPr>
            </w:pPr>
          </w:p>
        </w:tc>
      </w:tr>
      <w:tr w:rsidR="0068136D" w:rsidRPr="00042509" w14:paraId="64099288" w14:textId="77777777" w:rsidTr="00D955C9">
        <w:trPr>
          <w:trHeight w:val="306"/>
        </w:trPr>
        <w:tc>
          <w:tcPr>
            <w:tcW w:w="1316" w:type="pct"/>
            <w:tcBorders>
              <w:top w:val="single" w:sz="4" w:space="0" w:color="auto"/>
              <w:bottom w:val="single" w:sz="4" w:space="0" w:color="auto"/>
            </w:tcBorders>
            <w:shd w:val="clear" w:color="auto" w:fill="auto"/>
            <w:vAlign w:val="center"/>
          </w:tcPr>
          <w:p w14:paraId="4F32F797" w14:textId="77777777" w:rsidR="0068136D" w:rsidRPr="00042509" w:rsidRDefault="0068136D" w:rsidP="00D955C9">
            <w:pPr>
              <w:rPr>
                <w:b/>
                <w:bCs/>
                <w:szCs w:val="24"/>
              </w:rPr>
            </w:pPr>
            <w:r w:rsidRPr="00042509">
              <w:rPr>
                <w:b/>
                <w:bCs/>
                <w:szCs w:val="24"/>
              </w:rPr>
              <w:t>Manevi Danışmanlık ve Rehberlik (YL)</w:t>
            </w:r>
          </w:p>
        </w:tc>
        <w:tc>
          <w:tcPr>
            <w:tcW w:w="665" w:type="pct"/>
            <w:tcBorders>
              <w:top w:val="single" w:sz="4" w:space="0" w:color="auto"/>
              <w:bottom w:val="single" w:sz="4" w:space="0" w:color="auto"/>
            </w:tcBorders>
            <w:shd w:val="clear" w:color="auto" w:fill="auto"/>
            <w:vAlign w:val="center"/>
          </w:tcPr>
          <w:p w14:paraId="71513B76" w14:textId="77777777" w:rsidR="0068136D" w:rsidRPr="00042509" w:rsidRDefault="0068136D" w:rsidP="00D955C9">
            <w:pPr>
              <w:jc w:val="center"/>
              <w:rPr>
                <w:szCs w:val="24"/>
              </w:rPr>
            </w:pPr>
          </w:p>
        </w:tc>
        <w:tc>
          <w:tcPr>
            <w:tcW w:w="586" w:type="pct"/>
            <w:tcBorders>
              <w:top w:val="single" w:sz="4" w:space="0" w:color="auto"/>
              <w:bottom w:val="single" w:sz="4" w:space="0" w:color="auto"/>
            </w:tcBorders>
            <w:shd w:val="clear" w:color="auto" w:fill="auto"/>
            <w:vAlign w:val="center"/>
          </w:tcPr>
          <w:p w14:paraId="54631560" w14:textId="77777777" w:rsidR="0068136D" w:rsidRPr="00042509" w:rsidRDefault="0068136D" w:rsidP="00D955C9">
            <w:pPr>
              <w:jc w:val="center"/>
              <w:rPr>
                <w:szCs w:val="24"/>
              </w:rPr>
            </w:pPr>
            <w:r>
              <w:rPr>
                <w:szCs w:val="24"/>
              </w:rPr>
              <w:t>-</w:t>
            </w:r>
          </w:p>
        </w:tc>
        <w:tc>
          <w:tcPr>
            <w:tcW w:w="652" w:type="pct"/>
            <w:tcBorders>
              <w:top w:val="single" w:sz="4" w:space="0" w:color="auto"/>
              <w:bottom w:val="single" w:sz="4" w:space="0" w:color="auto"/>
            </w:tcBorders>
            <w:shd w:val="clear" w:color="auto" w:fill="auto"/>
            <w:vAlign w:val="center"/>
          </w:tcPr>
          <w:p w14:paraId="7837F949" w14:textId="77777777" w:rsidR="0068136D" w:rsidRPr="00042509" w:rsidRDefault="0068136D" w:rsidP="00D955C9">
            <w:pPr>
              <w:jc w:val="center"/>
              <w:rPr>
                <w:szCs w:val="24"/>
              </w:rPr>
            </w:pPr>
            <w:r>
              <w:rPr>
                <w:szCs w:val="24"/>
              </w:rPr>
              <w:t xml:space="preserve"> -</w:t>
            </w:r>
          </w:p>
        </w:tc>
        <w:tc>
          <w:tcPr>
            <w:tcW w:w="1171" w:type="pct"/>
            <w:tcBorders>
              <w:top w:val="single" w:sz="4" w:space="0" w:color="auto"/>
              <w:bottom w:val="single" w:sz="4" w:space="0" w:color="auto"/>
            </w:tcBorders>
            <w:shd w:val="clear" w:color="auto" w:fill="auto"/>
            <w:vAlign w:val="center"/>
          </w:tcPr>
          <w:p w14:paraId="16635790" w14:textId="77777777" w:rsidR="0068136D" w:rsidRPr="00042509" w:rsidRDefault="0068136D" w:rsidP="00D955C9">
            <w:pPr>
              <w:jc w:val="center"/>
              <w:rPr>
                <w:szCs w:val="24"/>
              </w:rPr>
            </w:pPr>
          </w:p>
        </w:tc>
        <w:tc>
          <w:tcPr>
            <w:tcW w:w="610" w:type="pct"/>
            <w:tcBorders>
              <w:top w:val="single" w:sz="4" w:space="0" w:color="auto"/>
              <w:bottom w:val="single" w:sz="4" w:space="0" w:color="auto"/>
            </w:tcBorders>
            <w:shd w:val="clear" w:color="auto" w:fill="auto"/>
            <w:vAlign w:val="center"/>
          </w:tcPr>
          <w:p w14:paraId="7C22F478" w14:textId="77777777" w:rsidR="0068136D" w:rsidRPr="00042509" w:rsidRDefault="0068136D" w:rsidP="00D955C9">
            <w:pPr>
              <w:jc w:val="center"/>
              <w:rPr>
                <w:b/>
                <w:bCs/>
                <w:szCs w:val="24"/>
              </w:rPr>
            </w:pPr>
          </w:p>
        </w:tc>
      </w:tr>
      <w:tr w:rsidR="0068136D" w:rsidRPr="00042509" w14:paraId="2CA97E57" w14:textId="77777777" w:rsidTr="00D955C9">
        <w:trPr>
          <w:trHeight w:val="306"/>
        </w:trPr>
        <w:tc>
          <w:tcPr>
            <w:tcW w:w="1316" w:type="pct"/>
            <w:tcBorders>
              <w:top w:val="single" w:sz="8" w:space="0" w:color="4F81BD"/>
              <w:bottom w:val="single" w:sz="4" w:space="0" w:color="auto"/>
            </w:tcBorders>
            <w:shd w:val="clear" w:color="auto" w:fill="auto"/>
            <w:vAlign w:val="center"/>
          </w:tcPr>
          <w:p w14:paraId="5E475DD2" w14:textId="77777777" w:rsidR="0068136D" w:rsidRPr="00042509" w:rsidRDefault="0068136D" w:rsidP="00D955C9">
            <w:pPr>
              <w:rPr>
                <w:b/>
                <w:bCs/>
                <w:szCs w:val="24"/>
              </w:rPr>
            </w:pPr>
            <w:r w:rsidRPr="00042509">
              <w:rPr>
                <w:b/>
                <w:bCs/>
                <w:szCs w:val="24"/>
              </w:rPr>
              <w:t>Felsefe ve Din Bilimleri (YL)</w:t>
            </w:r>
          </w:p>
        </w:tc>
        <w:tc>
          <w:tcPr>
            <w:tcW w:w="665" w:type="pct"/>
            <w:tcBorders>
              <w:top w:val="single" w:sz="8" w:space="0" w:color="4F81BD"/>
              <w:bottom w:val="single" w:sz="4" w:space="0" w:color="auto"/>
            </w:tcBorders>
            <w:shd w:val="clear" w:color="auto" w:fill="auto"/>
            <w:vAlign w:val="center"/>
          </w:tcPr>
          <w:p w14:paraId="72E72923" w14:textId="77777777" w:rsidR="0068136D" w:rsidRPr="00042509" w:rsidRDefault="0068136D" w:rsidP="00D955C9">
            <w:pPr>
              <w:jc w:val="center"/>
              <w:rPr>
                <w:szCs w:val="24"/>
              </w:rPr>
            </w:pPr>
          </w:p>
        </w:tc>
        <w:tc>
          <w:tcPr>
            <w:tcW w:w="586" w:type="pct"/>
            <w:tcBorders>
              <w:top w:val="single" w:sz="8" w:space="0" w:color="4F81BD"/>
              <w:bottom w:val="single" w:sz="4" w:space="0" w:color="auto"/>
            </w:tcBorders>
            <w:shd w:val="clear" w:color="auto" w:fill="auto"/>
            <w:vAlign w:val="center"/>
          </w:tcPr>
          <w:p w14:paraId="29221A7A" w14:textId="77777777" w:rsidR="0068136D" w:rsidRPr="00042509" w:rsidRDefault="0068136D" w:rsidP="00D955C9">
            <w:pPr>
              <w:rPr>
                <w:szCs w:val="24"/>
              </w:rPr>
            </w:pPr>
            <w:r>
              <w:rPr>
                <w:szCs w:val="24"/>
              </w:rPr>
              <w:t xml:space="preserve">     40</w:t>
            </w:r>
          </w:p>
        </w:tc>
        <w:tc>
          <w:tcPr>
            <w:tcW w:w="652" w:type="pct"/>
            <w:tcBorders>
              <w:top w:val="single" w:sz="8" w:space="0" w:color="4F81BD"/>
              <w:bottom w:val="single" w:sz="4" w:space="0" w:color="auto"/>
            </w:tcBorders>
            <w:shd w:val="clear" w:color="auto" w:fill="auto"/>
            <w:vAlign w:val="center"/>
          </w:tcPr>
          <w:p w14:paraId="1C5E906A" w14:textId="77777777" w:rsidR="0068136D" w:rsidRPr="00042509" w:rsidRDefault="0068136D" w:rsidP="00D955C9">
            <w:pPr>
              <w:jc w:val="center"/>
              <w:rPr>
                <w:szCs w:val="24"/>
              </w:rPr>
            </w:pPr>
          </w:p>
        </w:tc>
        <w:tc>
          <w:tcPr>
            <w:tcW w:w="1171" w:type="pct"/>
            <w:tcBorders>
              <w:top w:val="single" w:sz="8" w:space="0" w:color="4F81BD"/>
              <w:bottom w:val="single" w:sz="4" w:space="0" w:color="auto"/>
            </w:tcBorders>
            <w:shd w:val="clear" w:color="auto" w:fill="auto"/>
            <w:vAlign w:val="center"/>
          </w:tcPr>
          <w:p w14:paraId="72D70108" w14:textId="77777777" w:rsidR="0068136D" w:rsidRPr="00042509" w:rsidRDefault="0068136D" w:rsidP="00D955C9">
            <w:pPr>
              <w:jc w:val="center"/>
              <w:rPr>
                <w:szCs w:val="24"/>
              </w:rPr>
            </w:pPr>
          </w:p>
        </w:tc>
        <w:tc>
          <w:tcPr>
            <w:tcW w:w="610" w:type="pct"/>
            <w:tcBorders>
              <w:top w:val="single" w:sz="8" w:space="0" w:color="4F81BD"/>
              <w:bottom w:val="single" w:sz="4" w:space="0" w:color="auto"/>
            </w:tcBorders>
            <w:shd w:val="clear" w:color="auto" w:fill="auto"/>
            <w:vAlign w:val="center"/>
          </w:tcPr>
          <w:p w14:paraId="3D4F7788" w14:textId="77777777" w:rsidR="0068136D" w:rsidRPr="00042509" w:rsidRDefault="0068136D" w:rsidP="00D955C9">
            <w:pPr>
              <w:jc w:val="center"/>
              <w:rPr>
                <w:b/>
                <w:bCs/>
                <w:szCs w:val="24"/>
              </w:rPr>
            </w:pPr>
          </w:p>
        </w:tc>
      </w:tr>
      <w:tr w:rsidR="0068136D" w:rsidRPr="00042509" w14:paraId="3A5E6CD8" w14:textId="77777777" w:rsidTr="00D955C9">
        <w:trPr>
          <w:trHeight w:val="306"/>
        </w:trPr>
        <w:tc>
          <w:tcPr>
            <w:tcW w:w="1316" w:type="pct"/>
            <w:tcBorders>
              <w:top w:val="single" w:sz="4" w:space="0" w:color="auto"/>
              <w:bottom w:val="single" w:sz="4" w:space="0" w:color="auto"/>
            </w:tcBorders>
            <w:shd w:val="clear" w:color="auto" w:fill="auto"/>
            <w:vAlign w:val="center"/>
          </w:tcPr>
          <w:p w14:paraId="7D609297" w14:textId="77777777" w:rsidR="0068136D" w:rsidRPr="00042509" w:rsidRDefault="0068136D" w:rsidP="00D955C9">
            <w:pPr>
              <w:rPr>
                <w:b/>
                <w:bCs/>
                <w:szCs w:val="24"/>
              </w:rPr>
            </w:pPr>
            <w:r w:rsidRPr="00042509">
              <w:rPr>
                <w:b/>
                <w:bCs/>
                <w:szCs w:val="24"/>
              </w:rPr>
              <w:t>Temel İslam Bilimleri (DR)</w:t>
            </w:r>
          </w:p>
        </w:tc>
        <w:tc>
          <w:tcPr>
            <w:tcW w:w="665" w:type="pct"/>
            <w:tcBorders>
              <w:top w:val="single" w:sz="4" w:space="0" w:color="auto"/>
              <w:bottom w:val="single" w:sz="4" w:space="0" w:color="auto"/>
            </w:tcBorders>
            <w:shd w:val="clear" w:color="auto" w:fill="auto"/>
            <w:vAlign w:val="center"/>
          </w:tcPr>
          <w:p w14:paraId="7CE49387" w14:textId="77777777" w:rsidR="0068136D" w:rsidRPr="00042509" w:rsidRDefault="0068136D" w:rsidP="00D955C9">
            <w:pPr>
              <w:jc w:val="center"/>
              <w:rPr>
                <w:szCs w:val="24"/>
              </w:rPr>
            </w:pPr>
          </w:p>
        </w:tc>
        <w:tc>
          <w:tcPr>
            <w:tcW w:w="586" w:type="pct"/>
            <w:tcBorders>
              <w:top w:val="single" w:sz="4" w:space="0" w:color="auto"/>
              <w:bottom w:val="single" w:sz="4" w:space="0" w:color="auto"/>
            </w:tcBorders>
            <w:shd w:val="clear" w:color="auto" w:fill="auto"/>
            <w:vAlign w:val="center"/>
          </w:tcPr>
          <w:p w14:paraId="67FC98CD" w14:textId="77777777" w:rsidR="0068136D" w:rsidRPr="00042509" w:rsidRDefault="0068136D" w:rsidP="00D955C9">
            <w:pPr>
              <w:jc w:val="center"/>
              <w:rPr>
                <w:szCs w:val="24"/>
              </w:rPr>
            </w:pPr>
            <w:r>
              <w:rPr>
                <w:szCs w:val="24"/>
              </w:rPr>
              <w:t>33</w:t>
            </w:r>
          </w:p>
        </w:tc>
        <w:tc>
          <w:tcPr>
            <w:tcW w:w="652" w:type="pct"/>
            <w:tcBorders>
              <w:top w:val="single" w:sz="4" w:space="0" w:color="auto"/>
              <w:bottom w:val="single" w:sz="4" w:space="0" w:color="auto"/>
            </w:tcBorders>
            <w:shd w:val="clear" w:color="auto" w:fill="auto"/>
            <w:vAlign w:val="center"/>
          </w:tcPr>
          <w:p w14:paraId="607EECED" w14:textId="77777777" w:rsidR="0068136D" w:rsidRPr="00042509" w:rsidRDefault="0068136D" w:rsidP="00D955C9">
            <w:pPr>
              <w:jc w:val="center"/>
              <w:rPr>
                <w:szCs w:val="24"/>
              </w:rPr>
            </w:pPr>
          </w:p>
        </w:tc>
        <w:tc>
          <w:tcPr>
            <w:tcW w:w="1171" w:type="pct"/>
            <w:tcBorders>
              <w:top w:val="single" w:sz="4" w:space="0" w:color="auto"/>
              <w:bottom w:val="single" w:sz="4" w:space="0" w:color="auto"/>
            </w:tcBorders>
            <w:shd w:val="clear" w:color="auto" w:fill="auto"/>
            <w:vAlign w:val="center"/>
          </w:tcPr>
          <w:p w14:paraId="005434FD" w14:textId="77777777" w:rsidR="0068136D" w:rsidRPr="00042509" w:rsidRDefault="0068136D" w:rsidP="00D955C9">
            <w:pPr>
              <w:jc w:val="center"/>
              <w:rPr>
                <w:szCs w:val="24"/>
              </w:rPr>
            </w:pPr>
          </w:p>
        </w:tc>
        <w:tc>
          <w:tcPr>
            <w:tcW w:w="610" w:type="pct"/>
            <w:tcBorders>
              <w:top w:val="single" w:sz="4" w:space="0" w:color="auto"/>
              <w:bottom w:val="single" w:sz="4" w:space="0" w:color="auto"/>
            </w:tcBorders>
            <w:shd w:val="clear" w:color="auto" w:fill="auto"/>
            <w:vAlign w:val="center"/>
          </w:tcPr>
          <w:p w14:paraId="39818F2C" w14:textId="77777777" w:rsidR="0068136D" w:rsidRPr="00042509" w:rsidRDefault="0068136D" w:rsidP="00D955C9">
            <w:pPr>
              <w:jc w:val="center"/>
              <w:rPr>
                <w:b/>
                <w:bCs/>
                <w:szCs w:val="24"/>
              </w:rPr>
            </w:pPr>
          </w:p>
        </w:tc>
      </w:tr>
      <w:tr w:rsidR="0068136D" w:rsidRPr="00042509" w14:paraId="2868F425" w14:textId="77777777" w:rsidTr="00D955C9">
        <w:trPr>
          <w:trHeight w:val="306"/>
        </w:trPr>
        <w:tc>
          <w:tcPr>
            <w:tcW w:w="1316" w:type="pct"/>
            <w:tcBorders>
              <w:top w:val="single" w:sz="4" w:space="0" w:color="auto"/>
              <w:bottom w:val="single" w:sz="4" w:space="0" w:color="auto"/>
            </w:tcBorders>
            <w:shd w:val="clear" w:color="auto" w:fill="auto"/>
            <w:vAlign w:val="center"/>
          </w:tcPr>
          <w:p w14:paraId="538264DF" w14:textId="77777777" w:rsidR="0068136D" w:rsidRPr="00042509" w:rsidRDefault="0068136D" w:rsidP="00D955C9">
            <w:pPr>
              <w:rPr>
                <w:b/>
                <w:bCs/>
                <w:szCs w:val="24"/>
              </w:rPr>
            </w:pPr>
            <w:r w:rsidRPr="00042509">
              <w:rPr>
                <w:b/>
                <w:bCs/>
                <w:szCs w:val="24"/>
              </w:rPr>
              <w:t>Felsefe ve Din Bilimleri (DR)</w:t>
            </w:r>
          </w:p>
        </w:tc>
        <w:tc>
          <w:tcPr>
            <w:tcW w:w="665" w:type="pct"/>
            <w:tcBorders>
              <w:top w:val="single" w:sz="4" w:space="0" w:color="auto"/>
              <w:bottom w:val="single" w:sz="4" w:space="0" w:color="auto"/>
            </w:tcBorders>
            <w:shd w:val="clear" w:color="auto" w:fill="auto"/>
            <w:vAlign w:val="center"/>
          </w:tcPr>
          <w:p w14:paraId="4C64A703" w14:textId="77777777" w:rsidR="0068136D" w:rsidRPr="00042509" w:rsidRDefault="0068136D" w:rsidP="00D955C9">
            <w:pPr>
              <w:jc w:val="center"/>
              <w:rPr>
                <w:szCs w:val="24"/>
              </w:rPr>
            </w:pPr>
          </w:p>
        </w:tc>
        <w:tc>
          <w:tcPr>
            <w:tcW w:w="586" w:type="pct"/>
            <w:tcBorders>
              <w:top w:val="single" w:sz="4" w:space="0" w:color="auto"/>
              <w:bottom w:val="single" w:sz="4" w:space="0" w:color="auto"/>
            </w:tcBorders>
            <w:shd w:val="clear" w:color="auto" w:fill="auto"/>
            <w:vAlign w:val="center"/>
          </w:tcPr>
          <w:p w14:paraId="4C67FC6D" w14:textId="77777777" w:rsidR="0068136D" w:rsidRPr="00042509" w:rsidRDefault="0068136D" w:rsidP="00D955C9">
            <w:pPr>
              <w:jc w:val="center"/>
              <w:rPr>
                <w:szCs w:val="24"/>
              </w:rPr>
            </w:pPr>
            <w:r>
              <w:rPr>
                <w:szCs w:val="24"/>
              </w:rPr>
              <w:t>13</w:t>
            </w:r>
          </w:p>
        </w:tc>
        <w:tc>
          <w:tcPr>
            <w:tcW w:w="652" w:type="pct"/>
            <w:tcBorders>
              <w:top w:val="single" w:sz="4" w:space="0" w:color="auto"/>
              <w:bottom w:val="single" w:sz="4" w:space="0" w:color="auto"/>
            </w:tcBorders>
            <w:shd w:val="clear" w:color="auto" w:fill="auto"/>
            <w:vAlign w:val="center"/>
          </w:tcPr>
          <w:p w14:paraId="4C4BAF5F" w14:textId="77777777" w:rsidR="0068136D" w:rsidRPr="00042509" w:rsidRDefault="0068136D" w:rsidP="00D955C9">
            <w:pPr>
              <w:jc w:val="center"/>
              <w:rPr>
                <w:szCs w:val="24"/>
              </w:rPr>
            </w:pPr>
          </w:p>
        </w:tc>
        <w:tc>
          <w:tcPr>
            <w:tcW w:w="1171" w:type="pct"/>
            <w:tcBorders>
              <w:top w:val="single" w:sz="4" w:space="0" w:color="auto"/>
              <w:bottom w:val="single" w:sz="4" w:space="0" w:color="auto"/>
            </w:tcBorders>
            <w:shd w:val="clear" w:color="auto" w:fill="auto"/>
            <w:vAlign w:val="center"/>
          </w:tcPr>
          <w:p w14:paraId="0E93BE2F" w14:textId="77777777" w:rsidR="0068136D" w:rsidRPr="00042509" w:rsidRDefault="0068136D" w:rsidP="00D955C9">
            <w:pPr>
              <w:jc w:val="center"/>
              <w:rPr>
                <w:szCs w:val="24"/>
              </w:rPr>
            </w:pPr>
          </w:p>
        </w:tc>
        <w:tc>
          <w:tcPr>
            <w:tcW w:w="610" w:type="pct"/>
            <w:tcBorders>
              <w:top w:val="single" w:sz="4" w:space="0" w:color="auto"/>
              <w:bottom w:val="single" w:sz="4" w:space="0" w:color="auto"/>
            </w:tcBorders>
            <w:shd w:val="clear" w:color="auto" w:fill="auto"/>
            <w:vAlign w:val="center"/>
          </w:tcPr>
          <w:p w14:paraId="54F3CF6A" w14:textId="77777777" w:rsidR="0068136D" w:rsidRPr="00042509" w:rsidRDefault="0068136D" w:rsidP="00D955C9">
            <w:pPr>
              <w:jc w:val="center"/>
              <w:rPr>
                <w:b/>
                <w:bCs/>
                <w:szCs w:val="24"/>
              </w:rPr>
            </w:pPr>
          </w:p>
        </w:tc>
      </w:tr>
      <w:tr w:rsidR="0068136D" w:rsidRPr="00042509" w14:paraId="3DD94187" w14:textId="77777777" w:rsidTr="00D955C9">
        <w:trPr>
          <w:trHeight w:val="306"/>
        </w:trPr>
        <w:tc>
          <w:tcPr>
            <w:tcW w:w="1316" w:type="pct"/>
            <w:tcBorders>
              <w:top w:val="single" w:sz="4" w:space="0" w:color="auto"/>
              <w:bottom w:val="single" w:sz="4" w:space="0" w:color="auto"/>
            </w:tcBorders>
            <w:shd w:val="clear" w:color="auto" w:fill="auto"/>
            <w:vAlign w:val="center"/>
          </w:tcPr>
          <w:p w14:paraId="5D6AF2BA" w14:textId="77777777" w:rsidR="0068136D" w:rsidRPr="00042509" w:rsidRDefault="0068136D" w:rsidP="00D955C9">
            <w:pPr>
              <w:rPr>
                <w:b/>
                <w:bCs/>
                <w:szCs w:val="24"/>
              </w:rPr>
            </w:pPr>
          </w:p>
        </w:tc>
        <w:tc>
          <w:tcPr>
            <w:tcW w:w="665" w:type="pct"/>
            <w:tcBorders>
              <w:top w:val="single" w:sz="4" w:space="0" w:color="auto"/>
              <w:bottom w:val="single" w:sz="4" w:space="0" w:color="auto"/>
            </w:tcBorders>
            <w:shd w:val="clear" w:color="auto" w:fill="auto"/>
            <w:vAlign w:val="center"/>
          </w:tcPr>
          <w:p w14:paraId="6AEEA7C1" w14:textId="77777777" w:rsidR="0068136D" w:rsidRPr="00042509" w:rsidRDefault="0068136D" w:rsidP="00D955C9">
            <w:pPr>
              <w:jc w:val="center"/>
              <w:rPr>
                <w:szCs w:val="24"/>
              </w:rPr>
            </w:pPr>
          </w:p>
        </w:tc>
        <w:tc>
          <w:tcPr>
            <w:tcW w:w="586" w:type="pct"/>
            <w:tcBorders>
              <w:top w:val="single" w:sz="4" w:space="0" w:color="auto"/>
              <w:bottom w:val="single" w:sz="4" w:space="0" w:color="auto"/>
            </w:tcBorders>
            <w:shd w:val="clear" w:color="auto" w:fill="auto"/>
            <w:vAlign w:val="center"/>
          </w:tcPr>
          <w:p w14:paraId="60A67D50" w14:textId="77777777" w:rsidR="0068136D" w:rsidRPr="00042509" w:rsidRDefault="0068136D" w:rsidP="00D955C9">
            <w:pPr>
              <w:jc w:val="center"/>
              <w:rPr>
                <w:szCs w:val="24"/>
              </w:rPr>
            </w:pPr>
          </w:p>
        </w:tc>
        <w:tc>
          <w:tcPr>
            <w:tcW w:w="652" w:type="pct"/>
            <w:tcBorders>
              <w:top w:val="single" w:sz="4" w:space="0" w:color="auto"/>
              <w:bottom w:val="single" w:sz="4" w:space="0" w:color="auto"/>
            </w:tcBorders>
            <w:shd w:val="clear" w:color="auto" w:fill="auto"/>
            <w:vAlign w:val="center"/>
          </w:tcPr>
          <w:p w14:paraId="6E225CF9" w14:textId="77777777" w:rsidR="0068136D" w:rsidRPr="00042509" w:rsidRDefault="0068136D" w:rsidP="00D955C9">
            <w:pPr>
              <w:jc w:val="center"/>
              <w:rPr>
                <w:szCs w:val="24"/>
              </w:rPr>
            </w:pPr>
          </w:p>
        </w:tc>
        <w:tc>
          <w:tcPr>
            <w:tcW w:w="1171" w:type="pct"/>
            <w:tcBorders>
              <w:top w:val="single" w:sz="4" w:space="0" w:color="auto"/>
              <w:bottom w:val="single" w:sz="4" w:space="0" w:color="auto"/>
            </w:tcBorders>
            <w:shd w:val="clear" w:color="auto" w:fill="auto"/>
            <w:vAlign w:val="center"/>
          </w:tcPr>
          <w:p w14:paraId="3755A06A" w14:textId="77777777" w:rsidR="0068136D" w:rsidRPr="00042509" w:rsidRDefault="0068136D" w:rsidP="00D955C9">
            <w:pPr>
              <w:jc w:val="center"/>
              <w:rPr>
                <w:szCs w:val="24"/>
              </w:rPr>
            </w:pPr>
          </w:p>
        </w:tc>
        <w:tc>
          <w:tcPr>
            <w:tcW w:w="610" w:type="pct"/>
            <w:tcBorders>
              <w:top w:val="single" w:sz="4" w:space="0" w:color="auto"/>
              <w:bottom w:val="single" w:sz="4" w:space="0" w:color="auto"/>
            </w:tcBorders>
            <w:shd w:val="clear" w:color="auto" w:fill="auto"/>
            <w:vAlign w:val="center"/>
          </w:tcPr>
          <w:p w14:paraId="6AF7C1F8" w14:textId="77777777" w:rsidR="0068136D" w:rsidRPr="00042509" w:rsidRDefault="0068136D" w:rsidP="00D955C9">
            <w:pPr>
              <w:jc w:val="center"/>
              <w:rPr>
                <w:b/>
                <w:bCs/>
                <w:szCs w:val="24"/>
              </w:rPr>
            </w:pPr>
          </w:p>
        </w:tc>
      </w:tr>
      <w:tr w:rsidR="0068136D" w:rsidRPr="00042509" w14:paraId="2E35F7DF" w14:textId="77777777" w:rsidTr="00D955C9">
        <w:trPr>
          <w:trHeight w:val="306"/>
        </w:trPr>
        <w:tc>
          <w:tcPr>
            <w:tcW w:w="1316" w:type="pct"/>
            <w:tcBorders>
              <w:top w:val="single" w:sz="4" w:space="0" w:color="auto"/>
              <w:left w:val="single" w:sz="8" w:space="0" w:color="4F81BD"/>
              <w:bottom w:val="single" w:sz="8" w:space="0" w:color="4F81BD"/>
            </w:tcBorders>
            <w:shd w:val="clear" w:color="auto" w:fill="auto"/>
            <w:vAlign w:val="center"/>
          </w:tcPr>
          <w:p w14:paraId="52B3AA63" w14:textId="77777777" w:rsidR="0068136D" w:rsidRPr="00042509" w:rsidRDefault="0068136D" w:rsidP="00D955C9">
            <w:pPr>
              <w:rPr>
                <w:b/>
                <w:bCs/>
                <w:szCs w:val="24"/>
              </w:rPr>
            </w:pPr>
            <w:r w:rsidRPr="00042509">
              <w:rPr>
                <w:b/>
                <w:bCs/>
                <w:szCs w:val="24"/>
              </w:rPr>
              <w:t>Toplam</w:t>
            </w:r>
          </w:p>
        </w:tc>
        <w:tc>
          <w:tcPr>
            <w:tcW w:w="665" w:type="pct"/>
            <w:tcBorders>
              <w:top w:val="single" w:sz="4" w:space="0" w:color="auto"/>
              <w:bottom w:val="single" w:sz="8" w:space="0" w:color="4F81BD"/>
            </w:tcBorders>
            <w:shd w:val="clear" w:color="auto" w:fill="auto"/>
            <w:vAlign w:val="center"/>
          </w:tcPr>
          <w:p w14:paraId="519C89B5" w14:textId="77777777" w:rsidR="0068136D" w:rsidRPr="00042509" w:rsidRDefault="0068136D" w:rsidP="00D955C9">
            <w:pPr>
              <w:jc w:val="center"/>
              <w:rPr>
                <w:b/>
                <w:bCs/>
                <w:szCs w:val="24"/>
              </w:rPr>
            </w:pPr>
          </w:p>
        </w:tc>
        <w:tc>
          <w:tcPr>
            <w:tcW w:w="586" w:type="pct"/>
            <w:tcBorders>
              <w:top w:val="single" w:sz="4" w:space="0" w:color="auto"/>
              <w:bottom w:val="single" w:sz="8" w:space="0" w:color="4F81BD"/>
            </w:tcBorders>
            <w:shd w:val="clear" w:color="auto" w:fill="auto"/>
            <w:vAlign w:val="center"/>
          </w:tcPr>
          <w:p w14:paraId="7D5BB440" w14:textId="193AD809" w:rsidR="0068136D" w:rsidRPr="00042509" w:rsidRDefault="00D955C9" w:rsidP="00D955C9">
            <w:pPr>
              <w:jc w:val="center"/>
              <w:rPr>
                <w:b/>
                <w:bCs/>
                <w:szCs w:val="24"/>
              </w:rPr>
            </w:pPr>
            <w:r>
              <w:rPr>
                <w:b/>
                <w:bCs/>
                <w:szCs w:val="24"/>
              </w:rPr>
              <w:t>198</w:t>
            </w:r>
          </w:p>
        </w:tc>
        <w:tc>
          <w:tcPr>
            <w:tcW w:w="652" w:type="pct"/>
            <w:tcBorders>
              <w:top w:val="single" w:sz="4" w:space="0" w:color="auto"/>
              <w:bottom w:val="single" w:sz="8" w:space="0" w:color="4F81BD"/>
            </w:tcBorders>
            <w:shd w:val="clear" w:color="auto" w:fill="auto"/>
            <w:vAlign w:val="center"/>
          </w:tcPr>
          <w:p w14:paraId="421EF0BD" w14:textId="77777777" w:rsidR="0068136D" w:rsidRPr="00042509" w:rsidRDefault="0068136D" w:rsidP="00D955C9">
            <w:pPr>
              <w:jc w:val="center"/>
              <w:rPr>
                <w:b/>
                <w:bCs/>
                <w:szCs w:val="24"/>
              </w:rPr>
            </w:pPr>
          </w:p>
        </w:tc>
        <w:tc>
          <w:tcPr>
            <w:tcW w:w="1171" w:type="pct"/>
            <w:tcBorders>
              <w:top w:val="single" w:sz="4" w:space="0" w:color="auto"/>
              <w:bottom w:val="single" w:sz="8" w:space="0" w:color="4F81BD"/>
            </w:tcBorders>
            <w:shd w:val="clear" w:color="auto" w:fill="auto"/>
            <w:vAlign w:val="center"/>
          </w:tcPr>
          <w:p w14:paraId="3806554F" w14:textId="77777777" w:rsidR="0068136D" w:rsidRPr="00042509" w:rsidRDefault="0068136D" w:rsidP="00D955C9">
            <w:pPr>
              <w:jc w:val="center"/>
              <w:rPr>
                <w:b/>
                <w:bCs/>
                <w:szCs w:val="24"/>
              </w:rPr>
            </w:pPr>
          </w:p>
        </w:tc>
        <w:tc>
          <w:tcPr>
            <w:tcW w:w="610" w:type="pct"/>
            <w:tcBorders>
              <w:top w:val="single" w:sz="4" w:space="0" w:color="auto"/>
              <w:bottom w:val="single" w:sz="8" w:space="0" w:color="4F81BD"/>
              <w:right w:val="single" w:sz="8" w:space="0" w:color="4F81BD"/>
            </w:tcBorders>
            <w:shd w:val="clear" w:color="auto" w:fill="auto"/>
            <w:vAlign w:val="center"/>
          </w:tcPr>
          <w:p w14:paraId="66037896" w14:textId="77777777" w:rsidR="0068136D" w:rsidRPr="00042509" w:rsidRDefault="0068136D" w:rsidP="00D955C9">
            <w:pPr>
              <w:jc w:val="center"/>
              <w:rPr>
                <w:b/>
                <w:bCs/>
                <w:szCs w:val="24"/>
              </w:rPr>
            </w:pPr>
          </w:p>
        </w:tc>
      </w:tr>
    </w:tbl>
    <w:p w14:paraId="6772F6A2" w14:textId="77777777" w:rsidR="0068136D" w:rsidRPr="00042509" w:rsidRDefault="0068136D" w:rsidP="0068136D">
      <w:pPr>
        <w:rPr>
          <w:szCs w:val="24"/>
        </w:rPr>
      </w:pPr>
      <w:r w:rsidRPr="00042509">
        <w:rPr>
          <w:i/>
          <w:sz w:val="20"/>
        </w:rPr>
        <w:t>31.12.2025 itibarı ile</w:t>
      </w:r>
    </w:p>
    <w:p w14:paraId="0AC21EF3" w14:textId="77777777" w:rsidR="00991E1C" w:rsidRPr="00EA61A0" w:rsidRDefault="00991E1C" w:rsidP="00991E1C">
      <w:pPr>
        <w:ind w:left="360"/>
        <w:rPr>
          <w:szCs w:val="24"/>
          <w:lang w:val="tr-TR"/>
        </w:rPr>
      </w:pPr>
    </w:p>
    <w:p w14:paraId="6E1FD59C" w14:textId="77777777" w:rsidR="00991E1C" w:rsidRDefault="00991E1C" w:rsidP="00991E1C">
      <w:pPr>
        <w:rPr>
          <w:b/>
          <w:szCs w:val="24"/>
          <w:lang w:val="tr-TR"/>
        </w:rPr>
      </w:pPr>
      <w:r w:rsidRPr="00EA61A0">
        <w:rPr>
          <w:b/>
          <w:szCs w:val="24"/>
          <w:lang w:val="tr-TR"/>
        </w:rPr>
        <w:t>5.1.</w:t>
      </w:r>
      <w:r>
        <w:rPr>
          <w:b/>
          <w:szCs w:val="24"/>
          <w:lang w:val="tr-TR"/>
        </w:rPr>
        <w:t>1</w:t>
      </w:r>
      <w:r w:rsidRPr="00EA61A0">
        <w:rPr>
          <w:b/>
          <w:szCs w:val="24"/>
          <w:lang w:val="tr-TR"/>
        </w:rPr>
        <w:t>- Yabancı Uyruklu Öğrenciler</w:t>
      </w:r>
    </w:p>
    <w:p w14:paraId="5652B8CF" w14:textId="77777777" w:rsidR="00991E1C" w:rsidRPr="00EA61A0" w:rsidRDefault="00991E1C" w:rsidP="00991E1C">
      <w:pPr>
        <w:rPr>
          <w:b/>
          <w:szCs w:val="24"/>
          <w:lang w:val="tr-TR"/>
        </w:rPr>
      </w:pPr>
    </w:p>
    <w:p w14:paraId="3E88AFD8" w14:textId="77777777" w:rsidR="00991E1C" w:rsidRPr="00EA61A0" w:rsidRDefault="00991E1C" w:rsidP="00991E1C">
      <w:pPr>
        <w:pStyle w:val="ResimYazs"/>
        <w:rPr>
          <w:szCs w:val="24"/>
        </w:rPr>
      </w:pPr>
      <w:bookmarkStart w:id="82" w:name="_Toc533169387"/>
      <w:r>
        <w:t xml:space="preserve">Tablo </w:t>
      </w:r>
      <w:fldSimple w:instr=" SEQ Tablo \* ARABIC ">
        <w:r>
          <w:rPr>
            <w:noProof/>
          </w:rPr>
          <w:t>33</w:t>
        </w:r>
      </w:fldSimple>
      <w:r>
        <w:t xml:space="preserve">: İlahiyat Fakültesi </w:t>
      </w:r>
      <w:r w:rsidRPr="00C17A8C">
        <w:t>Yabancı Uyruklu Öğrencilerin Sayısı ve Bölümleri</w:t>
      </w:r>
      <w:bookmarkEnd w:id="82"/>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4418"/>
        <w:gridCol w:w="1327"/>
        <w:gridCol w:w="1305"/>
        <w:gridCol w:w="1785"/>
      </w:tblGrid>
      <w:tr w:rsidR="00991E1C" w:rsidRPr="002F2FF7" w14:paraId="465CF039" w14:textId="77777777" w:rsidTr="001318F5">
        <w:trPr>
          <w:trHeight w:val="535"/>
        </w:trPr>
        <w:tc>
          <w:tcPr>
            <w:tcW w:w="8835" w:type="dxa"/>
            <w:gridSpan w:val="4"/>
            <w:shd w:val="clear" w:color="auto" w:fill="4F81BD"/>
          </w:tcPr>
          <w:p w14:paraId="1CCED8B9" w14:textId="77777777" w:rsidR="00991E1C" w:rsidRPr="002F2FF7" w:rsidRDefault="00991E1C" w:rsidP="001318F5">
            <w:pPr>
              <w:jc w:val="center"/>
              <w:rPr>
                <w:b/>
                <w:bCs/>
                <w:color w:val="FFFFFF"/>
                <w:szCs w:val="24"/>
                <w:lang w:val="tr-TR"/>
              </w:rPr>
            </w:pPr>
            <w:r w:rsidRPr="002F2FF7">
              <w:rPr>
                <w:b/>
                <w:bCs/>
                <w:color w:val="FFFFFF"/>
                <w:szCs w:val="24"/>
                <w:lang w:val="tr-TR"/>
              </w:rPr>
              <w:t>Yabancı Uyruklu Öğrencilerin Sayısı ve Bölümleri</w:t>
            </w:r>
          </w:p>
        </w:tc>
      </w:tr>
      <w:tr w:rsidR="00991E1C" w:rsidRPr="002F2FF7" w14:paraId="4451D944" w14:textId="77777777" w:rsidTr="001318F5">
        <w:trPr>
          <w:trHeight w:val="314"/>
        </w:trPr>
        <w:tc>
          <w:tcPr>
            <w:tcW w:w="4418" w:type="dxa"/>
            <w:vMerge w:val="restart"/>
            <w:tcBorders>
              <w:top w:val="single" w:sz="8" w:space="0" w:color="4F81BD"/>
              <w:left w:val="single" w:sz="8" w:space="0" w:color="4F81BD"/>
              <w:bottom w:val="single" w:sz="8" w:space="0" w:color="4F81BD"/>
            </w:tcBorders>
            <w:shd w:val="clear" w:color="auto" w:fill="auto"/>
          </w:tcPr>
          <w:p w14:paraId="76788B54" w14:textId="77777777" w:rsidR="00991E1C" w:rsidRDefault="00991E1C" w:rsidP="001318F5">
            <w:pPr>
              <w:jc w:val="center"/>
              <w:rPr>
                <w:b/>
                <w:bCs/>
                <w:szCs w:val="24"/>
                <w:lang w:val="tr-TR"/>
              </w:rPr>
            </w:pPr>
            <w:r w:rsidRPr="002F2FF7">
              <w:rPr>
                <w:b/>
                <w:bCs/>
                <w:szCs w:val="24"/>
                <w:lang w:val="tr-TR"/>
              </w:rPr>
              <w:t>Birim Adı</w:t>
            </w:r>
          </w:p>
          <w:p w14:paraId="09860071" w14:textId="77777777" w:rsidR="00991E1C" w:rsidRPr="002F2FF7" w:rsidRDefault="00991E1C" w:rsidP="001318F5">
            <w:pPr>
              <w:jc w:val="center"/>
              <w:rPr>
                <w:b/>
                <w:bCs/>
                <w:szCs w:val="24"/>
                <w:lang w:val="tr-TR"/>
              </w:rPr>
            </w:pPr>
            <w:r>
              <w:rPr>
                <w:b/>
                <w:bCs/>
                <w:szCs w:val="24"/>
                <w:lang w:val="tr-TR"/>
              </w:rPr>
              <w:t>İlahiyat Fakültesi</w:t>
            </w:r>
          </w:p>
        </w:tc>
        <w:tc>
          <w:tcPr>
            <w:tcW w:w="4417" w:type="dxa"/>
            <w:gridSpan w:val="3"/>
            <w:tcBorders>
              <w:top w:val="single" w:sz="8" w:space="0" w:color="4F81BD"/>
              <w:bottom w:val="single" w:sz="8" w:space="0" w:color="4F81BD"/>
              <w:right w:val="single" w:sz="8" w:space="0" w:color="4F81BD"/>
            </w:tcBorders>
            <w:shd w:val="clear" w:color="auto" w:fill="auto"/>
          </w:tcPr>
          <w:p w14:paraId="74CBAA51" w14:textId="77777777" w:rsidR="00991E1C" w:rsidRPr="002F2FF7" w:rsidRDefault="00991E1C" w:rsidP="001318F5">
            <w:pPr>
              <w:jc w:val="center"/>
              <w:rPr>
                <w:b/>
                <w:bCs/>
                <w:szCs w:val="24"/>
                <w:lang w:val="tr-TR"/>
              </w:rPr>
            </w:pPr>
            <w:r w:rsidRPr="002F2FF7">
              <w:rPr>
                <w:b/>
                <w:bCs/>
                <w:szCs w:val="24"/>
                <w:lang w:val="tr-TR"/>
              </w:rPr>
              <w:t>Bölümü</w:t>
            </w:r>
          </w:p>
        </w:tc>
      </w:tr>
      <w:tr w:rsidR="00991E1C" w:rsidRPr="002F2FF7" w14:paraId="1996563C" w14:textId="77777777" w:rsidTr="001318F5">
        <w:trPr>
          <w:trHeight w:val="314"/>
        </w:trPr>
        <w:tc>
          <w:tcPr>
            <w:tcW w:w="4418" w:type="dxa"/>
            <w:vMerge/>
            <w:shd w:val="clear" w:color="auto" w:fill="auto"/>
          </w:tcPr>
          <w:p w14:paraId="1308D8A7" w14:textId="77777777" w:rsidR="00991E1C" w:rsidRPr="002F2FF7" w:rsidRDefault="00991E1C" w:rsidP="001318F5">
            <w:pPr>
              <w:jc w:val="center"/>
              <w:rPr>
                <w:b/>
                <w:bCs/>
                <w:szCs w:val="24"/>
                <w:lang w:val="tr-TR"/>
              </w:rPr>
            </w:pPr>
          </w:p>
        </w:tc>
        <w:tc>
          <w:tcPr>
            <w:tcW w:w="1327" w:type="dxa"/>
            <w:shd w:val="clear" w:color="auto" w:fill="auto"/>
          </w:tcPr>
          <w:p w14:paraId="556C3511" w14:textId="77777777" w:rsidR="00991E1C" w:rsidRPr="002F2FF7" w:rsidRDefault="00991E1C" w:rsidP="001318F5">
            <w:pPr>
              <w:jc w:val="center"/>
              <w:rPr>
                <w:szCs w:val="24"/>
                <w:lang w:val="tr-TR"/>
              </w:rPr>
            </w:pPr>
            <w:r w:rsidRPr="002F2FF7">
              <w:rPr>
                <w:szCs w:val="24"/>
                <w:lang w:val="tr-TR"/>
              </w:rPr>
              <w:t>Kadın</w:t>
            </w:r>
          </w:p>
        </w:tc>
        <w:tc>
          <w:tcPr>
            <w:tcW w:w="1305" w:type="dxa"/>
            <w:shd w:val="clear" w:color="auto" w:fill="auto"/>
          </w:tcPr>
          <w:p w14:paraId="333CA212" w14:textId="77777777" w:rsidR="00991E1C" w:rsidRPr="002F2FF7" w:rsidRDefault="00991E1C" w:rsidP="001318F5">
            <w:pPr>
              <w:jc w:val="center"/>
              <w:rPr>
                <w:szCs w:val="24"/>
                <w:lang w:val="tr-TR"/>
              </w:rPr>
            </w:pPr>
            <w:r w:rsidRPr="002F2FF7">
              <w:rPr>
                <w:szCs w:val="24"/>
                <w:lang w:val="tr-TR"/>
              </w:rPr>
              <w:t>Erkek</w:t>
            </w:r>
          </w:p>
        </w:tc>
        <w:tc>
          <w:tcPr>
            <w:tcW w:w="1785" w:type="dxa"/>
            <w:shd w:val="clear" w:color="auto" w:fill="auto"/>
          </w:tcPr>
          <w:p w14:paraId="38225EA9" w14:textId="77777777" w:rsidR="00991E1C" w:rsidRPr="002F2FF7" w:rsidRDefault="00991E1C" w:rsidP="001318F5">
            <w:pPr>
              <w:jc w:val="center"/>
              <w:rPr>
                <w:b/>
                <w:bCs/>
                <w:szCs w:val="24"/>
                <w:lang w:val="tr-TR"/>
              </w:rPr>
            </w:pPr>
            <w:r w:rsidRPr="002F2FF7">
              <w:rPr>
                <w:b/>
                <w:bCs/>
                <w:szCs w:val="24"/>
                <w:lang w:val="tr-TR"/>
              </w:rPr>
              <w:t>Toplam</w:t>
            </w:r>
          </w:p>
        </w:tc>
      </w:tr>
      <w:tr w:rsidR="00991E1C" w:rsidRPr="002F2FF7" w14:paraId="116987D0" w14:textId="77777777" w:rsidTr="001318F5">
        <w:trPr>
          <w:trHeight w:val="314"/>
        </w:trPr>
        <w:tc>
          <w:tcPr>
            <w:tcW w:w="4418" w:type="dxa"/>
            <w:tcBorders>
              <w:top w:val="single" w:sz="8" w:space="0" w:color="4F81BD"/>
              <w:left w:val="single" w:sz="8" w:space="0" w:color="4F81BD"/>
              <w:bottom w:val="single" w:sz="8" w:space="0" w:color="4F81BD"/>
            </w:tcBorders>
            <w:shd w:val="clear" w:color="auto" w:fill="auto"/>
          </w:tcPr>
          <w:p w14:paraId="3776F14C" w14:textId="77777777" w:rsidR="00991E1C" w:rsidRPr="002F2FF7" w:rsidRDefault="00991E1C" w:rsidP="001318F5">
            <w:pPr>
              <w:rPr>
                <w:b/>
                <w:bCs/>
                <w:szCs w:val="24"/>
                <w:lang w:val="tr-TR"/>
              </w:rPr>
            </w:pPr>
            <w:r>
              <w:rPr>
                <w:b/>
                <w:bCs/>
                <w:szCs w:val="24"/>
                <w:lang w:val="tr-TR"/>
              </w:rPr>
              <w:t>İlahiyat</w:t>
            </w:r>
          </w:p>
        </w:tc>
        <w:tc>
          <w:tcPr>
            <w:tcW w:w="1327" w:type="dxa"/>
            <w:tcBorders>
              <w:top w:val="single" w:sz="8" w:space="0" w:color="4F81BD"/>
              <w:bottom w:val="single" w:sz="8" w:space="0" w:color="4F81BD"/>
            </w:tcBorders>
            <w:shd w:val="clear" w:color="auto" w:fill="auto"/>
          </w:tcPr>
          <w:p w14:paraId="6913BE9C" w14:textId="77777777" w:rsidR="00991E1C" w:rsidRPr="002F2FF7" w:rsidRDefault="00991E1C" w:rsidP="001318F5">
            <w:pPr>
              <w:jc w:val="center"/>
              <w:rPr>
                <w:szCs w:val="24"/>
                <w:lang w:val="tr-TR"/>
              </w:rPr>
            </w:pPr>
            <w:r>
              <w:rPr>
                <w:szCs w:val="24"/>
                <w:lang w:val="tr-TR"/>
              </w:rPr>
              <w:t>9</w:t>
            </w:r>
          </w:p>
        </w:tc>
        <w:tc>
          <w:tcPr>
            <w:tcW w:w="1305" w:type="dxa"/>
            <w:tcBorders>
              <w:top w:val="single" w:sz="8" w:space="0" w:color="4F81BD"/>
              <w:bottom w:val="single" w:sz="8" w:space="0" w:color="4F81BD"/>
            </w:tcBorders>
            <w:shd w:val="clear" w:color="auto" w:fill="auto"/>
          </w:tcPr>
          <w:p w14:paraId="358443E2" w14:textId="77777777" w:rsidR="00991E1C" w:rsidRPr="002F2FF7" w:rsidRDefault="00991E1C" w:rsidP="001318F5">
            <w:pPr>
              <w:jc w:val="center"/>
              <w:rPr>
                <w:szCs w:val="24"/>
                <w:lang w:val="tr-TR"/>
              </w:rPr>
            </w:pPr>
            <w:r>
              <w:rPr>
                <w:szCs w:val="24"/>
                <w:lang w:val="tr-TR"/>
              </w:rPr>
              <w:t>15</w:t>
            </w:r>
          </w:p>
        </w:tc>
        <w:tc>
          <w:tcPr>
            <w:tcW w:w="1785" w:type="dxa"/>
            <w:tcBorders>
              <w:top w:val="single" w:sz="8" w:space="0" w:color="4F81BD"/>
              <w:bottom w:val="single" w:sz="8" w:space="0" w:color="4F81BD"/>
              <w:right w:val="single" w:sz="8" w:space="0" w:color="4F81BD"/>
            </w:tcBorders>
            <w:shd w:val="clear" w:color="auto" w:fill="auto"/>
          </w:tcPr>
          <w:p w14:paraId="2E2D0D72" w14:textId="77777777" w:rsidR="00991E1C" w:rsidRPr="002F2FF7" w:rsidRDefault="00991E1C" w:rsidP="001318F5">
            <w:pPr>
              <w:jc w:val="center"/>
              <w:rPr>
                <w:b/>
                <w:bCs/>
                <w:szCs w:val="24"/>
                <w:lang w:val="tr-TR"/>
              </w:rPr>
            </w:pPr>
            <w:r>
              <w:rPr>
                <w:b/>
                <w:bCs/>
                <w:szCs w:val="24"/>
                <w:lang w:val="tr-TR"/>
              </w:rPr>
              <w:t>24</w:t>
            </w:r>
          </w:p>
        </w:tc>
      </w:tr>
      <w:tr w:rsidR="00991E1C" w:rsidRPr="002F2FF7" w14:paraId="7BF34AB0" w14:textId="77777777" w:rsidTr="001318F5">
        <w:trPr>
          <w:trHeight w:val="314"/>
        </w:trPr>
        <w:tc>
          <w:tcPr>
            <w:tcW w:w="4418" w:type="dxa"/>
            <w:shd w:val="clear" w:color="auto" w:fill="auto"/>
          </w:tcPr>
          <w:p w14:paraId="188BEF49" w14:textId="77777777" w:rsidR="00991E1C" w:rsidRPr="002F2FF7" w:rsidRDefault="00991E1C" w:rsidP="001318F5">
            <w:pPr>
              <w:rPr>
                <w:b/>
                <w:bCs/>
                <w:szCs w:val="24"/>
                <w:lang w:val="tr-TR"/>
              </w:rPr>
            </w:pPr>
          </w:p>
        </w:tc>
        <w:tc>
          <w:tcPr>
            <w:tcW w:w="1327" w:type="dxa"/>
            <w:shd w:val="clear" w:color="auto" w:fill="auto"/>
          </w:tcPr>
          <w:p w14:paraId="4B678A40" w14:textId="77777777" w:rsidR="00991E1C" w:rsidRPr="002F2FF7" w:rsidRDefault="00991E1C" w:rsidP="001318F5">
            <w:pPr>
              <w:jc w:val="center"/>
              <w:rPr>
                <w:szCs w:val="24"/>
                <w:lang w:val="tr-TR"/>
              </w:rPr>
            </w:pPr>
          </w:p>
        </w:tc>
        <w:tc>
          <w:tcPr>
            <w:tcW w:w="1305" w:type="dxa"/>
            <w:shd w:val="clear" w:color="auto" w:fill="auto"/>
          </w:tcPr>
          <w:p w14:paraId="5E2FA512" w14:textId="77777777" w:rsidR="00991E1C" w:rsidRPr="002F2FF7" w:rsidRDefault="00991E1C" w:rsidP="001318F5">
            <w:pPr>
              <w:jc w:val="center"/>
              <w:rPr>
                <w:szCs w:val="24"/>
                <w:lang w:val="tr-TR"/>
              </w:rPr>
            </w:pPr>
          </w:p>
        </w:tc>
        <w:tc>
          <w:tcPr>
            <w:tcW w:w="1785" w:type="dxa"/>
            <w:shd w:val="clear" w:color="auto" w:fill="auto"/>
          </w:tcPr>
          <w:p w14:paraId="64DC8BFD" w14:textId="77777777" w:rsidR="00991E1C" w:rsidRPr="002F2FF7" w:rsidRDefault="00991E1C" w:rsidP="001318F5">
            <w:pPr>
              <w:jc w:val="center"/>
              <w:rPr>
                <w:b/>
                <w:bCs/>
                <w:szCs w:val="24"/>
                <w:lang w:val="tr-TR"/>
              </w:rPr>
            </w:pPr>
          </w:p>
        </w:tc>
      </w:tr>
      <w:tr w:rsidR="00991E1C" w:rsidRPr="002F2FF7" w14:paraId="5B733494" w14:textId="77777777" w:rsidTr="001318F5">
        <w:trPr>
          <w:trHeight w:val="314"/>
        </w:trPr>
        <w:tc>
          <w:tcPr>
            <w:tcW w:w="4418" w:type="dxa"/>
            <w:tcBorders>
              <w:top w:val="single" w:sz="8" w:space="0" w:color="4F81BD"/>
              <w:left w:val="single" w:sz="8" w:space="0" w:color="4F81BD"/>
              <w:bottom w:val="single" w:sz="8" w:space="0" w:color="4F81BD"/>
            </w:tcBorders>
            <w:shd w:val="clear" w:color="auto" w:fill="auto"/>
          </w:tcPr>
          <w:p w14:paraId="3F8543B7" w14:textId="77777777" w:rsidR="00991E1C" w:rsidRPr="002F2FF7" w:rsidRDefault="00991E1C" w:rsidP="001318F5">
            <w:pPr>
              <w:rPr>
                <w:b/>
                <w:bCs/>
                <w:szCs w:val="24"/>
                <w:lang w:val="tr-TR"/>
              </w:rPr>
            </w:pPr>
          </w:p>
        </w:tc>
        <w:tc>
          <w:tcPr>
            <w:tcW w:w="1327" w:type="dxa"/>
            <w:tcBorders>
              <w:top w:val="single" w:sz="8" w:space="0" w:color="4F81BD"/>
              <w:bottom w:val="single" w:sz="8" w:space="0" w:color="4F81BD"/>
            </w:tcBorders>
            <w:shd w:val="clear" w:color="auto" w:fill="auto"/>
          </w:tcPr>
          <w:p w14:paraId="76838E08" w14:textId="77777777" w:rsidR="00991E1C" w:rsidRPr="002F2FF7" w:rsidRDefault="00991E1C" w:rsidP="001318F5">
            <w:pPr>
              <w:jc w:val="center"/>
              <w:rPr>
                <w:szCs w:val="24"/>
                <w:lang w:val="tr-TR"/>
              </w:rPr>
            </w:pPr>
          </w:p>
        </w:tc>
        <w:tc>
          <w:tcPr>
            <w:tcW w:w="1305" w:type="dxa"/>
            <w:tcBorders>
              <w:top w:val="single" w:sz="8" w:space="0" w:color="4F81BD"/>
              <w:bottom w:val="single" w:sz="8" w:space="0" w:color="4F81BD"/>
            </w:tcBorders>
            <w:shd w:val="clear" w:color="auto" w:fill="auto"/>
          </w:tcPr>
          <w:p w14:paraId="2FECBED8" w14:textId="77777777" w:rsidR="00991E1C" w:rsidRPr="002F2FF7" w:rsidRDefault="00991E1C" w:rsidP="001318F5">
            <w:pPr>
              <w:jc w:val="center"/>
              <w:rPr>
                <w:szCs w:val="24"/>
                <w:lang w:val="tr-TR"/>
              </w:rPr>
            </w:pPr>
          </w:p>
        </w:tc>
        <w:tc>
          <w:tcPr>
            <w:tcW w:w="1785" w:type="dxa"/>
            <w:tcBorders>
              <w:top w:val="single" w:sz="8" w:space="0" w:color="4F81BD"/>
              <w:bottom w:val="single" w:sz="8" w:space="0" w:color="4F81BD"/>
              <w:right w:val="single" w:sz="8" w:space="0" w:color="4F81BD"/>
            </w:tcBorders>
            <w:shd w:val="clear" w:color="auto" w:fill="auto"/>
          </w:tcPr>
          <w:p w14:paraId="28623AB7" w14:textId="77777777" w:rsidR="00991E1C" w:rsidRPr="002F2FF7" w:rsidRDefault="00991E1C" w:rsidP="001318F5">
            <w:pPr>
              <w:jc w:val="center"/>
              <w:rPr>
                <w:b/>
                <w:bCs/>
                <w:szCs w:val="24"/>
                <w:lang w:val="tr-TR"/>
              </w:rPr>
            </w:pPr>
          </w:p>
        </w:tc>
      </w:tr>
      <w:tr w:rsidR="00991E1C" w:rsidRPr="002F2FF7" w14:paraId="2F32468C" w14:textId="77777777" w:rsidTr="001318F5">
        <w:trPr>
          <w:trHeight w:val="314"/>
        </w:trPr>
        <w:tc>
          <w:tcPr>
            <w:tcW w:w="4418" w:type="dxa"/>
            <w:shd w:val="clear" w:color="auto" w:fill="auto"/>
          </w:tcPr>
          <w:p w14:paraId="6DB4F126" w14:textId="77777777" w:rsidR="00991E1C" w:rsidRPr="002F2FF7" w:rsidRDefault="00991E1C" w:rsidP="001318F5">
            <w:pPr>
              <w:rPr>
                <w:b/>
                <w:bCs/>
                <w:szCs w:val="24"/>
                <w:lang w:val="tr-TR"/>
              </w:rPr>
            </w:pPr>
          </w:p>
        </w:tc>
        <w:tc>
          <w:tcPr>
            <w:tcW w:w="1327" w:type="dxa"/>
            <w:shd w:val="clear" w:color="auto" w:fill="auto"/>
          </w:tcPr>
          <w:p w14:paraId="51942169" w14:textId="77777777" w:rsidR="00991E1C" w:rsidRPr="002F2FF7" w:rsidRDefault="00991E1C" w:rsidP="001318F5">
            <w:pPr>
              <w:jc w:val="center"/>
              <w:rPr>
                <w:szCs w:val="24"/>
                <w:lang w:val="tr-TR"/>
              </w:rPr>
            </w:pPr>
          </w:p>
        </w:tc>
        <w:tc>
          <w:tcPr>
            <w:tcW w:w="1305" w:type="dxa"/>
            <w:shd w:val="clear" w:color="auto" w:fill="auto"/>
          </w:tcPr>
          <w:p w14:paraId="3AD2947C" w14:textId="77777777" w:rsidR="00991E1C" w:rsidRPr="002F2FF7" w:rsidRDefault="00991E1C" w:rsidP="001318F5">
            <w:pPr>
              <w:jc w:val="center"/>
              <w:rPr>
                <w:szCs w:val="24"/>
                <w:lang w:val="tr-TR"/>
              </w:rPr>
            </w:pPr>
          </w:p>
        </w:tc>
        <w:tc>
          <w:tcPr>
            <w:tcW w:w="1785" w:type="dxa"/>
            <w:shd w:val="clear" w:color="auto" w:fill="auto"/>
          </w:tcPr>
          <w:p w14:paraId="3B971CA2" w14:textId="77777777" w:rsidR="00991E1C" w:rsidRPr="002F2FF7" w:rsidRDefault="00991E1C" w:rsidP="001318F5">
            <w:pPr>
              <w:jc w:val="center"/>
              <w:rPr>
                <w:b/>
                <w:bCs/>
                <w:szCs w:val="24"/>
                <w:lang w:val="tr-TR"/>
              </w:rPr>
            </w:pPr>
          </w:p>
        </w:tc>
      </w:tr>
      <w:tr w:rsidR="00991E1C" w:rsidRPr="002F2FF7" w14:paraId="5FCB828A" w14:textId="77777777" w:rsidTr="001318F5">
        <w:trPr>
          <w:trHeight w:val="314"/>
        </w:trPr>
        <w:tc>
          <w:tcPr>
            <w:tcW w:w="4418" w:type="dxa"/>
            <w:tcBorders>
              <w:top w:val="double" w:sz="6" w:space="0" w:color="4F81BD"/>
              <w:left w:val="single" w:sz="8" w:space="0" w:color="4F81BD"/>
              <w:bottom w:val="single" w:sz="8" w:space="0" w:color="4F81BD"/>
            </w:tcBorders>
            <w:shd w:val="clear" w:color="auto" w:fill="auto"/>
          </w:tcPr>
          <w:p w14:paraId="36C93E94" w14:textId="77777777" w:rsidR="00991E1C" w:rsidRPr="002F2FF7" w:rsidRDefault="00991E1C" w:rsidP="001318F5">
            <w:pPr>
              <w:rPr>
                <w:b/>
                <w:bCs/>
                <w:szCs w:val="24"/>
                <w:lang w:val="tr-TR"/>
              </w:rPr>
            </w:pPr>
            <w:r w:rsidRPr="002F2FF7">
              <w:rPr>
                <w:b/>
                <w:bCs/>
                <w:szCs w:val="24"/>
                <w:lang w:val="tr-TR"/>
              </w:rPr>
              <w:t>Toplam</w:t>
            </w:r>
          </w:p>
        </w:tc>
        <w:tc>
          <w:tcPr>
            <w:tcW w:w="1327" w:type="dxa"/>
            <w:tcBorders>
              <w:top w:val="single" w:sz="8" w:space="0" w:color="4F81BD"/>
              <w:bottom w:val="single" w:sz="8" w:space="0" w:color="4F81BD"/>
            </w:tcBorders>
            <w:shd w:val="clear" w:color="auto" w:fill="auto"/>
          </w:tcPr>
          <w:p w14:paraId="617285CF" w14:textId="77777777" w:rsidR="00991E1C" w:rsidRPr="002F2FF7" w:rsidRDefault="00991E1C" w:rsidP="001318F5">
            <w:pPr>
              <w:jc w:val="center"/>
              <w:rPr>
                <w:szCs w:val="24"/>
                <w:lang w:val="tr-TR"/>
              </w:rPr>
            </w:pPr>
            <w:r>
              <w:rPr>
                <w:szCs w:val="24"/>
                <w:lang w:val="tr-TR"/>
              </w:rPr>
              <w:t>9</w:t>
            </w:r>
          </w:p>
        </w:tc>
        <w:tc>
          <w:tcPr>
            <w:tcW w:w="1305" w:type="dxa"/>
            <w:tcBorders>
              <w:top w:val="single" w:sz="8" w:space="0" w:color="4F81BD"/>
              <w:bottom w:val="single" w:sz="8" w:space="0" w:color="4F81BD"/>
            </w:tcBorders>
            <w:shd w:val="clear" w:color="auto" w:fill="auto"/>
          </w:tcPr>
          <w:p w14:paraId="0184526F" w14:textId="77777777" w:rsidR="00991E1C" w:rsidRPr="002F2FF7" w:rsidRDefault="00991E1C" w:rsidP="001318F5">
            <w:pPr>
              <w:jc w:val="center"/>
              <w:rPr>
                <w:szCs w:val="24"/>
                <w:lang w:val="tr-TR"/>
              </w:rPr>
            </w:pPr>
            <w:r>
              <w:rPr>
                <w:szCs w:val="24"/>
                <w:lang w:val="tr-TR"/>
              </w:rPr>
              <w:t>15</w:t>
            </w:r>
          </w:p>
        </w:tc>
        <w:tc>
          <w:tcPr>
            <w:tcW w:w="1785" w:type="dxa"/>
            <w:tcBorders>
              <w:top w:val="single" w:sz="8" w:space="0" w:color="4F81BD"/>
              <w:bottom w:val="single" w:sz="8" w:space="0" w:color="4F81BD"/>
              <w:right w:val="single" w:sz="8" w:space="0" w:color="4F81BD"/>
            </w:tcBorders>
            <w:shd w:val="clear" w:color="auto" w:fill="auto"/>
          </w:tcPr>
          <w:p w14:paraId="4C5B25F2" w14:textId="77777777" w:rsidR="00991E1C" w:rsidRPr="002F2FF7" w:rsidRDefault="00991E1C" w:rsidP="001318F5">
            <w:pPr>
              <w:jc w:val="center"/>
              <w:rPr>
                <w:b/>
                <w:bCs/>
                <w:szCs w:val="24"/>
                <w:lang w:val="tr-TR"/>
              </w:rPr>
            </w:pPr>
            <w:r>
              <w:rPr>
                <w:b/>
                <w:bCs/>
                <w:szCs w:val="24"/>
                <w:lang w:val="tr-TR"/>
              </w:rPr>
              <w:t>24</w:t>
            </w:r>
          </w:p>
        </w:tc>
      </w:tr>
    </w:tbl>
    <w:p w14:paraId="1D5BD455" w14:textId="77777777" w:rsidR="00991E1C" w:rsidRPr="00EA61A0" w:rsidRDefault="00991E1C" w:rsidP="00991E1C">
      <w:pPr>
        <w:rPr>
          <w:szCs w:val="24"/>
          <w:lang w:val="tr-TR"/>
        </w:rPr>
      </w:pPr>
      <w:r w:rsidRPr="00EA61A0">
        <w:rPr>
          <w:i/>
          <w:sz w:val="20"/>
          <w:lang w:val="tr-TR"/>
        </w:rPr>
        <w:t>31.12.</w:t>
      </w:r>
      <w:r>
        <w:rPr>
          <w:i/>
          <w:sz w:val="20"/>
          <w:lang w:val="tr-TR"/>
        </w:rPr>
        <w:t>2025</w:t>
      </w:r>
      <w:r w:rsidRPr="00EA61A0">
        <w:rPr>
          <w:i/>
          <w:sz w:val="20"/>
          <w:lang w:val="tr-TR"/>
        </w:rPr>
        <w:t xml:space="preserve"> itibarı ile</w:t>
      </w:r>
    </w:p>
    <w:p w14:paraId="66ED7F71" w14:textId="77777777" w:rsidR="00991E1C" w:rsidRDefault="00991E1C" w:rsidP="00991E1C">
      <w:pPr>
        <w:rPr>
          <w:szCs w:val="24"/>
          <w:lang w:val="tr-TR"/>
        </w:rPr>
      </w:pPr>
    </w:p>
    <w:p w14:paraId="47DD6C9A" w14:textId="77777777" w:rsidR="00991E1C" w:rsidRDefault="00991E1C" w:rsidP="00991E1C">
      <w:pPr>
        <w:rPr>
          <w:b/>
          <w:szCs w:val="24"/>
          <w:lang w:val="tr-TR"/>
        </w:rPr>
      </w:pPr>
      <w:r w:rsidRPr="00EA61A0">
        <w:rPr>
          <w:b/>
          <w:szCs w:val="24"/>
          <w:lang w:val="tr-TR"/>
        </w:rPr>
        <w:t>5</w:t>
      </w:r>
      <w:r>
        <w:rPr>
          <w:b/>
          <w:szCs w:val="24"/>
          <w:lang w:val="tr-TR"/>
        </w:rPr>
        <w:t>.1.2</w:t>
      </w:r>
      <w:r w:rsidRPr="00EA61A0">
        <w:rPr>
          <w:b/>
          <w:szCs w:val="24"/>
          <w:lang w:val="tr-TR"/>
        </w:rPr>
        <w:t xml:space="preserve"> – Engelli Öğrenciler </w:t>
      </w:r>
    </w:p>
    <w:p w14:paraId="149C2F7B" w14:textId="77777777" w:rsidR="00991E1C" w:rsidRPr="00EA61A0" w:rsidRDefault="00991E1C" w:rsidP="00991E1C">
      <w:pPr>
        <w:rPr>
          <w:b/>
          <w:szCs w:val="24"/>
          <w:lang w:val="tr-TR"/>
        </w:rPr>
      </w:pPr>
    </w:p>
    <w:p w14:paraId="46D64BDD" w14:textId="77777777" w:rsidR="00991E1C" w:rsidRPr="00EA61A0" w:rsidRDefault="00991E1C" w:rsidP="00991E1C">
      <w:pPr>
        <w:pStyle w:val="ResimYazs"/>
        <w:rPr>
          <w:b w:val="0"/>
          <w:sz w:val="24"/>
          <w:szCs w:val="24"/>
        </w:rPr>
      </w:pPr>
      <w:bookmarkStart w:id="83" w:name="_Toc533169388"/>
      <w:r>
        <w:t xml:space="preserve">Tablo </w:t>
      </w:r>
      <w:fldSimple w:instr=" SEQ Tablo \* ARABIC ">
        <w:r>
          <w:rPr>
            <w:noProof/>
          </w:rPr>
          <w:t>34</w:t>
        </w:r>
      </w:fldSimple>
      <w:r>
        <w:t>: İlahiyat Fakültesi Engelli Öğrenci Sayısı</w:t>
      </w:r>
      <w:bookmarkEnd w:id="83"/>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6445"/>
        <w:gridCol w:w="2605"/>
      </w:tblGrid>
      <w:tr w:rsidR="00991E1C" w:rsidRPr="002F2FF7" w14:paraId="36023AD7" w14:textId="77777777" w:rsidTr="001318F5">
        <w:trPr>
          <w:trHeight w:val="314"/>
        </w:trPr>
        <w:tc>
          <w:tcPr>
            <w:tcW w:w="3561" w:type="pct"/>
            <w:shd w:val="clear" w:color="auto" w:fill="4F81BD"/>
          </w:tcPr>
          <w:p w14:paraId="26293062" w14:textId="77777777" w:rsidR="00991E1C" w:rsidRPr="002F2FF7" w:rsidRDefault="00991E1C" w:rsidP="001318F5">
            <w:pPr>
              <w:jc w:val="center"/>
              <w:rPr>
                <w:b/>
                <w:bCs/>
                <w:color w:val="FFFFFF"/>
                <w:szCs w:val="24"/>
                <w:lang w:val="tr-TR"/>
              </w:rPr>
            </w:pPr>
            <w:r w:rsidRPr="002F2FF7">
              <w:rPr>
                <w:b/>
                <w:bCs/>
                <w:color w:val="FFFFFF"/>
                <w:szCs w:val="24"/>
                <w:lang w:val="tr-TR"/>
              </w:rPr>
              <w:t>Birim Adı</w:t>
            </w:r>
          </w:p>
        </w:tc>
        <w:tc>
          <w:tcPr>
            <w:tcW w:w="1439" w:type="pct"/>
            <w:shd w:val="clear" w:color="auto" w:fill="4F81BD"/>
          </w:tcPr>
          <w:p w14:paraId="1531E3F0" w14:textId="77777777" w:rsidR="00991E1C" w:rsidRPr="002F2FF7" w:rsidRDefault="00991E1C" w:rsidP="001318F5">
            <w:pPr>
              <w:jc w:val="center"/>
              <w:rPr>
                <w:b/>
                <w:bCs/>
                <w:color w:val="FFFFFF"/>
                <w:szCs w:val="24"/>
                <w:lang w:val="tr-TR"/>
              </w:rPr>
            </w:pPr>
            <w:r w:rsidRPr="002F2FF7">
              <w:rPr>
                <w:b/>
                <w:bCs/>
                <w:color w:val="FFFFFF"/>
                <w:szCs w:val="24"/>
                <w:lang w:val="tr-TR"/>
              </w:rPr>
              <w:t>Toplam</w:t>
            </w:r>
          </w:p>
        </w:tc>
      </w:tr>
      <w:tr w:rsidR="00991E1C" w:rsidRPr="002F2FF7" w14:paraId="19CBF80D" w14:textId="77777777" w:rsidTr="001318F5">
        <w:trPr>
          <w:trHeight w:val="314"/>
        </w:trPr>
        <w:tc>
          <w:tcPr>
            <w:tcW w:w="3561" w:type="pct"/>
            <w:tcBorders>
              <w:top w:val="single" w:sz="8" w:space="0" w:color="4F81BD"/>
              <w:left w:val="single" w:sz="8" w:space="0" w:color="4F81BD"/>
              <w:bottom w:val="single" w:sz="8" w:space="0" w:color="4F81BD"/>
            </w:tcBorders>
            <w:shd w:val="clear" w:color="auto" w:fill="auto"/>
          </w:tcPr>
          <w:p w14:paraId="0E981CFB" w14:textId="77777777" w:rsidR="00991E1C" w:rsidRPr="002F2FF7" w:rsidRDefault="00991E1C" w:rsidP="001318F5">
            <w:pPr>
              <w:rPr>
                <w:b/>
                <w:bCs/>
                <w:szCs w:val="24"/>
                <w:lang w:val="tr-TR"/>
              </w:rPr>
            </w:pPr>
            <w:r>
              <w:rPr>
                <w:b/>
                <w:bCs/>
                <w:szCs w:val="24"/>
                <w:lang w:val="tr-TR"/>
              </w:rPr>
              <w:t>İlahiyat</w:t>
            </w:r>
          </w:p>
        </w:tc>
        <w:tc>
          <w:tcPr>
            <w:tcW w:w="1439" w:type="pct"/>
            <w:tcBorders>
              <w:top w:val="single" w:sz="8" w:space="0" w:color="4F81BD"/>
              <w:bottom w:val="single" w:sz="8" w:space="0" w:color="4F81BD"/>
              <w:right w:val="single" w:sz="8" w:space="0" w:color="4F81BD"/>
            </w:tcBorders>
            <w:shd w:val="clear" w:color="auto" w:fill="auto"/>
          </w:tcPr>
          <w:p w14:paraId="7C9C789C" w14:textId="77777777" w:rsidR="00991E1C" w:rsidRPr="00D74626" w:rsidRDefault="00991E1C" w:rsidP="001318F5">
            <w:pPr>
              <w:jc w:val="center"/>
              <w:rPr>
                <w:bCs/>
                <w:szCs w:val="24"/>
                <w:lang w:val="tr-TR"/>
              </w:rPr>
            </w:pPr>
            <w:r>
              <w:rPr>
                <w:bCs/>
                <w:szCs w:val="24"/>
                <w:lang w:val="tr-TR"/>
              </w:rPr>
              <w:t>3</w:t>
            </w:r>
          </w:p>
        </w:tc>
      </w:tr>
      <w:tr w:rsidR="00991E1C" w:rsidRPr="002F2FF7" w14:paraId="2DF0A5BF" w14:textId="77777777" w:rsidTr="001318F5">
        <w:trPr>
          <w:trHeight w:val="314"/>
        </w:trPr>
        <w:tc>
          <w:tcPr>
            <w:tcW w:w="3561" w:type="pct"/>
            <w:shd w:val="clear" w:color="auto" w:fill="auto"/>
          </w:tcPr>
          <w:p w14:paraId="40F7DC78" w14:textId="77777777" w:rsidR="00991E1C" w:rsidRPr="002F2FF7" w:rsidRDefault="00991E1C" w:rsidP="001318F5">
            <w:pPr>
              <w:rPr>
                <w:b/>
                <w:bCs/>
                <w:szCs w:val="24"/>
                <w:lang w:val="tr-TR"/>
              </w:rPr>
            </w:pPr>
          </w:p>
        </w:tc>
        <w:tc>
          <w:tcPr>
            <w:tcW w:w="1439" w:type="pct"/>
            <w:shd w:val="clear" w:color="auto" w:fill="auto"/>
          </w:tcPr>
          <w:p w14:paraId="7FD1C7F3" w14:textId="77777777" w:rsidR="00991E1C" w:rsidRPr="002F2FF7" w:rsidRDefault="00991E1C" w:rsidP="001318F5">
            <w:pPr>
              <w:jc w:val="center"/>
              <w:rPr>
                <w:b/>
                <w:bCs/>
                <w:szCs w:val="24"/>
                <w:lang w:val="tr-TR"/>
              </w:rPr>
            </w:pPr>
          </w:p>
        </w:tc>
      </w:tr>
      <w:tr w:rsidR="00991E1C" w:rsidRPr="002F2FF7" w14:paraId="5BB67E50" w14:textId="77777777" w:rsidTr="001318F5">
        <w:trPr>
          <w:trHeight w:val="314"/>
        </w:trPr>
        <w:tc>
          <w:tcPr>
            <w:tcW w:w="3561" w:type="pct"/>
            <w:tcBorders>
              <w:top w:val="single" w:sz="8" w:space="0" w:color="4F81BD"/>
              <w:left w:val="single" w:sz="8" w:space="0" w:color="4F81BD"/>
              <w:bottom w:val="single" w:sz="8" w:space="0" w:color="4F81BD"/>
            </w:tcBorders>
            <w:shd w:val="clear" w:color="auto" w:fill="auto"/>
          </w:tcPr>
          <w:p w14:paraId="04135C98" w14:textId="77777777" w:rsidR="00991E1C" w:rsidRPr="002F2FF7" w:rsidRDefault="00991E1C" w:rsidP="001318F5">
            <w:pPr>
              <w:rPr>
                <w:b/>
                <w:bCs/>
                <w:szCs w:val="24"/>
                <w:lang w:val="tr-TR"/>
              </w:rPr>
            </w:pPr>
          </w:p>
        </w:tc>
        <w:tc>
          <w:tcPr>
            <w:tcW w:w="1439" w:type="pct"/>
            <w:tcBorders>
              <w:top w:val="single" w:sz="8" w:space="0" w:color="4F81BD"/>
              <w:bottom w:val="single" w:sz="8" w:space="0" w:color="4F81BD"/>
              <w:right w:val="single" w:sz="8" w:space="0" w:color="4F81BD"/>
            </w:tcBorders>
            <w:shd w:val="clear" w:color="auto" w:fill="auto"/>
          </w:tcPr>
          <w:p w14:paraId="75D3DC47" w14:textId="77777777" w:rsidR="00991E1C" w:rsidRPr="002F2FF7" w:rsidRDefault="00991E1C" w:rsidP="001318F5">
            <w:pPr>
              <w:jc w:val="center"/>
              <w:rPr>
                <w:b/>
                <w:bCs/>
                <w:szCs w:val="24"/>
                <w:lang w:val="tr-TR"/>
              </w:rPr>
            </w:pPr>
          </w:p>
        </w:tc>
      </w:tr>
      <w:tr w:rsidR="00991E1C" w:rsidRPr="002F2FF7" w14:paraId="4856BD9F" w14:textId="77777777" w:rsidTr="001318F5">
        <w:trPr>
          <w:trHeight w:val="314"/>
        </w:trPr>
        <w:tc>
          <w:tcPr>
            <w:tcW w:w="3561" w:type="pct"/>
            <w:shd w:val="clear" w:color="auto" w:fill="auto"/>
          </w:tcPr>
          <w:p w14:paraId="031899E9" w14:textId="77777777" w:rsidR="00991E1C" w:rsidRPr="002F2FF7" w:rsidRDefault="00991E1C" w:rsidP="001318F5">
            <w:pPr>
              <w:rPr>
                <w:b/>
                <w:bCs/>
                <w:szCs w:val="24"/>
                <w:lang w:val="tr-TR"/>
              </w:rPr>
            </w:pPr>
          </w:p>
        </w:tc>
        <w:tc>
          <w:tcPr>
            <w:tcW w:w="1439" w:type="pct"/>
            <w:shd w:val="clear" w:color="auto" w:fill="auto"/>
          </w:tcPr>
          <w:p w14:paraId="61D520C3" w14:textId="77777777" w:rsidR="00991E1C" w:rsidRPr="002F2FF7" w:rsidRDefault="00991E1C" w:rsidP="001318F5">
            <w:pPr>
              <w:jc w:val="center"/>
              <w:rPr>
                <w:b/>
                <w:bCs/>
                <w:szCs w:val="24"/>
                <w:lang w:val="tr-TR"/>
              </w:rPr>
            </w:pPr>
          </w:p>
        </w:tc>
      </w:tr>
      <w:tr w:rsidR="00991E1C" w:rsidRPr="002F2FF7" w14:paraId="08D7630A" w14:textId="77777777" w:rsidTr="001318F5">
        <w:trPr>
          <w:trHeight w:val="314"/>
        </w:trPr>
        <w:tc>
          <w:tcPr>
            <w:tcW w:w="3561" w:type="pct"/>
            <w:tcBorders>
              <w:top w:val="double" w:sz="6" w:space="0" w:color="4F81BD"/>
              <w:left w:val="single" w:sz="8" w:space="0" w:color="4F81BD"/>
              <w:bottom w:val="single" w:sz="8" w:space="0" w:color="4F81BD"/>
            </w:tcBorders>
            <w:shd w:val="clear" w:color="auto" w:fill="auto"/>
          </w:tcPr>
          <w:p w14:paraId="42B55301" w14:textId="77777777" w:rsidR="00991E1C" w:rsidRPr="002F2FF7" w:rsidRDefault="00991E1C" w:rsidP="001318F5">
            <w:pPr>
              <w:rPr>
                <w:b/>
                <w:bCs/>
                <w:szCs w:val="24"/>
                <w:lang w:val="tr-TR"/>
              </w:rPr>
            </w:pPr>
            <w:r w:rsidRPr="002F2FF7">
              <w:rPr>
                <w:b/>
                <w:bCs/>
                <w:szCs w:val="24"/>
                <w:lang w:val="tr-TR"/>
              </w:rPr>
              <w:t>Toplam</w:t>
            </w:r>
          </w:p>
        </w:tc>
        <w:tc>
          <w:tcPr>
            <w:tcW w:w="1439" w:type="pct"/>
            <w:tcBorders>
              <w:top w:val="double" w:sz="6" w:space="0" w:color="4F81BD"/>
              <w:bottom w:val="single" w:sz="8" w:space="0" w:color="4F81BD"/>
              <w:right w:val="single" w:sz="8" w:space="0" w:color="4F81BD"/>
            </w:tcBorders>
            <w:shd w:val="clear" w:color="auto" w:fill="auto"/>
          </w:tcPr>
          <w:p w14:paraId="413E29D3" w14:textId="77777777" w:rsidR="00991E1C" w:rsidRPr="002F2FF7" w:rsidRDefault="00991E1C" w:rsidP="001318F5">
            <w:pPr>
              <w:jc w:val="center"/>
              <w:rPr>
                <w:b/>
                <w:bCs/>
                <w:szCs w:val="24"/>
                <w:lang w:val="tr-TR"/>
              </w:rPr>
            </w:pPr>
            <w:r>
              <w:rPr>
                <w:b/>
                <w:bCs/>
                <w:szCs w:val="24"/>
                <w:lang w:val="tr-TR"/>
              </w:rPr>
              <w:t>3</w:t>
            </w:r>
          </w:p>
        </w:tc>
      </w:tr>
    </w:tbl>
    <w:p w14:paraId="49FF32E0" w14:textId="77777777" w:rsidR="00991E1C" w:rsidRPr="00EA61A0" w:rsidRDefault="00991E1C" w:rsidP="00991E1C">
      <w:pPr>
        <w:rPr>
          <w:szCs w:val="24"/>
          <w:lang w:val="tr-TR"/>
        </w:rPr>
      </w:pPr>
      <w:r w:rsidRPr="00EA61A0">
        <w:rPr>
          <w:i/>
          <w:sz w:val="20"/>
          <w:lang w:val="tr-TR"/>
        </w:rPr>
        <w:t>31.12.</w:t>
      </w:r>
      <w:r>
        <w:rPr>
          <w:i/>
          <w:sz w:val="20"/>
          <w:lang w:val="tr-TR"/>
        </w:rPr>
        <w:t>2025</w:t>
      </w:r>
      <w:r w:rsidRPr="00EA61A0">
        <w:rPr>
          <w:i/>
          <w:sz w:val="20"/>
          <w:lang w:val="tr-TR"/>
        </w:rPr>
        <w:t xml:space="preserve"> itibarı ile</w:t>
      </w:r>
    </w:p>
    <w:p w14:paraId="280395DF" w14:textId="77777777" w:rsidR="00991E1C" w:rsidRDefault="00991E1C" w:rsidP="00991E1C">
      <w:pPr>
        <w:rPr>
          <w:b/>
          <w:szCs w:val="24"/>
          <w:lang w:val="tr-TR"/>
        </w:rPr>
      </w:pPr>
      <w:r w:rsidRPr="00EA61A0">
        <w:rPr>
          <w:b/>
          <w:szCs w:val="24"/>
          <w:lang w:val="tr-TR"/>
        </w:rPr>
        <w:lastRenderedPageBreak/>
        <w:t>5.1.</w:t>
      </w:r>
      <w:r>
        <w:rPr>
          <w:b/>
          <w:szCs w:val="24"/>
          <w:lang w:val="tr-TR"/>
        </w:rPr>
        <w:t>3</w:t>
      </w:r>
      <w:r w:rsidRPr="00EA61A0">
        <w:rPr>
          <w:b/>
          <w:szCs w:val="24"/>
          <w:lang w:val="tr-TR"/>
        </w:rPr>
        <w:t xml:space="preserve"> – Mezun Öğrenciler (</w:t>
      </w:r>
      <w:r>
        <w:rPr>
          <w:b/>
          <w:szCs w:val="24"/>
          <w:lang w:val="tr-TR"/>
        </w:rPr>
        <w:t>2025</w:t>
      </w:r>
      <w:r w:rsidRPr="00EA61A0">
        <w:rPr>
          <w:b/>
          <w:szCs w:val="24"/>
          <w:lang w:val="tr-TR"/>
        </w:rPr>
        <w:t>)</w:t>
      </w:r>
    </w:p>
    <w:p w14:paraId="2C9961BB" w14:textId="77777777" w:rsidR="00991E1C" w:rsidRPr="00EA61A0" w:rsidRDefault="00991E1C" w:rsidP="00991E1C">
      <w:pPr>
        <w:rPr>
          <w:b/>
          <w:szCs w:val="24"/>
          <w:lang w:val="tr-TR"/>
        </w:rPr>
      </w:pPr>
    </w:p>
    <w:p w14:paraId="134714FC" w14:textId="77777777" w:rsidR="00991E1C" w:rsidRPr="00EA61A0" w:rsidRDefault="00991E1C" w:rsidP="00991E1C">
      <w:pPr>
        <w:pStyle w:val="ResimYazs"/>
        <w:rPr>
          <w:b w:val="0"/>
          <w:sz w:val="24"/>
          <w:szCs w:val="24"/>
        </w:rPr>
      </w:pPr>
      <w:bookmarkStart w:id="84" w:name="_Toc533169389"/>
      <w:r>
        <w:t xml:space="preserve">Tablo </w:t>
      </w:r>
      <w:fldSimple w:instr=" SEQ Tablo \* ARABIC ">
        <w:r>
          <w:rPr>
            <w:noProof/>
          </w:rPr>
          <w:t>35</w:t>
        </w:r>
      </w:fldSimple>
      <w:r>
        <w:t>:İlahiyat Fakültesi Mezun</w:t>
      </w:r>
      <w:r w:rsidRPr="00CC73E7">
        <w:t xml:space="preserve"> Öğrenci Sayısı</w:t>
      </w:r>
      <w:bookmarkEnd w:id="84"/>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6445"/>
        <w:gridCol w:w="2605"/>
      </w:tblGrid>
      <w:tr w:rsidR="00991E1C" w:rsidRPr="002F2FF7" w14:paraId="6D3CE661" w14:textId="77777777" w:rsidTr="001318F5">
        <w:trPr>
          <w:trHeight w:val="314"/>
        </w:trPr>
        <w:tc>
          <w:tcPr>
            <w:tcW w:w="3561" w:type="pct"/>
            <w:shd w:val="clear" w:color="auto" w:fill="4F81BD"/>
          </w:tcPr>
          <w:p w14:paraId="28FCB70E" w14:textId="77777777" w:rsidR="00991E1C" w:rsidRPr="002F2FF7" w:rsidRDefault="00991E1C" w:rsidP="001318F5">
            <w:pPr>
              <w:jc w:val="center"/>
              <w:rPr>
                <w:b/>
                <w:bCs/>
                <w:color w:val="FFFFFF"/>
                <w:szCs w:val="24"/>
                <w:lang w:val="tr-TR"/>
              </w:rPr>
            </w:pPr>
            <w:r w:rsidRPr="002F2FF7">
              <w:rPr>
                <w:b/>
                <w:bCs/>
                <w:color w:val="FFFFFF"/>
                <w:szCs w:val="24"/>
                <w:lang w:val="tr-TR"/>
              </w:rPr>
              <w:t>Birim Adı</w:t>
            </w:r>
          </w:p>
        </w:tc>
        <w:tc>
          <w:tcPr>
            <w:tcW w:w="1439" w:type="pct"/>
            <w:shd w:val="clear" w:color="auto" w:fill="4F81BD"/>
          </w:tcPr>
          <w:p w14:paraId="02074DB6" w14:textId="77777777" w:rsidR="00991E1C" w:rsidRPr="002F2FF7" w:rsidRDefault="00991E1C" w:rsidP="001318F5">
            <w:pPr>
              <w:jc w:val="center"/>
              <w:rPr>
                <w:b/>
                <w:bCs/>
                <w:color w:val="FFFFFF"/>
                <w:szCs w:val="24"/>
                <w:lang w:val="tr-TR"/>
              </w:rPr>
            </w:pPr>
            <w:r w:rsidRPr="002F2FF7">
              <w:rPr>
                <w:b/>
                <w:bCs/>
                <w:color w:val="FFFFFF"/>
                <w:szCs w:val="24"/>
                <w:lang w:val="tr-TR"/>
              </w:rPr>
              <w:t>Toplam</w:t>
            </w:r>
          </w:p>
        </w:tc>
      </w:tr>
      <w:tr w:rsidR="00991E1C" w:rsidRPr="002F2FF7" w14:paraId="13081FD1" w14:textId="77777777" w:rsidTr="001318F5">
        <w:trPr>
          <w:trHeight w:val="314"/>
        </w:trPr>
        <w:tc>
          <w:tcPr>
            <w:tcW w:w="3561" w:type="pct"/>
            <w:tcBorders>
              <w:top w:val="single" w:sz="8" w:space="0" w:color="4F81BD"/>
              <w:left w:val="single" w:sz="8" w:space="0" w:color="4F81BD"/>
              <w:bottom w:val="single" w:sz="8" w:space="0" w:color="4F81BD"/>
            </w:tcBorders>
            <w:shd w:val="clear" w:color="auto" w:fill="auto"/>
          </w:tcPr>
          <w:p w14:paraId="545EF7F9" w14:textId="77777777" w:rsidR="00991E1C" w:rsidRPr="002F2FF7" w:rsidRDefault="00991E1C" w:rsidP="001318F5">
            <w:pPr>
              <w:rPr>
                <w:b/>
                <w:bCs/>
                <w:szCs w:val="24"/>
                <w:lang w:val="tr-TR"/>
              </w:rPr>
            </w:pPr>
            <w:r>
              <w:rPr>
                <w:b/>
                <w:bCs/>
                <w:szCs w:val="24"/>
                <w:lang w:val="tr-TR"/>
              </w:rPr>
              <w:t>İlahiyat</w:t>
            </w:r>
          </w:p>
        </w:tc>
        <w:tc>
          <w:tcPr>
            <w:tcW w:w="1439" w:type="pct"/>
            <w:tcBorders>
              <w:top w:val="single" w:sz="8" w:space="0" w:color="4F81BD"/>
              <w:bottom w:val="single" w:sz="8" w:space="0" w:color="4F81BD"/>
              <w:right w:val="single" w:sz="8" w:space="0" w:color="4F81BD"/>
            </w:tcBorders>
            <w:shd w:val="clear" w:color="auto" w:fill="auto"/>
          </w:tcPr>
          <w:p w14:paraId="5A5BE90B" w14:textId="77777777" w:rsidR="00991E1C" w:rsidRPr="00E511C6" w:rsidRDefault="00991E1C" w:rsidP="001318F5">
            <w:pPr>
              <w:jc w:val="center"/>
              <w:rPr>
                <w:bCs/>
                <w:szCs w:val="24"/>
                <w:lang w:val="tr-TR"/>
              </w:rPr>
            </w:pPr>
            <w:r>
              <w:rPr>
                <w:bCs/>
                <w:szCs w:val="24"/>
                <w:lang w:val="tr-TR"/>
              </w:rPr>
              <w:t>224</w:t>
            </w:r>
          </w:p>
        </w:tc>
      </w:tr>
      <w:tr w:rsidR="00991E1C" w:rsidRPr="002F2FF7" w14:paraId="19862632" w14:textId="77777777" w:rsidTr="001318F5">
        <w:trPr>
          <w:trHeight w:val="314"/>
        </w:trPr>
        <w:tc>
          <w:tcPr>
            <w:tcW w:w="3561" w:type="pct"/>
            <w:shd w:val="clear" w:color="auto" w:fill="auto"/>
          </w:tcPr>
          <w:p w14:paraId="39B96014" w14:textId="77777777" w:rsidR="00991E1C" w:rsidRPr="002F2FF7" w:rsidRDefault="00991E1C" w:rsidP="001318F5">
            <w:pPr>
              <w:rPr>
                <w:b/>
                <w:bCs/>
                <w:szCs w:val="24"/>
                <w:lang w:val="tr-TR"/>
              </w:rPr>
            </w:pPr>
          </w:p>
        </w:tc>
        <w:tc>
          <w:tcPr>
            <w:tcW w:w="1439" w:type="pct"/>
            <w:shd w:val="clear" w:color="auto" w:fill="auto"/>
          </w:tcPr>
          <w:p w14:paraId="17A7C03A" w14:textId="77777777" w:rsidR="00991E1C" w:rsidRPr="002F2FF7" w:rsidRDefault="00991E1C" w:rsidP="001318F5">
            <w:pPr>
              <w:jc w:val="center"/>
              <w:rPr>
                <w:b/>
                <w:bCs/>
                <w:szCs w:val="24"/>
                <w:lang w:val="tr-TR"/>
              </w:rPr>
            </w:pPr>
          </w:p>
        </w:tc>
      </w:tr>
      <w:tr w:rsidR="00991E1C" w:rsidRPr="002F2FF7" w14:paraId="1A4C36CC" w14:textId="77777777" w:rsidTr="001318F5">
        <w:trPr>
          <w:trHeight w:val="314"/>
        </w:trPr>
        <w:tc>
          <w:tcPr>
            <w:tcW w:w="3561" w:type="pct"/>
            <w:tcBorders>
              <w:top w:val="single" w:sz="8" w:space="0" w:color="4F81BD"/>
              <w:left w:val="single" w:sz="8" w:space="0" w:color="4F81BD"/>
              <w:bottom w:val="single" w:sz="8" w:space="0" w:color="4F81BD"/>
            </w:tcBorders>
            <w:shd w:val="clear" w:color="auto" w:fill="auto"/>
          </w:tcPr>
          <w:p w14:paraId="4A741DB0" w14:textId="77777777" w:rsidR="00991E1C" w:rsidRPr="002F2FF7" w:rsidRDefault="00991E1C" w:rsidP="001318F5">
            <w:pPr>
              <w:rPr>
                <w:b/>
                <w:bCs/>
                <w:szCs w:val="24"/>
                <w:lang w:val="tr-TR"/>
              </w:rPr>
            </w:pPr>
          </w:p>
        </w:tc>
        <w:tc>
          <w:tcPr>
            <w:tcW w:w="1439" w:type="pct"/>
            <w:tcBorders>
              <w:top w:val="single" w:sz="8" w:space="0" w:color="4F81BD"/>
              <w:bottom w:val="single" w:sz="8" w:space="0" w:color="4F81BD"/>
              <w:right w:val="single" w:sz="8" w:space="0" w:color="4F81BD"/>
            </w:tcBorders>
            <w:shd w:val="clear" w:color="auto" w:fill="auto"/>
          </w:tcPr>
          <w:p w14:paraId="63A3B463" w14:textId="77777777" w:rsidR="00991E1C" w:rsidRPr="002F2FF7" w:rsidRDefault="00991E1C" w:rsidP="001318F5">
            <w:pPr>
              <w:jc w:val="center"/>
              <w:rPr>
                <w:b/>
                <w:bCs/>
                <w:szCs w:val="24"/>
                <w:lang w:val="tr-TR"/>
              </w:rPr>
            </w:pPr>
          </w:p>
        </w:tc>
      </w:tr>
      <w:tr w:rsidR="00991E1C" w:rsidRPr="00370407" w14:paraId="4822DD51" w14:textId="77777777" w:rsidTr="001318F5">
        <w:trPr>
          <w:trHeight w:val="314"/>
        </w:trPr>
        <w:tc>
          <w:tcPr>
            <w:tcW w:w="3561" w:type="pct"/>
            <w:shd w:val="clear" w:color="auto" w:fill="auto"/>
          </w:tcPr>
          <w:p w14:paraId="78DEFB1C" w14:textId="77777777" w:rsidR="00991E1C" w:rsidRPr="00370407" w:rsidRDefault="00991E1C" w:rsidP="001318F5">
            <w:pPr>
              <w:rPr>
                <w:b/>
                <w:bCs/>
                <w:szCs w:val="24"/>
                <w:lang w:val="tr-TR"/>
              </w:rPr>
            </w:pPr>
          </w:p>
        </w:tc>
        <w:tc>
          <w:tcPr>
            <w:tcW w:w="1439" w:type="pct"/>
            <w:shd w:val="clear" w:color="auto" w:fill="auto"/>
          </w:tcPr>
          <w:p w14:paraId="1D545A8F" w14:textId="77777777" w:rsidR="00991E1C" w:rsidRPr="00370407" w:rsidRDefault="00991E1C" w:rsidP="001318F5">
            <w:pPr>
              <w:jc w:val="center"/>
              <w:rPr>
                <w:b/>
                <w:bCs/>
                <w:szCs w:val="24"/>
                <w:lang w:val="tr-TR"/>
              </w:rPr>
            </w:pPr>
          </w:p>
        </w:tc>
      </w:tr>
      <w:tr w:rsidR="00991E1C" w:rsidRPr="00370407" w14:paraId="0638DF93" w14:textId="77777777" w:rsidTr="001318F5">
        <w:trPr>
          <w:trHeight w:val="314"/>
        </w:trPr>
        <w:tc>
          <w:tcPr>
            <w:tcW w:w="3561" w:type="pct"/>
            <w:tcBorders>
              <w:top w:val="double" w:sz="6" w:space="0" w:color="4F81BD"/>
              <w:left w:val="single" w:sz="8" w:space="0" w:color="4F81BD"/>
              <w:bottom w:val="single" w:sz="8" w:space="0" w:color="4F81BD"/>
            </w:tcBorders>
            <w:shd w:val="clear" w:color="auto" w:fill="auto"/>
          </w:tcPr>
          <w:p w14:paraId="7C913D32" w14:textId="77777777" w:rsidR="00991E1C" w:rsidRPr="00370407" w:rsidRDefault="00991E1C" w:rsidP="001318F5">
            <w:pPr>
              <w:rPr>
                <w:b/>
                <w:bCs/>
                <w:szCs w:val="24"/>
                <w:lang w:val="tr-TR"/>
              </w:rPr>
            </w:pPr>
            <w:r w:rsidRPr="00370407">
              <w:rPr>
                <w:b/>
                <w:bCs/>
                <w:szCs w:val="24"/>
                <w:lang w:val="tr-TR"/>
              </w:rPr>
              <w:t>Toplam</w:t>
            </w:r>
          </w:p>
        </w:tc>
        <w:tc>
          <w:tcPr>
            <w:tcW w:w="1439" w:type="pct"/>
            <w:tcBorders>
              <w:top w:val="double" w:sz="6" w:space="0" w:color="4F81BD"/>
              <w:bottom w:val="single" w:sz="8" w:space="0" w:color="4F81BD"/>
              <w:right w:val="single" w:sz="8" w:space="0" w:color="4F81BD"/>
            </w:tcBorders>
            <w:shd w:val="clear" w:color="auto" w:fill="auto"/>
          </w:tcPr>
          <w:p w14:paraId="6AE5A005" w14:textId="77777777" w:rsidR="00991E1C" w:rsidRPr="00370407" w:rsidRDefault="00991E1C" w:rsidP="001318F5">
            <w:pPr>
              <w:jc w:val="center"/>
              <w:rPr>
                <w:b/>
                <w:bCs/>
                <w:szCs w:val="24"/>
                <w:lang w:val="tr-TR"/>
              </w:rPr>
            </w:pPr>
            <w:r w:rsidRPr="00370407">
              <w:rPr>
                <w:b/>
                <w:bCs/>
                <w:szCs w:val="24"/>
                <w:lang w:val="tr-TR"/>
              </w:rPr>
              <w:t>224</w:t>
            </w:r>
          </w:p>
        </w:tc>
      </w:tr>
    </w:tbl>
    <w:p w14:paraId="4EE5B257" w14:textId="77777777" w:rsidR="00991E1C" w:rsidRPr="00370407" w:rsidRDefault="00991E1C" w:rsidP="00991E1C">
      <w:pPr>
        <w:rPr>
          <w:szCs w:val="24"/>
          <w:lang w:val="tr-TR"/>
        </w:rPr>
      </w:pPr>
      <w:r w:rsidRPr="00370407">
        <w:rPr>
          <w:i/>
          <w:sz w:val="20"/>
          <w:lang w:val="tr-TR"/>
        </w:rPr>
        <w:t>31.12.2025 itibarı ile</w:t>
      </w:r>
    </w:p>
    <w:p w14:paraId="5CF78653" w14:textId="77777777" w:rsidR="00991E1C" w:rsidRPr="00370407" w:rsidRDefault="00991E1C" w:rsidP="00991E1C">
      <w:pPr>
        <w:pStyle w:val="ResimYazs"/>
        <w:rPr>
          <w:sz w:val="24"/>
          <w:szCs w:val="24"/>
        </w:rPr>
      </w:pPr>
    </w:p>
    <w:p w14:paraId="1EE90C60" w14:textId="77777777" w:rsidR="00991E1C" w:rsidRPr="00370407" w:rsidRDefault="00991E1C" w:rsidP="00991E1C">
      <w:pPr>
        <w:rPr>
          <w:lang w:val="tr-TR" w:eastAsia="tr-TR"/>
        </w:rPr>
      </w:pPr>
    </w:p>
    <w:p w14:paraId="6D8C79C4" w14:textId="77777777" w:rsidR="00991E1C" w:rsidRPr="00370407" w:rsidRDefault="00991E1C" w:rsidP="00991E1C">
      <w:pPr>
        <w:pStyle w:val="ResimYazs"/>
        <w:rPr>
          <w:sz w:val="24"/>
          <w:szCs w:val="24"/>
        </w:rPr>
      </w:pPr>
      <w:r w:rsidRPr="00370407">
        <w:rPr>
          <w:sz w:val="24"/>
          <w:szCs w:val="24"/>
        </w:rPr>
        <w:t xml:space="preserve">5.1.4 - Yatay Geçişle 2025 Yılında Fakültemize Gelen, Fakültemizden Ayrılan, Kurum İçi Geçiş Yapan Öğrencilerin Sayıları </w:t>
      </w:r>
    </w:p>
    <w:p w14:paraId="41284B90" w14:textId="77777777" w:rsidR="00991E1C" w:rsidRPr="00370407" w:rsidRDefault="00991E1C" w:rsidP="00991E1C">
      <w:pPr>
        <w:pStyle w:val="ResimYazs"/>
      </w:pPr>
    </w:p>
    <w:p w14:paraId="41E7BACA" w14:textId="77777777" w:rsidR="00991E1C" w:rsidRPr="00370407" w:rsidRDefault="00991E1C" w:rsidP="00991E1C">
      <w:pPr>
        <w:rPr>
          <w:lang w:val="tr-TR" w:eastAsia="tr-TR"/>
        </w:rPr>
      </w:pPr>
    </w:p>
    <w:p w14:paraId="71F5AB4D" w14:textId="77777777" w:rsidR="00991E1C" w:rsidRPr="00370407" w:rsidRDefault="00991E1C" w:rsidP="00991E1C">
      <w:pPr>
        <w:pStyle w:val="ResimYazs"/>
      </w:pPr>
      <w:r w:rsidRPr="00370407">
        <w:t xml:space="preserve">Tablo </w:t>
      </w:r>
      <w:fldSimple w:instr=" SEQ Tablo \* ARABIC ">
        <w:r w:rsidRPr="00370407">
          <w:rPr>
            <w:noProof/>
          </w:rPr>
          <w:t>36</w:t>
        </w:r>
      </w:fldSimple>
      <w:r w:rsidRPr="00370407">
        <w:t>:Yatay Geçişle 2025 Yılında Fakültemize Gelen, Fakültemizden Ayrılan, Kurum İçi Geçiş Yapan Öğrencilerin Sayıları</w:t>
      </w:r>
    </w:p>
    <w:tbl>
      <w:tblPr>
        <w:tblW w:w="4982" w:type="pct"/>
        <w:tblBorders>
          <w:top w:val="single" w:sz="8" w:space="0" w:color="4F81BD"/>
          <w:left w:val="single" w:sz="8" w:space="0" w:color="4F81BD"/>
          <w:bottom w:val="single" w:sz="8" w:space="0" w:color="4F81BD"/>
          <w:right w:val="single" w:sz="8" w:space="0" w:color="4F81BD"/>
        </w:tblBorders>
        <w:tblLook w:val="0620" w:firstRow="1" w:lastRow="0" w:firstColumn="0" w:lastColumn="0" w:noHBand="1" w:noVBand="1"/>
      </w:tblPr>
      <w:tblGrid>
        <w:gridCol w:w="2273"/>
        <w:gridCol w:w="2373"/>
        <w:gridCol w:w="2546"/>
        <w:gridCol w:w="1825"/>
      </w:tblGrid>
      <w:tr w:rsidR="00991E1C" w:rsidRPr="00370407" w14:paraId="02601A58" w14:textId="77777777" w:rsidTr="001318F5">
        <w:tc>
          <w:tcPr>
            <w:tcW w:w="5000" w:type="pct"/>
            <w:gridSpan w:val="4"/>
            <w:shd w:val="clear" w:color="auto" w:fill="4F81BD"/>
          </w:tcPr>
          <w:p w14:paraId="78B99398" w14:textId="77777777" w:rsidR="00991E1C" w:rsidRPr="00370407" w:rsidRDefault="00991E1C" w:rsidP="001318F5">
            <w:pPr>
              <w:spacing w:before="100" w:beforeAutospacing="1"/>
              <w:jc w:val="center"/>
              <w:rPr>
                <w:b/>
                <w:bCs/>
                <w:szCs w:val="24"/>
                <w:lang w:val="tr-TR"/>
              </w:rPr>
            </w:pPr>
            <w:r w:rsidRPr="00370407">
              <w:rPr>
                <w:b/>
                <w:bCs/>
                <w:szCs w:val="24"/>
                <w:lang w:val="tr-TR"/>
              </w:rPr>
              <w:t>Yatay Geçişle 2025Yılında Fakültemize Gelen, Fakültemizden Ayrılan, Kurum İçi Geçiş Yapan Öğrencilerin Sayıları ve Bölümleri</w:t>
            </w:r>
          </w:p>
        </w:tc>
      </w:tr>
      <w:tr w:rsidR="00991E1C" w:rsidRPr="00370407" w14:paraId="53B90E43" w14:textId="77777777" w:rsidTr="001318F5">
        <w:tc>
          <w:tcPr>
            <w:tcW w:w="2576" w:type="pct"/>
            <w:gridSpan w:val="2"/>
            <w:shd w:val="clear" w:color="auto" w:fill="auto"/>
          </w:tcPr>
          <w:p w14:paraId="3BDF59A4" w14:textId="77777777" w:rsidR="00991E1C" w:rsidRPr="00370407" w:rsidRDefault="00991E1C" w:rsidP="001318F5">
            <w:pPr>
              <w:spacing w:before="100" w:beforeAutospacing="1"/>
              <w:jc w:val="center"/>
              <w:rPr>
                <w:szCs w:val="24"/>
              </w:rPr>
            </w:pPr>
            <w:r w:rsidRPr="00370407">
              <w:rPr>
                <w:szCs w:val="24"/>
              </w:rPr>
              <w:t>Kurum Dışı</w:t>
            </w:r>
          </w:p>
        </w:tc>
        <w:tc>
          <w:tcPr>
            <w:tcW w:w="2424" w:type="pct"/>
            <w:gridSpan w:val="2"/>
            <w:shd w:val="clear" w:color="auto" w:fill="auto"/>
          </w:tcPr>
          <w:p w14:paraId="027EC0DA" w14:textId="77777777" w:rsidR="00991E1C" w:rsidRPr="00370407" w:rsidRDefault="00991E1C" w:rsidP="001318F5">
            <w:pPr>
              <w:spacing w:before="100" w:beforeAutospacing="1"/>
              <w:jc w:val="center"/>
              <w:rPr>
                <w:szCs w:val="24"/>
              </w:rPr>
            </w:pPr>
            <w:r w:rsidRPr="00370407">
              <w:rPr>
                <w:szCs w:val="24"/>
              </w:rPr>
              <w:t>Kurum İçi</w:t>
            </w:r>
          </w:p>
        </w:tc>
      </w:tr>
      <w:tr w:rsidR="00991E1C" w:rsidRPr="00370407" w14:paraId="4A7B05DE" w14:textId="77777777" w:rsidTr="001318F5">
        <w:tc>
          <w:tcPr>
            <w:tcW w:w="1260" w:type="pct"/>
            <w:shd w:val="clear" w:color="auto" w:fill="auto"/>
          </w:tcPr>
          <w:p w14:paraId="7D64FA7A" w14:textId="77777777" w:rsidR="00991E1C" w:rsidRPr="00370407" w:rsidRDefault="00991E1C" w:rsidP="001318F5">
            <w:pPr>
              <w:spacing w:before="100" w:beforeAutospacing="1"/>
              <w:jc w:val="center"/>
              <w:rPr>
                <w:szCs w:val="24"/>
              </w:rPr>
            </w:pPr>
            <w:r w:rsidRPr="00370407">
              <w:rPr>
                <w:szCs w:val="24"/>
              </w:rPr>
              <w:t>Gelen</w:t>
            </w:r>
          </w:p>
        </w:tc>
        <w:tc>
          <w:tcPr>
            <w:tcW w:w="1316" w:type="pct"/>
            <w:shd w:val="clear" w:color="auto" w:fill="auto"/>
          </w:tcPr>
          <w:p w14:paraId="25EA1EDF" w14:textId="77777777" w:rsidR="00991E1C" w:rsidRPr="00370407" w:rsidRDefault="00991E1C" w:rsidP="001318F5">
            <w:pPr>
              <w:spacing w:before="100" w:beforeAutospacing="1"/>
              <w:jc w:val="center"/>
              <w:rPr>
                <w:szCs w:val="24"/>
              </w:rPr>
            </w:pPr>
            <w:r w:rsidRPr="00370407">
              <w:rPr>
                <w:szCs w:val="24"/>
              </w:rPr>
              <w:t>Giden</w:t>
            </w:r>
          </w:p>
        </w:tc>
        <w:tc>
          <w:tcPr>
            <w:tcW w:w="1412" w:type="pct"/>
            <w:shd w:val="clear" w:color="auto" w:fill="auto"/>
          </w:tcPr>
          <w:p w14:paraId="21AF10ED" w14:textId="77777777" w:rsidR="00991E1C" w:rsidRPr="00370407" w:rsidRDefault="00991E1C" w:rsidP="001318F5">
            <w:pPr>
              <w:spacing w:before="100" w:beforeAutospacing="1"/>
              <w:jc w:val="center"/>
              <w:rPr>
                <w:szCs w:val="24"/>
              </w:rPr>
            </w:pPr>
            <w:r w:rsidRPr="00370407">
              <w:rPr>
                <w:szCs w:val="24"/>
              </w:rPr>
              <w:t>Gelen</w:t>
            </w:r>
          </w:p>
        </w:tc>
        <w:tc>
          <w:tcPr>
            <w:tcW w:w="1012" w:type="pct"/>
            <w:shd w:val="clear" w:color="auto" w:fill="auto"/>
          </w:tcPr>
          <w:p w14:paraId="54292B9D" w14:textId="77777777" w:rsidR="00991E1C" w:rsidRPr="00370407" w:rsidRDefault="00991E1C" w:rsidP="001318F5">
            <w:pPr>
              <w:spacing w:before="100" w:beforeAutospacing="1"/>
              <w:jc w:val="center"/>
              <w:rPr>
                <w:szCs w:val="24"/>
              </w:rPr>
            </w:pPr>
            <w:r w:rsidRPr="00370407">
              <w:rPr>
                <w:szCs w:val="24"/>
              </w:rPr>
              <w:t>Giden</w:t>
            </w:r>
          </w:p>
        </w:tc>
      </w:tr>
      <w:tr w:rsidR="00991E1C" w:rsidRPr="00370407" w14:paraId="7D9EA9C8" w14:textId="77777777" w:rsidTr="001318F5">
        <w:tc>
          <w:tcPr>
            <w:tcW w:w="1260" w:type="pct"/>
            <w:shd w:val="clear" w:color="auto" w:fill="auto"/>
          </w:tcPr>
          <w:p w14:paraId="6C9CFBB3" w14:textId="77777777" w:rsidR="00991E1C" w:rsidRPr="00370407" w:rsidRDefault="00991E1C" w:rsidP="001318F5">
            <w:pPr>
              <w:jc w:val="center"/>
              <w:rPr>
                <w:szCs w:val="24"/>
              </w:rPr>
            </w:pPr>
            <w:r w:rsidRPr="00370407">
              <w:rPr>
                <w:szCs w:val="24"/>
              </w:rPr>
              <w:t>4</w:t>
            </w:r>
          </w:p>
        </w:tc>
        <w:tc>
          <w:tcPr>
            <w:tcW w:w="1316" w:type="pct"/>
            <w:shd w:val="clear" w:color="auto" w:fill="auto"/>
          </w:tcPr>
          <w:p w14:paraId="5D70EB00" w14:textId="77777777" w:rsidR="00991E1C" w:rsidRPr="00370407" w:rsidRDefault="00991E1C" w:rsidP="001318F5">
            <w:pPr>
              <w:jc w:val="center"/>
              <w:rPr>
                <w:szCs w:val="24"/>
              </w:rPr>
            </w:pPr>
            <w:r w:rsidRPr="00370407">
              <w:rPr>
                <w:szCs w:val="24"/>
              </w:rPr>
              <w:t>10</w:t>
            </w:r>
          </w:p>
        </w:tc>
        <w:tc>
          <w:tcPr>
            <w:tcW w:w="1412" w:type="pct"/>
            <w:shd w:val="clear" w:color="auto" w:fill="auto"/>
          </w:tcPr>
          <w:p w14:paraId="4FF44B45" w14:textId="77777777" w:rsidR="00991E1C" w:rsidRPr="00370407" w:rsidRDefault="00991E1C" w:rsidP="001318F5">
            <w:pPr>
              <w:jc w:val="center"/>
              <w:rPr>
                <w:szCs w:val="24"/>
              </w:rPr>
            </w:pPr>
            <w:r w:rsidRPr="00370407">
              <w:rPr>
                <w:szCs w:val="24"/>
              </w:rPr>
              <w:t>-</w:t>
            </w:r>
          </w:p>
        </w:tc>
        <w:tc>
          <w:tcPr>
            <w:tcW w:w="1012" w:type="pct"/>
            <w:shd w:val="clear" w:color="auto" w:fill="auto"/>
          </w:tcPr>
          <w:p w14:paraId="69F881F6" w14:textId="77777777" w:rsidR="00991E1C" w:rsidRPr="00370407" w:rsidRDefault="00991E1C" w:rsidP="001318F5">
            <w:pPr>
              <w:jc w:val="center"/>
              <w:rPr>
                <w:szCs w:val="24"/>
              </w:rPr>
            </w:pPr>
            <w:r w:rsidRPr="00370407">
              <w:rPr>
                <w:szCs w:val="24"/>
              </w:rPr>
              <w:t>2</w:t>
            </w:r>
          </w:p>
        </w:tc>
      </w:tr>
    </w:tbl>
    <w:p w14:paraId="4AE461AE" w14:textId="77777777" w:rsidR="00991E1C" w:rsidRPr="00370407" w:rsidRDefault="00991E1C" w:rsidP="00991E1C">
      <w:pPr>
        <w:jc w:val="both"/>
        <w:rPr>
          <w:i/>
          <w:sz w:val="20"/>
          <w:lang w:val="tr-TR"/>
        </w:rPr>
      </w:pPr>
      <w:r w:rsidRPr="00370407">
        <w:rPr>
          <w:i/>
          <w:sz w:val="20"/>
          <w:lang w:val="tr-TR"/>
        </w:rPr>
        <w:t>31.12.2025 itibarı ile</w:t>
      </w:r>
    </w:p>
    <w:p w14:paraId="36842C26" w14:textId="77777777" w:rsidR="00991E1C" w:rsidRPr="00370407" w:rsidRDefault="00991E1C" w:rsidP="00991E1C">
      <w:pPr>
        <w:ind w:left="708" w:firstLine="708"/>
        <w:jc w:val="both"/>
        <w:rPr>
          <w:szCs w:val="24"/>
          <w:lang w:val="tr-TR"/>
        </w:rPr>
      </w:pPr>
    </w:p>
    <w:p w14:paraId="079E82C7" w14:textId="77777777" w:rsidR="00991E1C" w:rsidRPr="00370407" w:rsidRDefault="00991E1C" w:rsidP="00991E1C">
      <w:pPr>
        <w:ind w:left="708" w:firstLine="708"/>
        <w:jc w:val="both"/>
        <w:rPr>
          <w:szCs w:val="24"/>
          <w:lang w:val="tr-TR"/>
        </w:rPr>
      </w:pPr>
    </w:p>
    <w:p w14:paraId="670BBF04" w14:textId="77777777" w:rsidR="00991E1C" w:rsidRPr="00370407" w:rsidRDefault="00991E1C" w:rsidP="00991E1C">
      <w:pPr>
        <w:pStyle w:val="ResimYazs"/>
        <w:rPr>
          <w:sz w:val="24"/>
          <w:szCs w:val="24"/>
        </w:rPr>
      </w:pPr>
      <w:r w:rsidRPr="00370407">
        <w:rPr>
          <w:sz w:val="24"/>
          <w:szCs w:val="24"/>
        </w:rPr>
        <w:t>5.1.5 – İlahiyat Fakültesinden Ayrılan Öğrencilerin Sayısı</w:t>
      </w:r>
    </w:p>
    <w:p w14:paraId="48ABFB88" w14:textId="77777777" w:rsidR="00991E1C" w:rsidRPr="00370407" w:rsidRDefault="00991E1C" w:rsidP="00991E1C">
      <w:pPr>
        <w:ind w:left="708" w:firstLine="708"/>
        <w:jc w:val="both"/>
        <w:rPr>
          <w:szCs w:val="24"/>
          <w:lang w:val="tr-TR"/>
        </w:rPr>
      </w:pPr>
    </w:p>
    <w:p w14:paraId="08DD6CA6" w14:textId="77777777" w:rsidR="00991E1C" w:rsidRPr="00370407" w:rsidRDefault="00991E1C" w:rsidP="00991E1C">
      <w:pPr>
        <w:pStyle w:val="ResimYazs"/>
        <w:rPr>
          <w:sz w:val="24"/>
          <w:szCs w:val="24"/>
        </w:rPr>
      </w:pPr>
      <w:bookmarkStart w:id="85" w:name="_Toc533169391"/>
      <w:bookmarkStart w:id="86" w:name="_Toc416016267"/>
      <w:r w:rsidRPr="00370407">
        <w:t xml:space="preserve">Tablo </w:t>
      </w:r>
      <w:fldSimple w:instr=" SEQ Tablo \* ARABIC ">
        <w:r w:rsidRPr="00370407">
          <w:rPr>
            <w:noProof/>
          </w:rPr>
          <w:t>37</w:t>
        </w:r>
      </w:fldSimple>
      <w:r w:rsidRPr="00370407">
        <w:t>: İlahiyat Fakültesinden Ayrılan Öğrencilerin Sayısı</w:t>
      </w:r>
      <w:bookmarkEnd w:id="85"/>
      <w:r w:rsidRPr="00370407">
        <w:t xml:space="preserve"> </w:t>
      </w:r>
    </w:p>
    <w:tbl>
      <w:tblPr>
        <w:tblW w:w="4982" w:type="pct"/>
        <w:tblBorders>
          <w:top w:val="single" w:sz="8" w:space="0" w:color="4F81BD"/>
          <w:left w:val="single" w:sz="8" w:space="0" w:color="4F81BD"/>
          <w:bottom w:val="single" w:sz="8" w:space="0" w:color="4F81BD"/>
          <w:right w:val="single" w:sz="8" w:space="0" w:color="4F81BD"/>
        </w:tblBorders>
        <w:tblLayout w:type="fixed"/>
        <w:tblLook w:val="0620" w:firstRow="1" w:lastRow="0" w:firstColumn="0" w:lastColumn="0" w:noHBand="1" w:noVBand="1"/>
      </w:tblPr>
      <w:tblGrid>
        <w:gridCol w:w="1443"/>
        <w:gridCol w:w="1706"/>
        <w:gridCol w:w="1648"/>
        <w:gridCol w:w="1320"/>
        <w:gridCol w:w="1663"/>
        <w:gridCol w:w="1237"/>
      </w:tblGrid>
      <w:tr w:rsidR="00991E1C" w:rsidRPr="00370407" w14:paraId="6CF88D51" w14:textId="77777777" w:rsidTr="001318F5">
        <w:tc>
          <w:tcPr>
            <w:tcW w:w="5000" w:type="pct"/>
            <w:gridSpan w:val="6"/>
            <w:shd w:val="clear" w:color="auto" w:fill="4F81BD"/>
            <w:vAlign w:val="center"/>
          </w:tcPr>
          <w:p w14:paraId="319DC06C" w14:textId="77777777" w:rsidR="00991E1C" w:rsidRPr="00370407" w:rsidRDefault="00991E1C" w:rsidP="001318F5">
            <w:pPr>
              <w:ind w:left="363"/>
              <w:jc w:val="center"/>
              <w:rPr>
                <w:b/>
                <w:bCs/>
                <w:szCs w:val="24"/>
                <w:lang w:val="tr-TR"/>
              </w:rPr>
            </w:pPr>
            <w:r w:rsidRPr="00370407">
              <w:rPr>
                <w:b/>
                <w:bCs/>
                <w:szCs w:val="24"/>
                <w:lang w:val="tr-TR"/>
              </w:rPr>
              <w:t>İlahiyat Fakültesinden Ayrılan Öğrencilerin Sayısı</w:t>
            </w:r>
          </w:p>
          <w:p w14:paraId="0BEBB7D8" w14:textId="77777777" w:rsidR="00991E1C" w:rsidRPr="00370407" w:rsidRDefault="00991E1C" w:rsidP="001318F5">
            <w:pPr>
              <w:jc w:val="center"/>
              <w:rPr>
                <w:b/>
                <w:bCs/>
                <w:szCs w:val="24"/>
                <w:lang w:val="tr-TR"/>
              </w:rPr>
            </w:pPr>
            <w:r w:rsidRPr="00370407">
              <w:rPr>
                <w:b/>
                <w:bCs/>
                <w:szCs w:val="24"/>
                <w:lang w:val="tr-TR"/>
              </w:rPr>
              <w:t xml:space="preserve">(Yatay Geçiş Dışındaki Nedenlerle) </w:t>
            </w:r>
          </w:p>
        </w:tc>
      </w:tr>
      <w:tr w:rsidR="00991E1C" w:rsidRPr="00370407" w14:paraId="391B7D36" w14:textId="77777777" w:rsidTr="001318F5">
        <w:tc>
          <w:tcPr>
            <w:tcW w:w="4314" w:type="pct"/>
            <w:gridSpan w:val="5"/>
            <w:shd w:val="clear" w:color="auto" w:fill="auto"/>
            <w:vAlign w:val="center"/>
          </w:tcPr>
          <w:p w14:paraId="165250F1" w14:textId="77777777" w:rsidR="00991E1C" w:rsidRPr="00370407" w:rsidRDefault="00991E1C" w:rsidP="001318F5">
            <w:pPr>
              <w:spacing w:before="100" w:beforeAutospacing="1"/>
              <w:jc w:val="center"/>
              <w:rPr>
                <w:szCs w:val="24"/>
              </w:rPr>
            </w:pPr>
            <w:r w:rsidRPr="00370407">
              <w:rPr>
                <w:szCs w:val="24"/>
              </w:rPr>
              <w:t xml:space="preserve">Ayrılanların (Kaydı Silinenlerin) Sayısı </w:t>
            </w:r>
          </w:p>
        </w:tc>
        <w:tc>
          <w:tcPr>
            <w:tcW w:w="686" w:type="pct"/>
            <w:vMerge w:val="restart"/>
            <w:shd w:val="clear" w:color="auto" w:fill="auto"/>
            <w:vAlign w:val="center"/>
          </w:tcPr>
          <w:p w14:paraId="6EF7F268" w14:textId="77777777" w:rsidR="00991E1C" w:rsidRPr="00370407" w:rsidRDefault="00991E1C" w:rsidP="001318F5">
            <w:pPr>
              <w:spacing w:before="100" w:beforeAutospacing="1"/>
              <w:jc w:val="center"/>
              <w:rPr>
                <w:b/>
                <w:szCs w:val="24"/>
              </w:rPr>
            </w:pPr>
            <w:r w:rsidRPr="00370407">
              <w:rPr>
                <w:b/>
                <w:szCs w:val="24"/>
              </w:rPr>
              <w:t>Toplam</w:t>
            </w:r>
          </w:p>
        </w:tc>
      </w:tr>
      <w:tr w:rsidR="00991E1C" w:rsidRPr="00370407" w14:paraId="0D29B1EB" w14:textId="77777777" w:rsidTr="001318F5">
        <w:tc>
          <w:tcPr>
            <w:tcW w:w="800" w:type="pct"/>
            <w:shd w:val="clear" w:color="auto" w:fill="auto"/>
            <w:vAlign w:val="center"/>
          </w:tcPr>
          <w:p w14:paraId="6E9F5D27" w14:textId="77777777" w:rsidR="00991E1C" w:rsidRPr="00370407" w:rsidRDefault="00991E1C" w:rsidP="001318F5">
            <w:pPr>
              <w:jc w:val="center"/>
              <w:rPr>
                <w:szCs w:val="24"/>
              </w:rPr>
            </w:pPr>
            <w:r w:rsidRPr="00370407">
              <w:rPr>
                <w:szCs w:val="24"/>
              </w:rPr>
              <w:t xml:space="preserve">Kendi İsteği </w:t>
            </w:r>
          </w:p>
        </w:tc>
        <w:tc>
          <w:tcPr>
            <w:tcW w:w="946" w:type="pct"/>
            <w:shd w:val="clear" w:color="auto" w:fill="auto"/>
            <w:vAlign w:val="center"/>
          </w:tcPr>
          <w:p w14:paraId="72C58784" w14:textId="77777777" w:rsidR="00991E1C" w:rsidRPr="00370407" w:rsidRDefault="00991E1C" w:rsidP="001318F5">
            <w:pPr>
              <w:jc w:val="center"/>
              <w:rPr>
                <w:szCs w:val="24"/>
              </w:rPr>
            </w:pPr>
            <w:r w:rsidRPr="00370407">
              <w:rPr>
                <w:szCs w:val="24"/>
              </w:rPr>
              <w:t>Öğr. Ücr. Ve Katkı payı Yat.</w:t>
            </w:r>
          </w:p>
        </w:tc>
        <w:tc>
          <w:tcPr>
            <w:tcW w:w="914" w:type="pct"/>
            <w:shd w:val="clear" w:color="auto" w:fill="auto"/>
            <w:vAlign w:val="center"/>
          </w:tcPr>
          <w:p w14:paraId="1EECD7F4" w14:textId="77777777" w:rsidR="00991E1C" w:rsidRPr="00370407" w:rsidRDefault="00991E1C" w:rsidP="001318F5">
            <w:pPr>
              <w:jc w:val="center"/>
              <w:rPr>
                <w:szCs w:val="24"/>
              </w:rPr>
            </w:pPr>
            <w:r w:rsidRPr="00370407">
              <w:rPr>
                <w:szCs w:val="24"/>
              </w:rPr>
              <w:t xml:space="preserve">Başarısızlık (Azami Süre) </w:t>
            </w:r>
          </w:p>
        </w:tc>
        <w:tc>
          <w:tcPr>
            <w:tcW w:w="732" w:type="pct"/>
            <w:shd w:val="clear" w:color="auto" w:fill="auto"/>
            <w:vAlign w:val="center"/>
          </w:tcPr>
          <w:p w14:paraId="7F256EFF" w14:textId="77777777" w:rsidR="00991E1C" w:rsidRPr="00370407" w:rsidRDefault="00991E1C" w:rsidP="001318F5">
            <w:pPr>
              <w:jc w:val="center"/>
              <w:rPr>
                <w:szCs w:val="24"/>
              </w:rPr>
            </w:pPr>
            <w:r w:rsidRPr="00370407">
              <w:rPr>
                <w:szCs w:val="24"/>
              </w:rPr>
              <w:t xml:space="preserve">Yük. Öğ. Çıkarma </w:t>
            </w:r>
          </w:p>
        </w:tc>
        <w:tc>
          <w:tcPr>
            <w:tcW w:w="922" w:type="pct"/>
            <w:shd w:val="clear" w:color="auto" w:fill="auto"/>
            <w:vAlign w:val="center"/>
          </w:tcPr>
          <w:p w14:paraId="5A203827" w14:textId="77777777" w:rsidR="00991E1C" w:rsidRPr="00370407" w:rsidRDefault="00991E1C" w:rsidP="001318F5">
            <w:pPr>
              <w:jc w:val="center"/>
              <w:rPr>
                <w:szCs w:val="24"/>
              </w:rPr>
            </w:pPr>
            <w:r w:rsidRPr="00370407">
              <w:rPr>
                <w:szCs w:val="24"/>
              </w:rPr>
              <w:t>Diğer</w:t>
            </w:r>
          </w:p>
        </w:tc>
        <w:tc>
          <w:tcPr>
            <w:tcW w:w="686" w:type="pct"/>
            <w:vMerge/>
            <w:shd w:val="clear" w:color="auto" w:fill="auto"/>
            <w:vAlign w:val="center"/>
          </w:tcPr>
          <w:p w14:paraId="21171267" w14:textId="77777777" w:rsidR="00991E1C" w:rsidRPr="00370407" w:rsidRDefault="00991E1C" w:rsidP="001318F5">
            <w:pPr>
              <w:rPr>
                <w:szCs w:val="24"/>
              </w:rPr>
            </w:pPr>
          </w:p>
        </w:tc>
      </w:tr>
      <w:tr w:rsidR="00991E1C" w:rsidRPr="00370407" w14:paraId="0F50490B" w14:textId="77777777" w:rsidTr="001318F5">
        <w:tc>
          <w:tcPr>
            <w:tcW w:w="800" w:type="pct"/>
            <w:shd w:val="clear" w:color="auto" w:fill="auto"/>
            <w:vAlign w:val="center"/>
          </w:tcPr>
          <w:p w14:paraId="139B3634" w14:textId="77777777" w:rsidR="00991E1C" w:rsidRPr="00370407" w:rsidRDefault="00991E1C" w:rsidP="001318F5">
            <w:pPr>
              <w:jc w:val="center"/>
              <w:rPr>
                <w:szCs w:val="24"/>
              </w:rPr>
            </w:pPr>
            <w:r w:rsidRPr="00370407">
              <w:rPr>
                <w:szCs w:val="24"/>
              </w:rPr>
              <w:t>29</w:t>
            </w:r>
          </w:p>
        </w:tc>
        <w:tc>
          <w:tcPr>
            <w:tcW w:w="946" w:type="pct"/>
            <w:shd w:val="clear" w:color="auto" w:fill="auto"/>
            <w:vAlign w:val="center"/>
          </w:tcPr>
          <w:p w14:paraId="447B1459" w14:textId="77777777" w:rsidR="00991E1C" w:rsidRPr="00370407" w:rsidRDefault="00991E1C" w:rsidP="001318F5">
            <w:pPr>
              <w:jc w:val="center"/>
              <w:rPr>
                <w:szCs w:val="24"/>
              </w:rPr>
            </w:pPr>
            <w:r w:rsidRPr="00370407">
              <w:rPr>
                <w:szCs w:val="24"/>
              </w:rPr>
              <w:t>-</w:t>
            </w:r>
          </w:p>
        </w:tc>
        <w:tc>
          <w:tcPr>
            <w:tcW w:w="914" w:type="pct"/>
            <w:shd w:val="clear" w:color="auto" w:fill="auto"/>
            <w:vAlign w:val="center"/>
          </w:tcPr>
          <w:p w14:paraId="40C881A9" w14:textId="77777777" w:rsidR="00991E1C" w:rsidRPr="00370407" w:rsidRDefault="00991E1C" w:rsidP="001318F5">
            <w:pPr>
              <w:jc w:val="center"/>
              <w:rPr>
                <w:szCs w:val="24"/>
              </w:rPr>
            </w:pPr>
            <w:r w:rsidRPr="00370407">
              <w:rPr>
                <w:szCs w:val="24"/>
              </w:rPr>
              <w:t>111</w:t>
            </w:r>
          </w:p>
        </w:tc>
        <w:tc>
          <w:tcPr>
            <w:tcW w:w="732" w:type="pct"/>
            <w:shd w:val="clear" w:color="auto" w:fill="auto"/>
            <w:vAlign w:val="center"/>
          </w:tcPr>
          <w:p w14:paraId="6722F660" w14:textId="77777777" w:rsidR="00991E1C" w:rsidRPr="00370407" w:rsidRDefault="00991E1C" w:rsidP="001318F5">
            <w:pPr>
              <w:jc w:val="center"/>
              <w:rPr>
                <w:szCs w:val="24"/>
              </w:rPr>
            </w:pPr>
            <w:r w:rsidRPr="00370407">
              <w:rPr>
                <w:szCs w:val="24"/>
              </w:rPr>
              <w:t>-</w:t>
            </w:r>
          </w:p>
        </w:tc>
        <w:tc>
          <w:tcPr>
            <w:tcW w:w="922" w:type="pct"/>
            <w:shd w:val="clear" w:color="auto" w:fill="auto"/>
            <w:vAlign w:val="center"/>
          </w:tcPr>
          <w:p w14:paraId="4352B3BD" w14:textId="77777777" w:rsidR="00991E1C" w:rsidRPr="00370407" w:rsidRDefault="00991E1C" w:rsidP="001318F5">
            <w:pPr>
              <w:jc w:val="center"/>
              <w:rPr>
                <w:szCs w:val="24"/>
              </w:rPr>
            </w:pPr>
          </w:p>
        </w:tc>
        <w:tc>
          <w:tcPr>
            <w:tcW w:w="686" w:type="pct"/>
            <w:shd w:val="clear" w:color="auto" w:fill="auto"/>
            <w:vAlign w:val="center"/>
          </w:tcPr>
          <w:p w14:paraId="56C644F5" w14:textId="77777777" w:rsidR="00991E1C" w:rsidRPr="00370407" w:rsidRDefault="00991E1C" w:rsidP="001318F5">
            <w:pPr>
              <w:jc w:val="center"/>
              <w:rPr>
                <w:b/>
                <w:szCs w:val="24"/>
              </w:rPr>
            </w:pPr>
            <w:r w:rsidRPr="00370407">
              <w:rPr>
                <w:b/>
                <w:szCs w:val="24"/>
              </w:rPr>
              <w:t>140</w:t>
            </w:r>
          </w:p>
        </w:tc>
      </w:tr>
    </w:tbl>
    <w:p w14:paraId="160EDCE7" w14:textId="77777777" w:rsidR="00991E1C" w:rsidRPr="00370407" w:rsidRDefault="00991E1C" w:rsidP="00991E1C">
      <w:pPr>
        <w:jc w:val="both"/>
        <w:rPr>
          <w:i/>
          <w:sz w:val="20"/>
          <w:lang w:val="tr-TR"/>
        </w:rPr>
      </w:pPr>
      <w:r w:rsidRPr="00370407">
        <w:rPr>
          <w:i/>
          <w:sz w:val="20"/>
          <w:lang w:val="tr-TR"/>
        </w:rPr>
        <w:t>31.12.2025 itibarı ile</w:t>
      </w:r>
    </w:p>
    <w:p w14:paraId="533D3C58" w14:textId="77777777" w:rsidR="00991E1C" w:rsidRPr="00370407" w:rsidRDefault="00991E1C" w:rsidP="00991E1C">
      <w:pPr>
        <w:pStyle w:val="ResimYazs"/>
        <w:ind w:firstLine="708"/>
        <w:rPr>
          <w:sz w:val="24"/>
          <w:szCs w:val="24"/>
        </w:rPr>
      </w:pPr>
    </w:p>
    <w:p w14:paraId="6F40DF2C" w14:textId="77777777" w:rsidR="00991E1C" w:rsidRPr="00370407" w:rsidRDefault="00991E1C" w:rsidP="00991E1C">
      <w:pPr>
        <w:pStyle w:val="ResimYazs"/>
        <w:ind w:firstLine="708"/>
        <w:rPr>
          <w:sz w:val="24"/>
          <w:szCs w:val="24"/>
        </w:rPr>
      </w:pPr>
    </w:p>
    <w:p w14:paraId="26BE87B5" w14:textId="77777777" w:rsidR="00991E1C" w:rsidRPr="00370407" w:rsidRDefault="00991E1C" w:rsidP="00991E1C">
      <w:pPr>
        <w:pStyle w:val="ResimYazs"/>
        <w:rPr>
          <w:sz w:val="24"/>
          <w:szCs w:val="24"/>
        </w:rPr>
      </w:pPr>
      <w:r w:rsidRPr="00370407">
        <w:rPr>
          <w:sz w:val="24"/>
          <w:szCs w:val="24"/>
        </w:rPr>
        <w:t>5.1.6 - Disiplin Cezası Alan Öğrencilerin Sayısı ve Aldıkları Cezalar</w:t>
      </w:r>
      <w:bookmarkEnd w:id="86"/>
    </w:p>
    <w:p w14:paraId="7668F3CE" w14:textId="77777777" w:rsidR="00991E1C" w:rsidRPr="00370407" w:rsidRDefault="00991E1C" w:rsidP="00991E1C">
      <w:pPr>
        <w:rPr>
          <w:lang w:val="tr-TR" w:eastAsia="tr-TR"/>
        </w:rPr>
      </w:pPr>
    </w:p>
    <w:p w14:paraId="335E29DC" w14:textId="77777777" w:rsidR="00991E1C" w:rsidRPr="00370407" w:rsidRDefault="00991E1C" w:rsidP="00991E1C">
      <w:pPr>
        <w:pStyle w:val="ResimYazs"/>
      </w:pPr>
      <w:bookmarkStart w:id="87" w:name="_Toc533169392"/>
      <w:r w:rsidRPr="00370407">
        <w:t xml:space="preserve">Tablo </w:t>
      </w:r>
      <w:fldSimple w:instr=" SEQ Tablo \* ARABIC ">
        <w:r w:rsidRPr="00370407">
          <w:rPr>
            <w:noProof/>
          </w:rPr>
          <w:t>38</w:t>
        </w:r>
      </w:fldSimple>
      <w:r w:rsidRPr="00370407">
        <w:t>:İlahiyat Fakültesi Disiplin Cezası Alan Öğrencilerin Sayısı ve Aldıkları Cezalar</w:t>
      </w:r>
      <w:bookmarkEnd w:id="87"/>
    </w:p>
    <w:tbl>
      <w:tblPr>
        <w:tblW w:w="5000" w:type="pct"/>
        <w:tblBorders>
          <w:top w:val="single" w:sz="8" w:space="0" w:color="4F81BD"/>
          <w:left w:val="single" w:sz="8" w:space="0" w:color="4F81BD"/>
          <w:bottom w:val="single" w:sz="8" w:space="0" w:color="4F81BD"/>
          <w:right w:val="single" w:sz="8" w:space="0" w:color="4F81BD"/>
        </w:tblBorders>
        <w:tblLook w:val="0420" w:firstRow="1" w:lastRow="0" w:firstColumn="0" w:lastColumn="0" w:noHBand="0" w:noVBand="1"/>
      </w:tblPr>
      <w:tblGrid>
        <w:gridCol w:w="1175"/>
        <w:gridCol w:w="1524"/>
        <w:gridCol w:w="1510"/>
        <w:gridCol w:w="1765"/>
        <w:gridCol w:w="976"/>
        <w:gridCol w:w="1083"/>
        <w:gridCol w:w="1017"/>
      </w:tblGrid>
      <w:tr w:rsidR="00991E1C" w:rsidRPr="00370407" w14:paraId="3858A4E4" w14:textId="77777777" w:rsidTr="001318F5">
        <w:trPr>
          <w:trHeight w:val="438"/>
        </w:trPr>
        <w:tc>
          <w:tcPr>
            <w:tcW w:w="5000" w:type="pct"/>
            <w:gridSpan w:val="7"/>
            <w:shd w:val="clear" w:color="auto" w:fill="4F81BD"/>
            <w:vAlign w:val="center"/>
          </w:tcPr>
          <w:p w14:paraId="3E78B8DC" w14:textId="77777777" w:rsidR="00991E1C" w:rsidRPr="00370407" w:rsidRDefault="00991E1C" w:rsidP="001318F5">
            <w:pPr>
              <w:spacing w:before="100" w:beforeAutospacing="1"/>
              <w:jc w:val="center"/>
              <w:rPr>
                <w:b/>
                <w:bCs/>
                <w:szCs w:val="24"/>
              </w:rPr>
            </w:pPr>
            <w:r w:rsidRPr="00370407">
              <w:rPr>
                <w:b/>
                <w:bCs/>
                <w:szCs w:val="24"/>
              </w:rPr>
              <w:t xml:space="preserve">Disiplin Cezası Alan Öğrencilerin Sayısı ve Aldıkları Cezalar </w:t>
            </w:r>
          </w:p>
        </w:tc>
      </w:tr>
      <w:tr w:rsidR="00991E1C" w:rsidRPr="00370407" w14:paraId="1A860699" w14:textId="77777777" w:rsidTr="001318F5">
        <w:trPr>
          <w:trHeight w:val="565"/>
        </w:trPr>
        <w:tc>
          <w:tcPr>
            <w:tcW w:w="653" w:type="pct"/>
            <w:tcBorders>
              <w:top w:val="single" w:sz="8" w:space="0" w:color="4F81BD"/>
              <w:left w:val="single" w:sz="8" w:space="0" w:color="4F81BD"/>
              <w:bottom w:val="single" w:sz="8" w:space="0" w:color="4F81BD"/>
            </w:tcBorders>
            <w:shd w:val="clear" w:color="auto" w:fill="auto"/>
            <w:vAlign w:val="center"/>
          </w:tcPr>
          <w:p w14:paraId="3BBA97EB" w14:textId="77777777" w:rsidR="00991E1C" w:rsidRPr="00370407" w:rsidRDefault="00991E1C" w:rsidP="001318F5">
            <w:pPr>
              <w:spacing w:before="100" w:beforeAutospacing="1"/>
              <w:jc w:val="center"/>
              <w:rPr>
                <w:szCs w:val="24"/>
              </w:rPr>
            </w:pPr>
            <w:r w:rsidRPr="00370407">
              <w:rPr>
                <w:szCs w:val="24"/>
              </w:rPr>
              <w:t xml:space="preserve">Yük. Öğ. Çıkarma </w:t>
            </w:r>
          </w:p>
        </w:tc>
        <w:tc>
          <w:tcPr>
            <w:tcW w:w="846" w:type="pct"/>
            <w:tcBorders>
              <w:top w:val="single" w:sz="8" w:space="0" w:color="4F81BD"/>
              <w:bottom w:val="single" w:sz="8" w:space="0" w:color="4F81BD"/>
            </w:tcBorders>
            <w:shd w:val="clear" w:color="auto" w:fill="auto"/>
            <w:vAlign w:val="center"/>
          </w:tcPr>
          <w:p w14:paraId="0062EB17" w14:textId="77777777" w:rsidR="00991E1C" w:rsidRPr="00370407" w:rsidRDefault="00991E1C" w:rsidP="001318F5">
            <w:pPr>
              <w:spacing w:before="100" w:beforeAutospacing="1"/>
              <w:jc w:val="center"/>
              <w:rPr>
                <w:szCs w:val="24"/>
              </w:rPr>
            </w:pPr>
            <w:r w:rsidRPr="00370407">
              <w:rPr>
                <w:szCs w:val="24"/>
              </w:rPr>
              <w:t xml:space="preserve">2 Yarı Yıl Uzaklaştırma </w:t>
            </w:r>
          </w:p>
        </w:tc>
        <w:tc>
          <w:tcPr>
            <w:tcW w:w="838" w:type="pct"/>
            <w:tcBorders>
              <w:top w:val="single" w:sz="8" w:space="0" w:color="4F81BD"/>
              <w:bottom w:val="single" w:sz="8" w:space="0" w:color="4F81BD"/>
            </w:tcBorders>
            <w:shd w:val="clear" w:color="auto" w:fill="auto"/>
            <w:vAlign w:val="center"/>
          </w:tcPr>
          <w:p w14:paraId="6DE1873A" w14:textId="77777777" w:rsidR="00991E1C" w:rsidRPr="00370407" w:rsidRDefault="00991E1C" w:rsidP="001318F5">
            <w:pPr>
              <w:spacing w:before="100" w:beforeAutospacing="1"/>
              <w:jc w:val="center"/>
              <w:rPr>
                <w:szCs w:val="24"/>
              </w:rPr>
            </w:pPr>
            <w:r w:rsidRPr="00370407">
              <w:rPr>
                <w:szCs w:val="24"/>
              </w:rPr>
              <w:t xml:space="preserve">1 Yarı Yıl Uzaklaştırma </w:t>
            </w:r>
          </w:p>
        </w:tc>
        <w:tc>
          <w:tcPr>
            <w:tcW w:w="979" w:type="pct"/>
            <w:tcBorders>
              <w:top w:val="single" w:sz="8" w:space="0" w:color="4F81BD"/>
              <w:bottom w:val="single" w:sz="8" w:space="0" w:color="4F81BD"/>
            </w:tcBorders>
            <w:shd w:val="clear" w:color="auto" w:fill="auto"/>
            <w:vAlign w:val="center"/>
          </w:tcPr>
          <w:p w14:paraId="000DACEB" w14:textId="77777777" w:rsidR="00991E1C" w:rsidRPr="00370407" w:rsidRDefault="00991E1C" w:rsidP="001318F5">
            <w:pPr>
              <w:spacing w:before="100" w:beforeAutospacing="1"/>
              <w:jc w:val="center"/>
              <w:rPr>
                <w:szCs w:val="24"/>
              </w:rPr>
            </w:pPr>
            <w:r w:rsidRPr="00370407">
              <w:rPr>
                <w:szCs w:val="24"/>
              </w:rPr>
              <w:t xml:space="preserve">1 Hafta- 1 Ay Arası Uzaklaştırma </w:t>
            </w:r>
          </w:p>
        </w:tc>
        <w:tc>
          <w:tcPr>
            <w:tcW w:w="526" w:type="pct"/>
            <w:tcBorders>
              <w:top w:val="single" w:sz="8" w:space="0" w:color="4F81BD"/>
              <w:bottom w:val="single" w:sz="8" w:space="0" w:color="4F81BD"/>
            </w:tcBorders>
            <w:shd w:val="clear" w:color="auto" w:fill="auto"/>
            <w:vAlign w:val="center"/>
          </w:tcPr>
          <w:p w14:paraId="27AF6400" w14:textId="77777777" w:rsidR="00991E1C" w:rsidRPr="00370407" w:rsidRDefault="00991E1C" w:rsidP="001318F5">
            <w:pPr>
              <w:spacing w:before="100" w:beforeAutospacing="1"/>
              <w:jc w:val="center"/>
              <w:rPr>
                <w:szCs w:val="24"/>
              </w:rPr>
            </w:pPr>
            <w:r w:rsidRPr="00370407">
              <w:rPr>
                <w:szCs w:val="24"/>
              </w:rPr>
              <w:t xml:space="preserve">Kınama </w:t>
            </w:r>
          </w:p>
        </w:tc>
        <w:tc>
          <w:tcPr>
            <w:tcW w:w="602" w:type="pct"/>
            <w:tcBorders>
              <w:top w:val="single" w:sz="8" w:space="0" w:color="4F81BD"/>
              <w:bottom w:val="single" w:sz="8" w:space="0" w:color="4F81BD"/>
            </w:tcBorders>
            <w:shd w:val="clear" w:color="auto" w:fill="auto"/>
            <w:vAlign w:val="center"/>
          </w:tcPr>
          <w:p w14:paraId="0E9C296C" w14:textId="77777777" w:rsidR="00991E1C" w:rsidRPr="00370407" w:rsidRDefault="00991E1C" w:rsidP="001318F5">
            <w:pPr>
              <w:spacing w:before="100" w:beforeAutospacing="1"/>
              <w:jc w:val="center"/>
              <w:rPr>
                <w:szCs w:val="24"/>
              </w:rPr>
            </w:pPr>
            <w:r w:rsidRPr="00370407">
              <w:rPr>
                <w:szCs w:val="24"/>
              </w:rPr>
              <w:t xml:space="preserve">Uyarma </w:t>
            </w:r>
          </w:p>
        </w:tc>
        <w:tc>
          <w:tcPr>
            <w:tcW w:w="557" w:type="pct"/>
            <w:tcBorders>
              <w:top w:val="single" w:sz="8" w:space="0" w:color="4F81BD"/>
              <w:bottom w:val="single" w:sz="8" w:space="0" w:color="4F81BD"/>
              <w:right w:val="single" w:sz="8" w:space="0" w:color="4F81BD"/>
            </w:tcBorders>
            <w:shd w:val="clear" w:color="auto" w:fill="auto"/>
            <w:vAlign w:val="center"/>
          </w:tcPr>
          <w:p w14:paraId="17EDD80C" w14:textId="77777777" w:rsidR="00991E1C" w:rsidRPr="00370407" w:rsidRDefault="00991E1C" w:rsidP="001318F5">
            <w:pPr>
              <w:spacing w:before="100" w:beforeAutospacing="1"/>
              <w:jc w:val="center"/>
              <w:rPr>
                <w:b/>
                <w:szCs w:val="24"/>
              </w:rPr>
            </w:pPr>
            <w:r w:rsidRPr="00370407">
              <w:rPr>
                <w:b/>
                <w:szCs w:val="24"/>
              </w:rPr>
              <w:t>Toplam</w:t>
            </w:r>
          </w:p>
        </w:tc>
      </w:tr>
      <w:tr w:rsidR="00991E1C" w:rsidRPr="00370407" w14:paraId="784B082E" w14:textId="77777777" w:rsidTr="001318F5">
        <w:trPr>
          <w:trHeight w:val="290"/>
        </w:trPr>
        <w:tc>
          <w:tcPr>
            <w:tcW w:w="653" w:type="pct"/>
            <w:shd w:val="clear" w:color="auto" w:fill="auto"/>
            <w:vAlign w:val="center"/>
          </w:tcPr>
          <w:p w14:paraId="22B7E4F0" w14:textId="77777777" w:rsidR="00991E1C" w:rsidRPr="00370407" w:rsidRDefault="00991E1C" w:rsidP="001318F5">
            <w:pPr>
              <w:jc w:val="center"/>
              <w:rPr>
                <w:szCs w:val="24"/>
              </w:rPr>
            </w:pPr>
            <w:r w:rsidRPr="00370407">
              <w:rPr>
                <w:szCs w:val="24"/>
              </w:rPr>
              <w:t>-</w:t>
            </w:r>
          </w:p>
        </w:tc>
        <w:tc>
          <w:tcPr>
            <w:tcW w:w="846" w:type="pct"/>
            <w:shd w:val="clear" w:color="auto" w:fill="auto"/>
            <w:vAlign w:val="center"/>
          </w:tcPr>
          <w:p w14:paraId="03D69E5D" w14:textId="77777777" w:rsidR="00991E1C" w:rsidRPr="00370407" w:rsidRDefault="00991E1C" w:rsidP="001318F5">
            <w:pPr>
              <w:jc w:val="center"/>
              <w:rPr>
                <w:szCs w:val="24"/>
              </w:rPr>
            </w:pPr>
            <w:r w:rsidRPr="00370407">
              <w:rPr>
                <w:szCs w:val="24"/>
              </w:rPr>
              <w:t>-</w:t>
            </w:r>
          </w:p>
        </w:tc>
        <w:tc>
          <w:tcPr>
            <w:tcW w:w="838" w:type="pct"/>
            <w:shd w:val="clear" w:color="auto" w:fill="auto"/>
            <w:vAlign w:val="center"/>
          </w:tcPr>
          <w:p w14:paraId="5B85FAB9" w14:textId="77777777" w:rsidR="00991E1C" w:rsidRPr="00370407" w:rsidRDefault="00991E1C" w:rsidP="001318F5">
            <w:pPr>
              <w:jc w:val="center"/>
              <w:rPr>
                <w:szCs w:val="24"/>
              </w:rPr>
            </w:pPr>
            <w:r w:rsidRPr="00370407">
              <w:rPr>
                <w:szCs w:val="24"/>
              </w:rPr>
              <w:t>-</w:t>
            </w:r>
          </w:p>
        </w:tc>
        <w:tc>
          <w:tcPr>
            <w:tcW w:w="979" w:type="pct"/>
            <w:shd w:val="clear" w:color="auto" w:fill="auto"/>
            <w:vAlign w:val="center"/>
          </w:tcPr>
          <w:p w14:paraId="3DF07A1A" w14:textId="77777777" w:rsidR="00991E1C" w:rsidRPr="00370407" w:rsidRDefault="00991E1C" w:rsidP="001318F5">
            <w:pPr>
              <w:jc w:val="center"/>
              <w:rPr>
                <w:szCs w:val="24"/>
              </w:rPr>
            </w:pPr>
            <w:r w:rsidRPr="00370407">
              <w:rPr>
                <w:szCs w:val="24"/>
              </w:rPr>
              <w:t>3</w:t>
            </w:r>
          </w:p>
        </w:tc>
        <w:tc>
          <w:tcPr>
            <w:tcW w:w="526" w:type="pct"/>
            <w:shd w:val="clear" w:color="auto" w:fill="auto"/>
            <w:vAlign w:val="center"/>
          </w:tcPr>
          <w:p w14:paraId="4D890AB1" w14:textId="77777777" w:rsidR="00991E1C" w:rsidRPr="00370407" w:rsidRDefault="00991E1C" w:rsidP="001318F5">
            <w:pPr>
              <w:jc w:val="center"/>
              <w:rPr>
                <w:szCs w:val="24"/>
              </w:rPr>
            </w:pPr>
            <w:r w:rsidRPr="00370407">
              <w:rPr>
                <w:szCs w:val="24"/>
              </w:rPr>
              <w:t>1</w:t>
            </w:r>
          </w:p>
        </w:tc>
        <w:tc>
          <w:tcPr>
            <w:tcW w:w="602" w:type="pct"/>
            <w:shd w:val="clear" w:color="auto" w:fill="auto"/>
            <w:vAlign w:val="center"/>
          </w:tcPr>
          <w:p w14:paraId="1D6BFA93" w14:textId="77777777" w:rsidR="00991E1C" w:rsidRPr="00370407" w:rsidRDefault="00991E1C" w:rsidP="001318F5">
            <w:pPr>
              <w:jc w:val="center"/>
              <w:rPr>
                <w:szCs w:val="24"/>
              </w:rPr>
            </w:pPr>
            <w:r w:rsidRPr="00370407">
              <w:rPr>
                <w:szCs w:val="24"/>
              </w:rPr>
              <w:t>-</w:t>
            </w:r>
          </w:p>
        </w:tc>
        <w:tc>
          <w:tcPr>
            <w:tcW w:w="557" w:type="pct"/>
            <w:shd w:val="clear" w:color="auto" w:fill="auto"/>
            <w:vAlign w:val="center"/>
          </w:tcPr>
          <w:p w14:paraId="52789DD0" w14:textId="77777777" w:rsidR="00991E1C" w:rsidRPr="00370407" w:rsidRDefault="00991E1C" w:rsidP="001318F5">
            <w:pPr>
              <w:jc w:val="center"/>
              <w:rPr>
                <w:szCs w:val="24"/>
              </w:rPr>
            </w:pPr>
            <w:r w:rsidRPr="00370407">
              <w:rPr>
                <w:szCs w:val="24"/>
              </w:rPr>
              <w:t>4</w:t>
            </w:r>
          </w:p>
        </w:tc>
      </w:tr>
    </w:tbl>
    <w:p w14:paraId="7185C1D2" w14:textId="77777777" w:rsidR="00991E1C" w:rsidRPr="00370407" w:rsidRDefault="00991E1C" w:rsidP="00991E1C">
      <w:pPr>
        <w:jc w:val="both"/>
        <w:rPr>
          <w:i/>
          <w:sz w:val="20"/>
          <w:lang w:val="tr-TR"/>
        </w:rPr>
      </w:pPr>
      <w:r w:rsidRPr="00370407">
        <w:rPr>
          <w:i/>
          <w:sz w:val="20"/>
          <w:lang w:val="tr-TR"/>
        </w:rPr>
        <w:t>31.12.2025 itibarı ile</w:t>
      </w:r>
    </w:p>
    <w:p w14:paraId="336991E5" w14:textId="77777777" w:rsidR="00991E1C" w:rsidRPr="00370407" w:rsidRDefault="00991E1C" w:rsidP="00991E1C">
      <w:pPr>
        <w:pStyle w:val="ResimYazs"/>
        <w:rPr>
          <w:b w:val="0"/>
          <w:bCs w:val="0"/>
          <w:sz w:val="24"/>
          <w:szCs w:val="24"/>
          <w:lang w:eastAsia="ko-KR"/>
        </w:rPr>
      </w:pPr>
    </w:p>
    <w:p w14:paraId="2B27B344" w14:textId="77777777" w:rsidR="00991E1C" w:rsidRPr="00370407" w:rsidRDefault="00991E1C" w:rsidP="00991E1C">
      <w:pPr>
        <w:pStyle w:val="ResimYazs"/>
        <w:rPr>
          <w:sz w:val="24"/>
          <w:szCs w:val="24"/>
        </w:rPr>
      </w:pPr>
    </w:p>
    <w:p w14:paraId="3F7D98B6" w14:textId="77777777" w:rsidR="00991E1C" w:rsidRPr="00370407" w:rsidRDefault="00991E1C" w:rsidP="00991E1C">
      <w:pPr>
        <w:pStyle w:val="ResimYazs"/>
        <w:rPr>
          <w:sz w:val="24"/>
          <w:szCs w:val="24"/>
        </w:rPr>
      </w:pPr>
    </w:p>
    <w:p w14:paraId="740EDABA" w14:textId="1DB4E338" w:rsidR="00991E1C" w:rsidRPr="00370407" w:rsidRDefault="00991E1C" w:rsidP="00991E1C">
      <w:pPr>
        <w:pStyle w:val="ResimYazs"/>
        <w:rPr>
          <w:sz w:val="24"/>
          <w:szCs w:val="24"/>
        </w:rPr>
      </w:pPr>
      <w:r w:rsidRPr="00370407">
        <w:rPr>
          <w:sz w:val="24"/>
          <w:szCs w:val="24"/>
        </w:rPr>
        <w:lastRenderedPageBreak/>
        <w:t>5.1.7 - Öğretim Elemanı Başına Düşen Öğrenci Sayısı</w:t>
      </w:r>
    </w:p>
    <w:p w14:paraId="78E9F7EB" w14:textId="77777777" w:rsidR="00991E1C" w:rsidRPr="00370407" w:rsidRDefault="00991E1C" w:rsidP="00991E1C">
      <w:pPr>
        <w:rPr>
          <w:lang w:val="tr-TR" w:eastAsia="tr-TR"/>
        </w:rPr>
      </w:pPr>
    </w:p>
    <w:p w14:paraId="42D8F75E" w14:textId="77777777" w:rsidR="00991E1C" w:rsidRPr="00370407" w:rsidRDefault="00991E1C" w:rsidP="00991E1C">
      <w:pPr>
        <w:pStyle w:val="ResimYazs"/>
      </w:pPr>
      <w:bookmarkStart w:id="88" w:name="_Toc533169393"/>
      <w:r w:rsidRPr="00370407">
        <w:t xml:space="preserve">Tablo </w:t>
      </w:r>
      <w:fldSimple w:instr=" SEQ Tablo \* ARABIC ">
        <w:r w:rsidRPr="00370407">
          <w:rPr>
            <w:noProof/>
          </w:rPr>
          <w:t>39</w:t>
        </w:r>
      </w:fldSimple>
      <w:r w:rsidRPr="00370407">
        <w:t>: Öğretim Elemanı Başına Düşen Öğrenci Sayısı</w:t>
      </w:r>
      <w:bookmarkEnd w:id="88"/>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993"/>
        <w:gridCol w:w="5057"/>
      </w:tblGrid>
      <w:tr w:rsidR="00991E1C" w:rsidRPr="00370407" w14:paraId="0C6DA588" w14:textId="77777777" w:rsidTr="001318F5">
        <w:trPr>
          <w:trHeight w:val="692"/>
        </w:trPr>
        <w:tc>
          <w:tcPr>
            <w:tcW w:w="2245" w:type="pct"/>
            <w:shd w:val="clear" w:color="auto" w:fill="4F81BD"/>
            <w:noWrap/>
            <w:vAlign w:val="center"/>
            <w:hideMark/>
          </w:tcPr>
          <w:p w14:paraId="1896BAE0" w14:textId="77777777" w:rsidR="00991E1C" w:rsidRPr="00370407" w:rsidRDefault="00991E1C" w:rsidP="001318F5">
            <w:pPr>
              <w:rPr>
                <w:b/>
                <w:bCs/>
                <w:lang w:val="tr-TR"/>
              </w:rPr>
            </w:pPr>
            <w:proofErr w:type="gramStart"/>
            <w:r w:rsidRPr="00370407">
              <w:rPr>
                <w:b/>
                <w:bCs/>
                <w:lang w:val="tr-TR"/>
              </w:rPr>
              <w:t>İlahiyat  Fakültesi</w:t>
            </w:r>
            <w:proofErr w:type="gramEnd"/>
          </w:p>
          <w:p w14:paraId="698BE22A" w14:textId="77777777" w:rsidR="00991E1C" w:rsidRPr="00370407" w:rsidRDefault="00991E1C" w:rsidP="001318F5">
            <w:pPr>
              <w:rPr>
                <w:b/>
                <w:bCs/>
                <w:lang w:val="tr-TR"/>
              </w:rPr>
            </w:pPr>
          </w:p>
        </w:tc>
        <w:tc>
          <w:tcPr>
            <w:tcW w:w="2755" w:type="pct"/>
            <w:shd w:val="clear" w:color="auto" w:fill="4F81BD"/>
            <w:noWrap/>
            <w:vAlign w:val="center"/>
            <w:hideMark/>
          </w:tcPr>
          <w:p w14:paraId="36704757" w14:textId="2A04E9CA" w:rsidR="00991E1C" w:rsidRPr="00370407" w:rsidRDefault="00991E1C" w:rsidP="008642A7">
            <w:pPr>
              <w:rPr>
                <w:b/>
                <w:bCs/>
                <w:lang w:val="tr-TR"/>
              </w:rPr>
            </w:pPr>
            <w:r w:rsidRPr="00370407">
              <w:rPr>
                <w:b/>
                <w:bCs/>
                <w:lang w:val="tr-TR"/>
              </w:rPr>
              <w:t xml:space="preserve">Öğretim Elemanı Başına Düşen </w:t>
            </w:r>
            <w:proofErr w:type="gramStart"/>
            <w:r w:rsidRPr="00370407">
              <w:rPr>
                <w:b/>
                <w:bCs/>
                <w:lang w:val="tr-TR"/>
              </w:rPr>
              <w:t>Öğrenci  Sayısı</w:t>
            </w:r>
            <w:proofErr w:type="gramEnd"/>
          </w:p>
        </w:tc>
      </w:tr>
      <w:tr w:rsidR="00991E1C" w:rsidRPr="000930A2" w14:paraId="5C176BB2" w14:textId="77777777" w:rsidTr="001318F5">
        <w:trPr>
          <w:trHeight w:val="489"/>
        </w:trPr>
        <w:tc>
          <w:tcPr>
            <w:tcW w:w="2245" w:type="pct"/>
            <w:tcBorders>
              <w:top w:val="single" w:sz="8" w:space="0" w:color="4F81BD"/>
              <w:left w:val="single" w:sz="8" w:space="0" w:color="4F81BD"/>
              <w:bottom w:val="single" w:sz="8" w:space="0" w:color="4F81BD"/>
            </w:tcBorders>
            <w:shd w:val="clear" w:color="auto" w:fill="auto"/>
            <w:noWrap/>
            <w:vAlign w:val="center"/>
            <w:hideMark/>
          </w:tcPr>
          <w:p w14:paraId="65740C79" w14:textId="77777777" w:rsidR="00991E1C" w:rsidRPr="000930A2" w:rsidRDefault="00991E1C" w:rsidP="001318F5">
            <w:pPr>
              <w:widowControl w:val="0"/>
              <w:suppressLineNumbers/>
              <w:suppressAutoHyphens/>
              <w:jc w:val="both"/>
              <w:rPr>
                <w:b/>
                <w:bCs/>
                <w:kern w:val="1"/>
                <w:szCs w:val="24"/>
              </w:rPr>
            </w:pPr>
            <w:r>
              <w:rPr>
                <w:b/>
                <w:bCs/>
                <w:kern w:val="1"/>
                <w:szCs w:val="24"/>
              </w:rPr>
              <w:t>İlahiyat Fakültesi</w:t>
            </w:r>
          </w:p>
        </w:tc>
        <w:tc>
          <w:tcPr>
            <w:tcW w:w="2755" w:type="pct"/>
            <w:tcBorders>
              <w:top w:val="single" w:sz="8" w:space="0" w:color="4F81BD"/>
              <w:bottom w:val="single" w:sz="8" w:space="0" w:color="4F81BD"/>
              <w:right w:val="single" w:sz="8" w:space="0" w:color="4F81BD"/>
            </w:tcBorders>
            <w:shd w:val="clear" w:color="auto" w:fill="auto"/>
            <w:noWrap/>
            <w:vAlign w:val="center"/>
            <w:hideMark/>
          </w:tcPr>
          <w:p w14:paraId="300F7565" w14:textId="77777777" w:rsidR="00991E1C" w:rsidRPr="000930A2" w:rsidRDefault="00991E1C" w:rsidP="001318F5">
            <w:pPr>
              <w:widowControl w:val="0"/>
              <w:suppressLineNumbers/>
              <w:suppressAutoHyphens/>
              <w:jc w:val="center"/>
              <w:rPr>
                <w:kern w:val="1"/>
                <w:szCs w:val="24"/>
              </w:rPr>
            </w:pPr>
            <w:r>
              <w:rPr>
                <w:kern w:val="1"/>
                <w:szCs w:val="24"/>
              </w:rPr>
              <w:t>20,7</w:t>
            </w:r>
          </w:p>
        </w:tc>
      </w:tr>
    </w:tbl>
    <w:p w14:paraId="6B442855" w14:textId="1C4995CE" w:rsidR="00F2532C" w:rsidRPr="00E64DD4" w:rsidRDefault="00991E1C" w:rsidP="008642A7">
      <w:pPr>
        <w:jc w:val="both"/>
        <w:rPr>
          <w:szCs w:val="24"/>
          <w:lang w:val="tr-TR"/>
        </w:rPr>
      </w:pPr>
      <w:r w:rsidRPr="00EA61A0">
        <w:rPr>
          <w:i/>
          <w:sz w:val="20"/>
          <w:lang w:val="tr-TR"/>
        </w:rPr>
        <w:t>31.12.</w:t>
      </w:r>
      <w:r>
        <w:rPr>
          <w:i/>
          <w:sz w:val="20"/>
          <w:lang w:val="tr-TR"/>
        </w:rPr>
        <w:t>2025</w:t>
      </w:r>
      <w:r w:rsidRPr="00EA61A0">
        <w:rPr>
          <w:i/>
          <w:sz w:val="20"/>
          <w:lang w:val="tr-TR"/>
        </w:rPr>
        <w:t xml:space="preserve"> itibarı ile</w:t>
      </w:r>
    </w:p>
    <w:p w14:paraId="30CC3905" w14:textId="77777777" w:rsidR="009371CA" w:rsidRPr="00E64DD4" w:rsidRDefault="009371CA" w:rsidP="00F2532C">
      <w:pPr>
        <w:jc w:val="both"/>
        <w:rPr>
          <w:szCs w:val="24"/>
          <w:lang w:val="tr-TR"/>
        </w:rPr>
      </w:pPr>
    </w:p>
    <w:p w14:paraId="25B43D46" w14:textId="77777777" w:rsidR="00F2532C" w:rsidRPr="00E64DD4" w:rsidRDefault="00F75B9E" w:rsidP="00F2532C">
      <w:pPr>
        <w:jc w:val="both"/>
        <w:rPr>
          <w:b/>
          <w:szCs w:val="24"/>
        </w:rPr>
      </w:pPr>
      <w:r w:rsidRPr="00E64DD4">
        <w:rPr>
          <w:b/>
          <w:szCs w:val="24"/>
        </w:rPr>
        <w:t>5</w:t>
      </w:r>
      <w:r w:rsidRPr="00E64DD4">
        <w:rPr>
          <w:b/>
          <w:bCs/>
          <w:szCs w:val="24"/>
          <w:lang w:val="tr-TR" w:eastAsia="tr-TR"/>
        </w:rPr>
        <w:t xml:space="preserve">.1.8 - </w:t>
      </w:r>
      <w:r w:rsidR="00F2532C" w:rsidRPr="00E64DD4">
        <w:rPr>
          <w:b/>
          <w:bCs/>
          <w:szCs w:val="24"/>
          <w:lang w:val="tr-TR" w:eastAsia="tr-TR"/>
        </w:rPr>
        <w:t xml:space="preserve">  </w:t>
      </w:r>
      <w:r w:rsidRPr="00E64DD4">
        <w:rPr>
          <w:b/>
          <w:bCs/>
          <w:szCs w:val="24"/>
          <w:lang w:val="tr-TR" w:eastAsia="tr-TR"/>
        </w:rPr>
        <w:t>Öğrenci Toplulukları</w:t>
      </w:r>
      <w:r w:rsidR="00F2532C" w:rsidRPr="00E64DD4">
        <w:rPr>
          <w:b/>
          <w:bCs/>
          <w:szCs w:val="24"/>
          <w:lang w:val="tr-TR" w:eastAsia="tr-TR"/>
        </w:rPr>
        <w:t xml:space="preserve">  </w:t>
      </w:r>
      <w:r w:rsidR="00375AE2" w:rsidRPr="00E64DD4">
        <w:rPr>
          <w:b/>
          <w:bCs/>
          <w:szCs w:val="24"/>
          <w:lang w:val="tr-TR" w:eastAsia="tr-TR"/>
        </w:rPr>
        <w:tab/>
      </w:r>
    </w:p>
    <w:p w14:paraId="0E9F72B6" w14:textId="31A1FB65" w:rsidR="00707704" w:rsidRPr="00E64DD4" w:rsidRDefault="00707704" w:rsidP="00707704">
      <w:pPr>
        <w:pStyle w:val="ResimYazs"/>
        <w:rPr>
          <w:szCs w:val="24"/>
        </w:rPr>
      </w:pPr>
      <w:bookmarkStart w:id="89" w:name="_Toc189219349"/>
      <w:bookmarkEnd w:id="77"/>
      <w:r w:rsidRPr="00E64DD4">
        <w:t xml:space="preserve">Tablo </w:t>
      </w:r>
      <w:fldSimple w:instr=" SEQ Tablo \* ARABIC ">
        <w:r w:rsidR="000E4218" w:rsidRPr="00E64DD4">
          <w:rPr>
            <w:noProof/>
          </w:rPr>
          <w:t>40</w:t>
        </w:r>
      </w:fldSimple>
      <w:r w:rsidRPr="00E64DD4">
        <w:t>: Öğrenci Toplulukları</w:t>
      </w:r>
      <w:bookmarkEnd w:id="89"/>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90"/>
        <w:gridCol w:w="6890"/>
        <w:gridCol w:w="1570"/>
      </w:tblGrid>
      <w:tr w:rsidR="00D955C9" w:rsidRPr="00D955C9" w14:paraId="277555D7" w14:textId="77777777" w:rsidTr="00E477F3">
        <w:trPr>
          <w:trHeight w:val="493"/>
        </w:trPr>
        <w:tc>
          <w:tcPr>
            <w:tcW w:w="9050" w:type="dxa"/>
            <w:gridSpan w:val="3"/>
            <w:shd w:val="clear" w:color="auto" w:fill="4F81BD"/>
            <w:vAlign w:val="center"/>
          </w:tcPr>
          <w:p w14:paraId="16006026" w14:textId="77777777" w:rsidR="00707704" w:rsidRPr="00D955C9" w:rsidRDefault="00707704">
            <w:pPr>
              <w:jc w:val="center"/>
              <w:rPr>
                <w:b/>
                <w:bCs/>
                <w:lang w:val="tr-TR" w:eastAsia="tr-TR"/>
              </w:rPr>
            </w:pPr>
            <w:r w:rsidRPr="00D955C9">
              <w:rPr>
                <w:b/>
                <w:bCs/>
                <w:lang w:val="tr-TR" w:eastAsia="tr-TR"/>
              </w:rPr>
              <w:t>ÖĞRENCİ TOPLULUKLARI</w:t>
            </w:r>
          </w:p>
        </w:tc>
      </w:tr>
      <w:tr w:rsidR="00D955C9" w:rsidRPr="00D955C9" w14:paraId="4BCBC307"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5B6AF03F" w14:textId="77777777" w:rsidR="00707704" w:rsidRPr="00D955C9" w:rsidRDefault="00707704">
            <w:pPr>
              <w:rPr>
                <w:b/>
                <w:bCs/>
                <w:lang w:val="tr-TR" w:eastAsia="tr-TR"/>
              </w:rPr>
            </w:pPr>
            <w:r w:rsidRPr="00D955C9">
              <w:rPr>
                <w:b/>
                <w:bCs/>
                <w:lang w:val="tr-TR" w:eastAsia="tr-TR"/>
              </w:rPr>
              <w:t>No:</w:t>
            </w:r>
          </w:p>
        </w:tc>
        <w:tc>
          <w:tcPr>
            <w:tcW w:w="6890" w:type="dxa"/>
            <w:tcBorders>
              <w:top w:val="single" w:sz="8" w:space="0" w:color="4F81BD"/>
              <w:bottom w:val="single" w:sz="8" w:space="0" w:color="4F81BD"/>
            </w:tcBorders>
            <w:shd w:val="clear" w:color="auto" w:fill="auto"/>
            <w:vAlign w:val="center"/>
          </w:tcPr>
          <w:p w14:paraId="308F843E" w14:textId="77777777" w:rsidR="00707704" w:rsidRPr="00D955C9" w:rsidRDefault="00707704">
            <w:pPr>
              <w:rPr>
                <w:lang w:val="tr-TR" w:eastAsia="tr-TR"/>
              </w:rPr>
            </w:pPr>
            <w:r w:rsidRPr="00D955C9">
              <w:rPr>
                <w:lang w:val="tr-TR" w:eastAsia="tr-TR"/>
              </w:rPr>
              <w:t>Adı</w:t>
            </w:r>
          </w:p>
        </w:tc>
        <w:tc>
          <w:tcPr>
            <w:tcW w:w="1570" w:type="dxa"/>
            <w:tcBorders>
              <w:top w:val="single" w:sz="8" w:space="0" w:color="4F81BD"/>
              <w:bottom w:val="single" w:sz="8" w:space="0" w:color="4F81BD"/>
              <w:right w:val="single" w:sz="8" w:space="0" w:color="4F81BD"/>
            </w:tcBorders>
            <w:shd w:val="clear" w:color="auto" w:fill="auto"/>
            <w:vAlign w:val="center"/>
          </w:tcPr>
          <w:p w14:paraId="0CD112D2" w14:textId="77777777" w:rsidR="00707704" w:rsidRPr="00D955C9" w:rsidRDefault="00707704" w:rsidP="00D955C9">
            <w:pPr>
              <w:jc w:val="center"/>
              <w:rPr>
                <w:lang w:val="tr-TR" w:eastAsia="tr-TR"/>
              </w:rPr>
            </w:pPr>
            <w:r w:rsidRPr="00D955C9">
              <w:rPr>
                <w:lang w:val="tr-TR" w:eastAsia="tr-TR"/>
              </w:rPr>
              <w:t>Üye Sayısı</w:t>
            </w:r>
          </w:p>
        </w:tc>
      </w:tr>
      <w:tr w:rsidR="00D955C9" w:rsidRPr="00D955C9" w14:paraId="077A781B" w14:textId="77777777" w:rsidTr="00E477F3">
        <w:tc>
          <w:tcPr>
            <w:tcW w:w="590" w:type="dxa"/>
            <w:shd w:val="clear" w:color="auto" w:fill="auto"/>
            <w:vAlign w:val="center"/>
          </w:tcPr>
          <w:p w14:paraId="6305BAFC" w14:textId="77777777" w:rsidR="00E477F3" w:rsidRPr="00D955C9" w:rsidRDefault="00E477F3" w:rsidP="00E477F3">
            <w:pPr>
              <w:rPr>
                <w:b/>
                <w:bCs/>
                <w:lang w:val="tr-TR" w:eastAsia="tr-TR"/>
              </w:rPr>
            </w:pPr>
            <w:r w:rsidRPr="00D955C9">
              <w:rPr>
                <w:b/>
                <w:bCs/>
                <w:lang w:val="tr-TR" w:eastAsia="tr-TR"/>
              </w:rPr>
              <w:t>1</w:t>
            </w:r>
          </w:p>
        </w:tc>
        <w:tc>
          <w:tcPr>
            <w:tcW w:w="6890" w:type="dxa"/>
            <w:tcBorders>
              <w:top w:val="single" w:sz="8" w:space="0" w:color="4F81BD"/>
              <w:bottom w:val="single" w:sz="8" w:space="0" w:color="4F81BD"/>
            </w:tcBorders>
            <w:shd w:val="clear" w:color="auto" w:fill="auto"/>
            <w:vAlign w:val="center"/>
          </w:tcPr>
          <w:p w14:paraId="6DE32E69" w14:textId="26089803" w:rsidR="00E477F3" w:rsidRPr="00D955C9" w:rsidRDefault="00E477F3" w:rsidP="00E477F3">
            <w:pPr>
              <w:rPr>
                <w:lang w:val="tr-TR" w:eastAsia="tr-TR"/>
              </w:rPr>
            </w:pPr>
            <w:r w:rsidRPr="00D955C9">
              <w:rPr>
                <w:lang w:val="tr-TR" w:eastAsia="tr-TR"/>
              </w:rPr>
              <w:t>Doğu Batı Topluluğu</w:t>
            </w:r>
          </w:p>
        </w:tc>
        <w:tc>
          <w:tcPr>
            <w:tcW w:w="1570" w:type="dxa"/>
            <w:shd w:val="clear" w:color="auto" w:fill="auto"/>
            <w:vAlign w:val="center"/>
          </w:tcPr>
          <w:p w14:paraId="3F785C51" w14:textId="5BC753DF" w:rsidR="00E477F3" w:rsidRPr="00D955C9" w:rsidRDefault="00D955C9" w:rsidP="00D955C9">
            <w:pPr>
              <w:jc w:val="center"/>
              <w:rPr>
                <w:lang w:val="tr-TR" w:eastAsia="tr-TR"/>
              </w:rPr>
            </w:pPr>
            <w:r w:rsidRPr="00D955C9">
              <w:rPr>
                <w:lang w:val="tr-TR" w:eastAsia="tr-TR"/>
              </w:rPr>
              <w:t>150</w:t>
            </w:r>
          </w:p>
        </w:tc>
      </w:tr>
      <w:tr w:rsidR="00D955C9" w:rsidRPr="00D955C9" w14:paraId="46853CA9"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005E4DC6" w14:textId="77777777" w:rsidR="004741FD" w:rsidRPr="00D955C9" w:rsidRDefault="004741FD" w:rsidP="004741FD">
            <w:pPr>
              <w:rPr>
                <w:b/>
                <w:bCs/>
                <w:lang w:val="tr-TR" w:eastAsia="tr-TR"/>
              </w:rPr>
            </w:pPr>
            <w:r w:rsidRPr="00D955C9">
              <w:rPr>
                <w:b/>
                <w:bCs/>
                <w:lang w:val="tr-TR" w:eastAsia="tr-TR"/>
              </w:rPr>
              <w:t>2</w:t>
            </w:r>
          </w:p>
        </w:tc>
        <w:tc>
          <w:tcPr>
            <w:tcW w:w="6890" w:type="dxa"/>
            <w:tcBorders>
              <w:top w:val="single" w:sz="8" w:space="0" w:color="4F81BD"/>
              <w:bottom w:val="single" w:sz="8" w:space="0" w:color="4F81BD"/>
            </w:tcBorders>
            <w:shd w:val="clear" w:color="auto" w:fill="auto"/>
            <w:vAlign w:val="center"/>
          </w:tcPr>
          <w:p w14:paraId="3CDA4D9E" w14:textId="368D7DF3" w:rsidR="004741FD" w:rsidRPr="00D955C9" w:rsidRDefault="004741FD" w:rsidP="004741FD">
            <w:pPr>
              <w:rPr>
                <w:lang w:val="tr-TR" w:eastAsia="tr-TR"/>
              </w:rPr>
            </w:pPr>
            <w:r w:rsidRPr="00D955C9">
              <w:rPr>
                <w:rFonts w:asciiTheme="majorBidi" w:hAnsiTheme="majorBidi" w:cstheme="majorBidi"/>
                <w:szCs w:val="24"/>
              </w:rPr>
              <w:t>Akademik Düşünce Eğitim ve Medeniyet Kulübü</w:t>
            </w:r>
          </w:p>
        </w:tc>
        <w:tc>
          <w:tcPr>
            <w:tcW w:w="1570" w:type="dxa"/>
            <w:tcBorders>
              <w:top w:val="single" w:sz="8" w:space="0" w:color="4F81BD"/>
              <w:bottom w:val="single" w:sz="8" w:space="0" w:color="4F81BD"/>
              <w:right w:val="single" w:sz="8" w:space="0" w:color="4F81BD"/>
            </w:tcBorders>
            <w:shd w:val="clear" w:color="auto" w:fill="auto"/>
            <w:vAlign w:val="center"/>
          </w:tcPr>
          <w:p w14:paraId="1DE07214" w14:textId="686E3C80" w:rsidR="004741FD" w:rsidRPr="00D955C9" w:rsidRDefault="00D955C9" w:rsidP="00D955C9">
            <w:pPr>
              <w:jc w:val="center"/>
              <w:rPr>
                <w:lang w:val="tr-TR" w:eastAsia="tr-TR"/>
              </w:rPr>
            </w:pPr>
            <w:r w:rsidRPr="00D955C9">
              <w:rPr>
                <w:lang w:val="tr-TR" w:eastAsia="tr-TR"/>
              </w:rPr>
              <w:t>60</w:t>
            </w:r>
          </w:p>
        </w:tc>
      </w:tr>
      <w:tr w:rsidR="00D955C9" w:rsidRPr="00D955C9" w14:paraId="0FF7A683"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0074FF9B" w14:textId="77777777" w:rsidR="004741FD" w:rsidRPr="00D955C9" w:rsidRDefault="004741FD" w:rsidP="004741FD">
            <w:pPr>
              <w:rPr>
                <w:b/>
                <w:bCs/>
                <w:lang w:val="tr-TR" w:eastAsia="tr-TR"/>
              </w:rPr>
            </w:pPr>
            <w:r w:rsidRPr="00D955C9">
              <w:rPr>
                <w:b/>
                <w:bCs/>
                <w:lang w:val="tr-TR" w:eastAsia="tr-TR"/>
              </w:rPr>
              <w:t>3</w:t>
            </w:r>
          </w:p>
        </w:tc>
        <w:tc>
          <w:tcPr>
            <w:tcW w:w="6890" w:type="dxa"/>
            <w:tcBorders>
              <w:top w:val="single" w:sz="8" w:space="0" w:color="4F81BD"/>
              <w:bottom w:val="single" w:sz="8" w:space="0" w:color="4F81BD"/>
            </w:tcBorders>
            <w:shd w:val="clear" w:color="auto" w:fill="auto"/>
            <w:vAlign w:val="center"/>
          </w:tcPr>
          <w:p w14:paraId="237E997A" w14:textId="6D2592E4" w:rsidR="004741FD" w:rsidRPr="00D955C9" w:rsidRDefault="004741FD" w:rsidP="004741FD">
            <w:pPr>
              <w:rPr>
                <w:lang w:val="tr-TR" w:eastAsia="tr-TR"/>
              </w:rPr>
            </w:pPr>
            <w:r w:rsidRPr="00D955C9">
              <w:rPr>
                <w:lang w:val="tr-TR" w:eastAsia="tr-TR"/>
              </w:rPr>
              <w:t>Akademik Gelişim ve Değerler Kulubü</w:t>
            </w:r>
          </w:p>
        </w:tc>
        <w:tc>
          <w:tcPr>
            <w:tcW w:w="1570" w:type="dxa"/>
            <w:tcBorders>
              <w:top w:val="single" w:sz="8" w:space="0" w:color="4F81BD"/>
              <w:bottom w:val="single" w:sz="8" w:space="0" w:color="4F81BD"/>
              <w:right w:val="single" w:sz="8" w:space="0" w:color="4F81BD"/>
            </w:tcBorders>
            <w:shd w:val="clear" w:color="auto" w:fill="auto"/>
            <w:vAlign w:val="center"/>
          </w:tcPr>
          <w:p w14:paraId="4AD2B1B1" w14:textId="34A2663B" w:rsidR="004741FD" w:rsidRPr="00D955C9" w:rsidRDefault="00D955C9" w:rsidP="00D955C9">
            <w:pPr>
              <w:jc w:val="center"/>
              <w:rPr>
                <w:lang w:val="tr-TR" w:eastAsia="tr-TR"/>
              </w:rPr>
            </w:pPr>
            <w:r w:rsidRPr="00D955C9">
              <w:rPr>
                <w:lang w:val="tr-TR" w:eastAsia="tr-TR"/>
              </w:rPr>
              <w:t>70</w:t>
            </w:r>
          </w:p>
        </w:tc>
      </w:tr>
      <w:tr w:rsidR="00D955C9" w:rsidRPr="00D955C9" w14:paraId="5DBDD92F"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2ABBAB3C" w14:textId="77777777" w:rsidR="00707704" w:rsidRPr="00D955C9" w:rsidRDefault="00707704">
            <w:pPr>
              <w:rPr>
                <w:b/>
                <w:bCs/>
                <w:lang w:val="tr-TR" w:eastAsia="tr-TR"/>
              </w:rPr>
            </w:pPr>
            <w:r w:rsidRPr="00D955C9">
              <w:rPr>
                <w:b/>
                <w:bCs/>
                <w:lang w:val="tr-TR" w:eastAsia="tr-TR"/>
              </w:rPr>
              <w:t>4</w:t>
            </w:r>
          </w:p>
        </w:tc>
        <w:tc>
          <w:tcPr>
            <w:tcW w:w="6890" w:type="dxa"/>
            <w:tcBorders>
              <w:top w:val="single" w:sz="8" w:space="0" w:color="4F81BD"/>
              <w:bottom w:val="single" w:sz="8" w:space="0" w:color="4F81BD"/>
            </w:tcBorders>
            <w:shd w:val="clear" w:color="auto" w:fill="auto"/>
            <w:vAlign w:val="center"/>
          </w:tcPr>
          <w:p w14:paraId="7CA4E6BF" w14:textId="36CD4F36" w:rsidR="00707704" w:rsidRPr="00D955C9" w:rsidRDefault="00E477F3">
            <w:pPr>
              <w:rPr>
                <w:lang w:val="tr-TR" w:eastAsia="tr-TR"/>
              </w:rPr>
            </w:pPr>
            <w:r w:rsidRPr="00D955C9">
              <w:rPr>
                <w:szCs w:val="24"/>
              </w:rPr>
              <w:t>Sosyal Sorumluluk Kulübü</w:t>
            </w:r>
          </w:p>
        </w:tc>
        <w:tc>
          <w:tcPr>
            <w:tcW w:w="1570" w:type="dxa"/>
            <w:tcBorders>
              <w:top w:val="single" w:sz="8" w:space="0" w:color="4F81BD"/>
              <w:bottom w:val="single" w:sz="8" w:space="0" w:color="4F81BD"/>
              <w:right w:val="single" w:sz="8" w:space="0" w:color="4F81BD"/>
            </w:tcBorders>
            <w:shd w:val="clear" w:color="auto" w:fill="auto"/>
            <w:vAlign w:val="center"/>
          </w:tcPr>
          <w:p w14:paraId="5D35384D" w14:textId="423E4559" w:rsidR="00707704" w:rsidRPr="00D955C9" w:rsidRDefault="00D955C9" w:rsidP="00D955C9">
            <w:pPr>
              <w:jc w:val="center"/>
              <w:rPr>
                <w:lang w:val="tr-TR" w:eastAsia="tr-TR"/>
              </w:rPr>
            </w:pPr>
            <w:r w:rsidRPr="00D955C9">
              <w:rPr>
                <w:lang w:val="tr-TR" w:eastAsia="tr-TR"/>
              </w:rPr>
              <w:t>130</w:t>
            </w:r>
          </w:p>
        </w:tc>
      </w:tr>
      <w:tr w:rsidR="00D955C9" w:rsidRPr="00D955C9" w14:paraId="07151C29"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5741B98A" w14:textId="77777777" w:rsidR="00707704" w:rsidRPr="00D955C9" w:rsidRDefault="00707704">
            <w:pPr>
              <w:rPr>
                <w:b/>
                <w:bCs/>
                <w:lang w:val="tr-TR" w:eastAsia="tr-TR"/>
              </w:rPr>
            </w:pPr>
            <w:r w:rsidRPr="00D955C9">
              <w:rPr>
                <w:b/>
                <w:bCs/>
                <w:lang w:val="tr-TR" w:eastAsia="tr-TR"/>
              </w:rPr>
              <w:t>5</w:t>
            </w:r>
          </w:p>
        </w:tc>
        <w:tc>
          <w:tcPr>
            <w:tcW w:w="6890" w:type="dxa"/>
            <w:tcBorders>
              <w:top w:val="single" w:sz="8" w:space="0" w:color="4F81BD"/>
              <w:bottom w:val="single" w:sz="8" w:space="0" w:color="4F81BD"/>
            </w:tcBorders>
            <w:shd w:val="clear" w:color="auto" w:fill="auto"/>
            <w:vAlign w:val="center"/>
          </w:tcPr>
          <w:p w14:paraId="0F77B854" w14:textId="114C6289" w:rsidR="00707704" w:rsidRPr="00D955C9" w:rsidRDefault="00707704" w:rsidP="005620B5">
            <w:pPr>
              <w:rPr>
                <w:rFonts w:asciiTheme="majorBidi" w:hAnsiTheme="majorBidi" w:cstheme="majorBidi"/>
                <w:szCs w:val="24"/>
                <w:lang w:val="tr-TR" w:eastAsia="tr-TR"/>
              </w:rPr>
            </w:pPr>
          </w:p>
        </w:tc>
        <w:tc>
          <w:tcPr>
            <w:tcW w:w="1570" w:type="dxa"/>
            <w:tcBorders>
              <w:top w:val="single" w:sz="8" w:space="0" w:color="4F81BD"/>
              <w:bottom w:val="single" w:sz="8" w:space="0" w:color="4F81BD"/>
              <w:right w:val="single" w:sz="8" w:space="0" w:color="4F81BD"/>
            </w:tcBorders>
            <w:shd w:val="clear" w:color="auto" w:fill="auto"/>
            <w:vAlign w:val="center"/>
          </w:tcPr>
          <w:p w14:paraId="7EE73625" w14:textId="07955E75" w:rsidR="00707704" w:rsidRPr="00D955C9" w:rsidRDefault="00707704">
            <w:pPr>
              <w:rPr>
                <w:b/>
                <w:bCs/>
                <w:lang w:val="tr-TR" w:eastAsia="tr-TR"/>
              </w:rPr>
            </w:pPr>
          </w:p>
        </w:tc>
      </w:tr>
      <w:tr w:rsidR="00D955C9" w:rsidRPr="00D955C9" w14:paraId="45B19330" w14:textId="77777777" w:rsidTr="00E477F3">
        <w:tc>
          <w:tcPr>
            <w:tcW w:w="590" w:type="dxa"/>
            <w:tcBorders>
              <w:top w:val="single" w:sz="8" w:space="0" w:color="4F81BD"/>
              <w:left w:val="single" w:sz="8" w:space="0" w:color="4F81BD"/>
              <w:bottom w:val="single" w:sz="8" w:space="0" w:color="4F81BD"/>
            </w:tcBorders>
            <w:shd w:val="clear" w:color="auto" w:fill="auto"/>
            <w:vAlign w:val="center"/>
          </w:tcPr>
          <w:p w14:paraId="4FE607F7" w14:textId="77777777" w:rsidR="00707704" w:rsidRPr="00D955C9" w:rsidRDefault="00707704">
            <w:pPr>
              <w:rPr>
                <w:b/>
                <w:bCs/>
                <w:lang w:val="tr-TR" w:eastAsia="tr-TR"/>
              </w:rPr>
            </w:pPr>
            <w:r w:rsidRPr="00D955C9">
              <w:rPr>
                <w:b/>
                <w:bCs/>
                <w:lang w:val="tr-TR" w:eastAsia="tr-TR"/>
              </w:rPr>
              <w:t>6</w:t>
            </w:r>
          </w:p>
        </w:tc>
        <w:tc>
          <w:tcPr>
            <w:tcW w:w="6890" w:type="dxa"/>
            <w:tcBorders>
              <w:top w:val="single" w:sz="8" w:space="0" w:color="4F81BD"/>
              <w:bottom w:val="single" w:sz="8" w:space="0" w:color="4F81BD"/>
            </w:tcBorders>
            <w:shd w:val="clear" w:color="auto" w:fill="auto"/>
            <w:vAlign w:val="center"/>
          </w:tcPr>
          <w:p w14:paraId="46CC7BFA" w14:textId="3A6CE37B" w:rsidR="00707704" w:rsidRPr="00D955C9" w:rsidRDefault="00707704">
            <w:pPr>
              <w:rPr>
                <w:lang w:val="tr-TR" w:eastAsia="tr-TR"/>
              </w:rPr>
            </w:pPr>
          </w:p>
        </w:tc>
        <w:tc>
          <w:tcPr>
            <w:tcW w:w="1570" w:type="dxa"/>
            <w:tcBorders>
              <w:top w:val="single" w:sz="8" w:space="0" w:color="4F81BD"/>
              <w:bottom w:val="single" w:sz="8" w:space="0" w:color="4F81BD"/>
              <w:right w:val="single" w:sz="8" w:space="0" w:color="4F81BD"/>
            </w:tcBorders>
            <w:shd w:val="clear" w:color="auto" w:fill="auto"/>
            <w:vAlign w:val="center"/>
          </w:tcPr>
          <w:p w14:paraId="2DBCF938" w14:textId="00A4D652" w:rsidR="00707704" w:rsidRPr="00D955C9" w:rsidRDefault="00707704">
            <w:pPr>
              <w:rPr>
                <w:lang w:val="tr-TR" w:eastAsia="tr-TR"/>
              </w:rPr>
            </w:pPr>
          </w:p>
        </w:tc>
      </w:tr>
    </w:tbl>
    <w:p w14:paraId="48687AF8" w14:textId="5F4D87A9" w:rsidR="00707704" w:rsidRPr="00E64DD4" w:rsidRDefault="00707704" w:rsidP="004768E1">
      <w:pPr>
        <w:jc w:val="both"/>
        <w:rPr>
          <w:i/>
          <w:sz w:val="20"/>
          <w:lang w:val="tr-TR"/>
        </w:rPr>
      </w:pPr>
      <w:r w:rsidRPr="00E64DD4">
        <w:rPr>
          <w:i/>
          <w:sz w:val="20"/>
          <w:lang w:val="tr-TR"/>
        </w:rPr>
        <w:t>31.12.202</w:t>
      </w:r>
      <w:r w:rsidR="004768E1">
        <w:rPr>
          <w:i/>
          <w:sz w:val="20"/>
          <w:lang w:val="tr-TR"/>
        </w:rPr>
        <w:t>5</w:t>
      </w:r>
      <w:r w:rsidRPr="00E64DD4">
        <w:rPr>
          <w:i/>
          <w:sz w:val="20"/>
          <w:lang w:val="tr-TR"/>
        </w:rPr>
        <w:t xml:space="preserve"> itibarı ile</w:t>
      </w:r>
    </w:p>
    <w:p w14:paraId="6B425076" w14:textId="77777777" w:rsidR="009371CA" w:rsidRPr="00E64DD4" w:rsidRDefault="009371CA" w:rsidP="00F75B9E">
      <w:pPr>
        <w:rPr>
          <w:lang w:val="tr-TR" w:eastAsia="tr-TR"/>
        </w:rPr>
      </w:pPr>
    </w:p>
    <w:p w14:paraId="6A15ACEF" w14:textId="77777777" w:rsidR="00F75B9E" w:rsidRPr="00E64DD4" w:rsidRDefault="00F75B9E" w:rsidP="00250C9E">
      <w:pPr>
        <w:ind w:left="708" w:firstLine="708"/>
        <w:jc w:val="both"/>
        <w:rPr>
          <w:b/>
          <w:szCs w:val="24"/>
          <w:lang w:val="tr-TR"/>
        </w:rPr>
      </w:pPr>
    </w:p>
    <w:p w14:paraId="5C984695" w14:textId="77777777" w:rsidR="004F7E6A" w:rsidRPr="00E64DD4" w:rsidRDefault="0071114F" w:rsidP="008F33AE">
      <w:pPr>
        <w:jc w:val="both"/>
        <w:rPr>
          <w:szCs w:val="24"/>
          <w:lang w:val="tr-TR"/>
        </w:rPr>
      </w:pPr>
      <w:r w:rsidRPr="00E64DD4">
        <w:rPr>
          <w:b/>
          <w:szCs w:val="24"/>
          <w:lang w:val="tr-TR"/>
        </w:rPr>
        <w:t>5.2- Sağlık Hizmetleri</w:t>
      </w:r>
      <w:r w:rsidR="00821D50" w:rsidRPr="00E64DD4">
        <w:rPr>
          <w:szCs w:val="24"/>
          <w:lang w:val="tr-TR"/>
        </w:rPr>
        <w:t xml:space="preserve"> </w:t>
      </w:r>
      <w:r w:rsidR="001B2FC4" w:rsidRPr="00E64DD4">
        <w:rPr>
          <w:b/>
          <w:szCs w:val="24"/>
          <w:lang w:val="tr-TR"/>
        </w:rPr>
        <w:t xml:space="preserve">(Bu bölümde birimler tarafından farklı alt başlıklar açılabilir. </w:t>
      </w:r>
      <w:r w:rsidR="00A721EA" w:rsidRPr="00E64DD4">
        <w:rPr>
          <w:b/>
          <w:szCs w:val="24"/>
          <w:lang w:val="tr-TR"/>
        </w:rPr>
        <w:t>Alt b</w:t>
      </w:r>
      <w:r w:rsidR="001B2FC4" w:rsidRPr="00E64DD4">
        <w:rPr>
          <w:b/>
          <w:szCs w:val="24"/>
          <w:lang w:val="tr-TR"/>
        </w:rPr>
        <w:t>aşlıklar örnek olarak hazırlanmıştır.</w:t>
      </w:r>
      <w:r w:rsidR="009371CA" w:rsidRPr="00E64DD4">
        <w:rPr>
          <w:b/>
          <w:szCs w:val="24"/>
          <w:lang w:val="tr-TR"/>
        </w:rPr>
        <w:t xml:space="preserve"> </w:t>
      </w:r>
      <w:bookmarkStart w:id="90" w:name="örnek2"/>
    </w:p>
    <w:p w14:paraId="58D8A256" w14:textId="77777777" w:rsidR="00F41367" w:rsidRPr="00E64DD4" w:rsidRDefault="00F41367" w:rsidP="00A721EA">
      <w:pPr>
        <w:jc w:val="both"/>
        <w:rPr>
          <w:szCs w:val="24"/>
          <w:lang w:val="tr-TR"/>
        </w:rPr>
      </w:pPr>
    </w:p>
    <w:bookmarkEnd w:id="90"/>
    <w:p w14:paraId="09D89FC7" w14:textId="04471C9D" w:rsidR="009371CA" w:rsidRPr="00E64DD4" w:rsidRDefault="009371CA" w:rsidP="00D955C9">
      <w:pPr>
        <w:spacing w:line="276" w:lineRule="auto"/>
        <w:jc w:val="both"/>
        <w:rPr>
          <w:bCs/>
          <w:szCs w:val="24"/>
          <w:lang w:val="tr-TR"/>
        </w:rPr>
      </w:pPr>
      <w:r w:rsidRPr="00E64DD4">
        <w:rPr>
          <w:bCs/>
          <w:szCs w:val="24"/>
          <w:lang w:val="tr-TR"/>
        </w:rPr>
        <w:t>Hastanede Yeni Açılan Birimler (</w:t>
      </w:r>
      <w:r w:rsidR="005B31DA" w:rsidRPr="00E64DD4">
        <w:rPr>
          <w:bCs/>
          <w:szCs w:val="24"/>
          <w:lang w:val="tr-TR"/>
        </w:rPr>
        <w:t>202</w:t>
      </w:r>
      <w:r w:rsidR="00D955C9">
        <w:rPr>
          <w:bCs/>
          <w:szCs w:val="24"/>
          <w:lang w:val="tr-TR"/>
        </w:rPr>
        <w:t>5</w:t>
      </w:r>
      <w:r w:rsidRPr="00E64DD4">
        <w:rPr>
          <w:bCs/>
          <w:szCs w:val="24"/>
          <w:lang w:val="tr-TR"/>
        </w:rPr>
        <w:t xml:space="preserve"> yılında yeni açılan ünite veya birimler bu bölüme yazılacaktır.)</w:t>
      </w:r>
    </w:p>
    <w:p w14:paraId="5676434C" w14:textId="77777777" w:rsidR="009371CA" w:rsidRPr="00E64DD4" w:rsidRDefault="009371CA" w:rsidP="00250C9E">
      <w:pPr>
        <w:ind w:left="708" w:firstLine="708"/>
        <w:jc w:val="both"/>
        <w:rPr>
          <w:szCs w:val="24"/>
          <w:lang w:val="tr-TR"/>
        </w:rPr>
      </w:pPr>
    </w:p>
    <w:p w14:paraId="1200A8AF" w14:textId="77777777" w:rsidR="001B2FC4" w:rsidRPr="00E64DD4" w:rsidRDefault="001B2FC4" w:rsidP="00F30AC9">
      <w:pPr>
        <w:spacing w:before="120" w:after="120"/>
        <w:jc w:val="both"/>
        <w:rPr>
          <w:b/>
        </w:rPr>
      </w:pPr>
      <w:r w:rsidRPr="00E64DD4">
        <w:rPr>
          <w:b/>
          <w:szCs w:val="24"/>
        </w:rPr>
        <w:t xml:space="preserve">5.2.1 – </w:t>
      </w:r>
      <w:r w:rsidR="009548B1" w:rsidRPr="00E64DD4">
        <w:rPr>
          <w:b/>
        </w:rPr>
        <w:t>Çanakkale Onsekiz Mart</w:t>
      </w:r>
      <w:r w:rsidRPr="00E64DD4">
        <w:rPr>
          <w:b/>
        </w:rPr>
        <w:t xml:space="preserve"> Üniversitesi Hastaneleri İstatistik Bilgileri</w:t>
      </w:r>
    </w:p>
    <w:p w14:paraId="3E53EE88" w14:textId="4B50C379" w:rsidR="001B2FC4" w:rsidRPr="00E64DD4" w:rsidRDefault="001B2FC4" w:rsidP="001B2FC4">
      <w:pPr>
        <w:pStyle w:val="ResimYazs"/>
        <w:keepNext/>
        <w:jc w:val="both"/>
      </w:pPr>
      <w:bookmarkStart w:id="91" w:name="_Toc189219350"/>
      <w:r w:rsidRPr="00E64DD4">
        <w:t xml:space="preserve">Tablo </w:t>
      </w:r>
      <w:fldSimple w:instr=" SEQ Tablo \* ARABIC ">
        <w:r w:rsidR="000E4218" w:rsidRPr="00E64DD4">
          <w:rPr>
            <w:noProof/>
          </w:rPr>
          <w:t>41</w:t>
        </w:r>
      </w:fldSimple>
      <w:r w:rsidR="009C5DD0" w:rsidRPr="00E64DD4">
        <w:t>: Çanakkale Onsekiz Mart</w:t>
      </w:r>
      <w:r w:rsidRPr="00E64DD4">
        <w:t xml:space="preserve"> Üniversitesi Hastaneleri İstatistik Bilgileri</w:t>
      </w:r>
      <w:bookmarkEnd w:id="91"/>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4666"/>
        <w:gridCol w:w="1254"/>
        <w:gridCol w:w="1515"/>
        <w:gridCol w:w="1615"/>
      </w:tblGrid>
      <w:tr w:rsidR="00377C53" w:rsidRPr="00E64DD4" w14:paraId="789E864F" w14:textId="77777777" w:rsidTr="000930A2">
        <w:tc>
          <w:tcPr>
            <w:tcW w:w="2578" w:type="pct"/>
            <w:tcBorders>
              <w:left w:val="single" w:sz="8" w:space="0" w:color="4F81BD"/>
              <w:right w:val="single" w:sz="8" w:space="0" w:color="4F81BD"/>
            </w:tcBorders>
            <w:shd w:val="clear" w:color="auto" w:fill="4F81BD"/>
            <w:vAlign w:val="center"/>
          </w:tcPr>
          <w:p w14:paraId="34F2B0A6" w14:textId="77777777" w:rsidR="00377C53" w:rsidRPr="00E64DD4" w:rsidRDefault="00821D50" w:rsidP="000930A2">
            <w:pPr>
              <w:spacing w:line="360" w:lineRule="auto"/>
              <w:rPr>
                <w:b/>
                <w:bCs/>
                <w:szCs w:val="24"/>
              </w:rPr>
            </w:pPr>
            <w:r w:rsidRPr="00E64DD4">
              <w:rPr>
                <w:b/>
                <w:bCs/>
                <w:szCs w:val="24"/>
              </w:rPr>
              <w:t>BÖLÜMLER</w:t>
            </w:r>
          </w:p>
        </w:tc>
        <w:tc>
          <w:tcPr>
            <w:tcW w:w="693" w:type="pct"/>
            <w:shd w:val="clear" w:color="auto" w:fill="4F81BD"/>
            <w:vAlign w:val="center"/>
          </w:tcPr>
          <w:p w14:paraId="5D6F9097" w14:textId="77777777" w:rsidR="00377C53" w:rsidRPr="00E64DD4" w:rsidRDefault="00377C53" w:rsidP="000930A2">
            <w:pPr>
              <w:spacing w:line="360" w:lineRule="auto"/>
              <w:jc w:val="center"/>
              <w:rPr>
                <w:b/>
                <w:bCs/>
                <w:szCs w:val="24"/>
              </w:rPr>
            </w:pPr>
            <w:r w:rsidRPr="00E64DD4">
              <w:rPr>
                <w:b/>
                <w:bCs/>
                <w:szCs w:val="24"/>
              </w:rPr>
              <w:t>YATAK</w:t>
            </w:r>
          </w:p>
          <w:p w14:paraId="1C0AEB37" w14:textId="77777777" w:rsidR="00377C53" w:rsidRPr="00E64DD4" w:rsidRDefault="00377C53" w:rsidP="000930A2">
            <w:pPr>
              <w:spacing w:line="360" w:lineRule="auto"/>
              <w:jc w:val="center"/>
              <w:rPr>
                <w:b/>
                <w:bCs/>
                <w:szCs w:val="24"/>
              </w:rPr>
            </w:pPr>
            <w:r w:rsidRPr="00E64DD4">
              <w:rPr>
                <w:b/>
                <w:bCs/>
                <w:szCs w:val="24"/>
              </w:rPr>
              <w:t>SAYISI</w:t>
            </w:r>
          </w:p>
        </w:tc>
        <w:tc>
          <w:tcPr>
            <w:tcW w:w="837" w:type="pct"/>
            <w:tcBorders>
              <w:left w:val="single" w:sz="8" w:space="0" w:color="4F81BD"/>
              <w:right w:val="single" w:sz="8" w:space="0" w:color="4F81BD"/>
            </w:tcBorders>
            <w:shd w:val="clear" w:color="auto" w:fill="4F81BD"/>
            <w:vAlign w:val="center"/>
          </w:tcPr>
          <w:p w14:paraId="69EE6835" w14:textId="77777777" w:rsidR="00377C53" w:rsidRPr="00E64DD4" w:rsidRDefault="00377C53" w:rsidP="000930A2">
            <w:pPr>
              <w:spacing w:line="360" w:lineRule="auto"/>
              <w:jc w:val="center"/>
              <w:rPr>
                <w:b/>
                <w:bCs/>
                <w:szCs w:val="24"/>
              </w:rPr>
            </w:pPr>
            <w:r w:rsidRPr="00E64DD4">
              <w:rPr>
                <w:b/>
                <w:bCs/>
                <w:szCs w:val="24"/>
              </w:rPr>
              <w:t xml:space="preserve">HASTA </w:t>
            </w:r>
          </w:p>
          <w:p w14:paraId="7A20A12D" w14:textId="77777777" w:rsidR="00377C53" w:rsidRPr="00E64DD4" w:rsidRDefault="00377C53" w:rsidP="000930A2">
            <w:pPr>
              <w:spacing w:line="360" w:lineRule="auto"/>
              <w:jc w:val="center"/>
              <w:rPr>
                <w:b/>
                <w:bCs/>
                <w:szCs w:val="24"/>
              </w:rPr>
            </w:pPr>
            <w:r w:rsidRPr="00E64DD4">
              <w:rPr>
                <w:b/>
                <w:bCs/>
                <w:szCs w:val="24"/>
              </w:rPr>
              <w:t>SAYISI</w:t>
            </w:r>
          </w:p>
        </w:tc>
        <w:tc>
          <w:tcPr>
            <w:tcW w:w="892" w:type="pct"/>
            <w:shd w:val="clear" w:color="auto" w:fill="4F81BD"/>
            <w:vAlign w:val="center"/>
          </w:tcPr>
          <w:p w14:paraId="50D43914" w14:textId="77777777" w:rsidR="00377C53" w:rsidRPr="00E64DD4" w:rsidRDefault="00377C53" w:rsidP="000930A2">
            <w:pPr>
              <w:spacing w:line="360" w:lineRule="auto"/>
              <w:jc w:val="center"/>
              <w:rPr>
                <w:b/>
                <w:bCs/>
                <w:szCs w:val="24"/>
              </w:rPr>
            </w:pPr>
            <w:r w:rsidRPr="00E64DD4">
              <w:rPr>
                <w:b/>
                <w:bCs/>
                <w:szCs w:val="24"/>
              </w:rPr>
              <w:t>TETKİK SAYISI</w:t>
            </w:r>
          </w:p>
        </w:tc>
      </w:tr>
      <w:tr w:rsidR="00377C53" w:rsidRPr="00E64DD4" w14:paraId="752F3406"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49380ED" w14:textId="77777777" w:rsidR="00377C53" w:rsidRPr="00E64DD4" w:rsidRDefault="001B2FC4" w:rsidP="000930A2">
            <w:pPr>
              <w:spacing w:line="360" w:lineRule="auto"/>
              <w:rPr>
                <w:szCs w:val="24"/>
              </w:rPr>
            </w:pPr>
            <w:r w:rsidRPr="00E64DD4">
              <w:rPr>
                <w:szCs w:val="24"/>
              </w:rPr>
              <w:t>Acil servis  hizmetleri</w:t>
            </w:r>
          </w:p>
        </w:tc>
        <w:tc>
          <w:tcPr>
            <w:tcW w:w="693" w:type="pct"/>
            <w:tcBorders>
              <w:top w:val="single" w:sz="8" w:space="0" w:color="4F81BD"/>
              <w:bottom w:val="single" w:sz="8" w:space="0" w:color="4F81BD"/>
            </w:tcBorders>
            <w:shd w:val="clear" w:color="auto" w:fill="auto"/>
            <w:vAlign w:val="center"/>
          </w:tcPr>
          <w:p w14:paraId="59C60A98" w14:textId="77777777" w:rsidR="00377C53" w:rsidRPr="00E64DD4" w:rsidRDefault="00377C53" w:rsidP="000930A2">
            <w:pPr>
              <w:spacing w:line="360" w:lineRule="auto"/>
              <w:jc w:val="both"/>
              <w:rPr>
                <w:szCs w:val="24"/>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1D9144DC" w14:textId="77777777" w:rsidR="00377C53" w:rsidRPr="00E64DD4" w:rsidRDefault="00377C53" w:rsidP="000930A2">
            <w:pPr>
              <w:spacing w:line="360" w:lineRule="auto"/>
              <w:jc w:val="both"/>
              <w:rPr>
                <w:szCs w:val="24"/>
              </w:rPr>
            </w:pPr>
          </w:p>
        </w:tc>
        <w:tc>
          <w:tcPr>
            <w:tcW w:w="892" w:type="pct"/>
            <w:tcBorders>
              <w:top w:val="single" w:sz="8" w:space="0" w:color="4F81BD"/>
              <w:bottom w:val="single" w:sz="8" w:space="0" w:color="4F81BD"/>
              <w:right w:val="single" w:sz="8" w:space="0" w:color="4F81BD"/>
            </w:tcBorders>
            <w:shd w:val="clear" w:color="auto" w:fill="auto"/>
            <w:vAlign w:val="center"/>
          </w:tcPr>
          <w:p w14:paraId="690B6504" w14:textId="77777777" w:rsidR="00377C53" w:rsidRPr="00E64DD4" w:rsidRDefault="00377C53" w:rsidP="000930A2">
            <w:pPr>
              <w:spacing w:line="360" w:lineRule="auto"/>
              <w:jc w:val="both"/>
              <w:rPr>
                <w:b/>
                <w:bCs/>
                <w:szCs w:val="24"/>
              </w:rPr>
            </w:pPr>
          </w:p>
        </w:tc>
      </w:tr>
      <w:tr w:rsidR="00B279A7" w:rsidRPr="00E64DD4" w14:paraId="128484CB" w14:textId="77777777" w:rsidTr="000930A2">
        <w:tc>
          <w:tcPr>
            <w:tcW w:w="2578" w:type="pct"/>
            <w:tcBorders>
              <w:left w:val="single" w:sz="8" w:space="0" w:color="4F81BD"/>
              <w:right w:val="single" w:sz="8" w:space="0" w:color="4F81BD"/>
            </w:tcBorders>
            <w:shd w:val="clear" w:color="auto" w:fill="auto"/>
            <w:vAlign w:val="center"/>
          </w:tcPr>
          <w:p w14:paraId="2EEBC7C3" w14:textId="77777777" w:rsidR="00B279A7" w:rsidRPr="00E64DD4" w:rsidRDefault="001B2FC4" w:rsidP="000930A2">
            <w:pPr>
              <w:spacing w:line="360" w:lineRule="auto"/>
              <w:rPr>
                <w:szCs w:val="24"/>
              </w:rPr>
            </w:pPr>
            <w:r w:rsidRPr="00E64DD4">
              <w:rPr>
                <w:szCs w:val="24"/>
              </w:rPr>
              <w:t xml:space="preserve">Yoğun bakim  </w:t>
            </w:r>
          </w:p>
        </w:tc>
        <w:tc>
          <w:tcPr>
            <w:tcW w:w="693" w:type="pct"/>
            <w:shd w:val="clear" w:color="auto" w:fill="auto"/>
            <w:vAlign w:val="center"/>
          </w:tcPr>
          <w:p w14:paraId="265B47CD" w14:textId="77777777" w:rsidR="00B279A7" w:rsidRPr="00E64DD4" w:rsidRDefault="00B279A7"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16DE53A6" w14:textId="77777777" w:rsidR="00B279A7" w:rsidRPr="00E64DD4" w:rsidRDefault="00B279A7" w:rsidP="000930A2">
            <w:pPr>
              <w:jc w:val="both"/>
              <w:rPr>
                <w:szCs w:val="24"/>
                <w:lang w:val="tr-TR"/>
              </w:rPr>
            </w:pPr>
          </w:p>
        </w:tc>
        <w:tc>
          <w:tcPr>
            <w:tcW w:w="892" w:type="pct"/>
            <w:shd w:val="clear" w:color="auto" w:fill="auto"/>
            <w:vAlign w:val="center"/>
          </w:tcPr>
          <w:p w14:paraId="6A3BC86A" w14:textId="77777777" w:rsidR="00B279A7" w:rsidRPr="00E64DD4" w:rsidRDefault="00B279A7" w:rsidP="000930A2">
            <w:pPr>
              <w:jc w:val="both"/>
              <w:rPr>
                <w:b/>
                <w:bCs/>
                <w:szCs w:val="24"/>
                <w:lang w:val="tr-TR"/>
              </w:rPr>
            </w:pPr>
          </w:p>
        </w:tc>
      </w:tr>
      <w:tr w:rsidR="00B279A7" w:rsidRPr="00E64DD4" w14:paraId="7FCB2E19"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0E72403" w14:textId="77777777" w:rsidR="00B279A7" w:rsidRPr="00E64DD4" w:rsidRDefault="001B2FC4" w:rsidP="003010D0">
            <w:pPr>
              <w:rPr>
                <w:szCs w:val="24"/>
              </w:rPr>
            </w:pPr>
            <w:r w:rsidRPr="00E64DD4">
              <w:rPr>
                <w:szCs w:val="24"/>
              </w:rPr>
              <w:t>Klinik</w:t>
            </w:r>
          </w:p>
        </w:tc>
        <w:tc>
          <w:tcPr>
            <w:tcW w:w="693" w:type="pct"/>
            <w:tcBorders>
              <w:top w:val="single" w:sz="8" w:space="0" w:color="4F81BD"/>
              <w:bottom w:val="single" w:sz="8" w:space="0" w:color="4F81BD"/>
            </w:tcBorders>
            <w:shd w:val="clear" w:color="auto" w:fill="auto"/>
            <w:vAlign w:val="center"/>
          </w:tcPr>
          <w:p w14:paraId="3E5D2669" w14:textId="77777777" w:rsidR="00B279A7" w:rsidRPr="00E64DD4" w:rsidRDefault="00B279A7"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16976124" w14:textId="77777777" w:rsidR="00B279A7" w:rsidRPr="00E64DD4" w:rsidRDefault="00B279A7"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48765C99" w14:textId="77777777" w:rsidR="00B279A7" w:rsidRPr="00E64DD4" w:rsidRDefault="00B279A7" w:rsidP="000930A2">
            <w:pPr>
              <w:jc w:val="both"/>
              <w:rPr>
                <w:b/>
                <w:bCs/>
                <w:szCs w:val="24"/>
                <w:lang w:val="tr-TR"/>
              </w:rPr>
            </w:pPr>
          </w:p>
        </w:tc>
      </w:tr>
      <w:tr w:rsidR="00B279A7" w:rsidRPr="00E64DD4" w14:paraId="3495A1D6" w14:textId="77777777" w:rsidTr="000930A2">
        <w:tc>
          <w:tcPr>
            <w:tcW w:w="2578" w:type="pct"/>
            <w:tcBorders>
              <w:left w:val="single" w:sz="8" w:space="0" w:color="4F81BD"/>
              <w:right w:val="single" w:sz="8" w:space="0" w:color="4F81BD"/>
            </w:tcBorders>
            <w:shd w:val="clear" w:color="auto" w:fill="auto"/>
            <w:vAlign w:val="center"/>
          </w:tcPr>
          <w:p w14:paraId="30B47117" w14:textId="77777777" w:rsidR="00B279A7" w:rsidRPr="00E64DD4" w:rsidRDefault="001B2FC4" w:rsidP="003010D0">
            <w:pPr>
              <w:rPr>
                <w:szCs w:val="24"/>
              </w:rPr>
            </w:pPr>
            <w:r w:rsidRPr="00E64DD4">
              <w:rPr>
                <w:szCs w:val="24"/>
              </w:rPr>
              <w:t>Poliklinik  hastasi sayisi</w:t>
            </w:r>
          </w:p>
        </w:tc>
        <w:tc>
          <w:tcPr>
            <w:tcW w:w="693" w:type="pct"/>
            <w:shd w:val="clear" w:color="auto" w:fill="auto"/>
            <w:vAlign w:val="center"/>
          </w:tcPr>
          <w:p w14:paraId="15634A83" w14:textId="77777777" w:rsidR="00B279A7" w:rsidRPr="00E64DD4" w:rsidRDefault="00B279A7"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1D2E3E30" w14:textId="77777777" w:rsidR="00B279A7" w:rsidRPr="00E64DD4" w:rsidRDefault="00B279A7" w:rsidP="000930A2">
            <w:pPr>
              <w:jc w:val="both"/>
              <w:rPr>
                <w:szCs w:val="24"/>
                <w:lang w:val="tr-TR"/>
              </w:rPr>
            </w:pPr>
          </w:p>
        </w:tc>
        <w:tc>
          <w:tcPr>
            <w:tcW w:w="892" w:type="pct"/>
            <w:shd w:val="clear" w:color="auto" w:fill="auto"/>
            <w:vAlign w:val="center"/>
          </w:tcPr>
          <w:p w14:paraId="12146C91" w14:textId="77777777" w:rsidR="00B279A7" w:rsidRPr="00E64DD4" w:rsidRDefault="00B279A7" w:rsidP="000930A2">
            <w:pPr>
              <w:jc w:val="both"/>
              <w:rPr>
                <w:b/>
                <w:bCs/>
                <w:szCs w:val="24"/>
                <w:lang w:val="tr-TR"/>
              </w:rPr>
            </w:pPr>
          </w:p>
        </w:tc>
      </w:tr>
      <w:tr w:rsidR="00B279A7" w:rsidRPr="00E64DD4" w14:paraId="7A96F06C"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6B6E5A31" w14:textId="77777777" w:rsidR="00B279A7" w:rsidRPr="00E64DD4" w:rsidRDefault="001B2FC4" w:rsidP="003010D0">
            <w:pPr>
              <w:rPr>
                <w:szCs w:val="24"/>
              </w:rPr>
            </w:pPr>
            <w:r w:rsidRPr="00E64DD4">
              <w:rPr>
                <w:szCs w:val="24"/>
              </w:rPr>
              <w:t>Laboratuar hizmetleri</w:t>
            </w:r>
          </w:p>
        </w:tc>
        <w:tc>
          <w:tcPr>
            <w:tcW w:w="693" w:type="pct"/>
            <w:tcBorders>
              <w:top w:val="single" w:sz="8" w:space="0" w:color="4F81BD"/>
              <w:bottom w:val="single" w:sz="8" w:space="0" w:color="4F81BD"/>
            </w:tcBorders>
            <w:shd w:val="clear" w:color="auto" w:fill="auto"/>
            <w:vAlign w:val="center"/>
          </w:tcPr>
          <w:p w14:paraId="038706A3" w14:textId="77777777" w:rsidR="00B279A7" w:rsidRPr="00E64DD4" w:rsidRDefault="00B279A7"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6E164001" w14:textId="77777777" w:rsidR="00B279A7" w:rsidRPr="00E64DD4" w:rsidRDefault="00B279A7"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66A24752" w14:textId="77777777" w:rsidR="00B279A7" w:rsidRPr="00E64DD4" w:rsidRDefault="00B279A7" w:rsidP="000930A2">
            <w:pPr>
              <w:jc w:val="both"/>
              <w:rPr>
                <w:b/>
                <w:bCs/>
                <w:szCs w:val="24"/>
                <w:lang w:val="tr-TR"/>
              </w:rPr>
            </w:pPr>
          </w:p>
        </w:tc>
      </w:tr>
      <w:tr w:rsidR="00B279A7" w:rsidRPr="00E64DD4" w14:paraId="14F20238" w14:textId="77777777" w:rsidTr="000930A2">
        <w:tc>
          <w:tcPr>
            <w:tcW w:w="2578" w:type="pct"/>
            <w:tcBorders>
              <w:left w:val="single" w:sz="8" w:space="0" w:color="4F81BD"/>
              <w:right w:val="single" w:sz="8" w:space="0" w:color="4F81BD"/>
            </w:tcBorders>
            <w:shd w:val="clear" w:color="auto" w:fill="auto"/>
            <w:vAlign w:val="center"/>
          </w:tcPr>
          <w:p w14:paraId="0B92650F" w14:textId="77777777" w:rsidR="00B279A7" w:rsidRPr="00E64DD4" w:rsidRDefault="001B2FC4" w:rsidP="003010D0">
            <w:pPr>
              <w:rPr>
                <w:szCs w:val="24"/>
                <w:lang w:val="tr-TR"/>
              </w:rPr>
            </w:pPr>
            <w:r w:rsidRPr="00E64DD4">
              <w:rPr>
                <w:szCs w:val="24"/>
                <w:lang w:val="tr-TR"/>
              </w:rPr>
              <w:t>Radyoloji ünitesi hizmetleri</w:t>
            </w:r>
          </w:p>
        </w:tc>
        <w:tc>
          <w:tcPr>
            <w:tcW w:w="693" w:type="pct"/>
            <w:shd w:val="clear" w:color="auto" w:fill="auto"/>
            <w:vAlign w:val="center"/>
          </w:tcPr>
          <w:p w14:paraId="0A3BB3D0" w14:textId="77777777" w:rsidR="00B279A7" w:rsidRPr="00E64DD4" w:rsidRDefault="00B279A7"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2F6DF15B" w14:textId="77777777" w:rsidR="00B279A7" w:rsidRPr="00E64DD4" w:rsidRDefault="00B279A7" w:rsidP="000930A2">
            <w:pPr>
              <w:jc w:val="both"/>
              <w:rPr>
                <w:szCs w:val="24"/>
                <w:lang w:val="tr-TR"/>
              </w:rPr>
            </w:pPr>
          </w:p>
        </w:tc>
        <w:tc>
          <w:tcPr>
            <w:tcW w:w="892" w:type="pct"/>
            <w:shd w:val="clear" w:color="auto" w:fill="auto"/>
            <w:vAlign w:val="center"/>
          </w:tcPr>
          <w:p w14:paraId="27D0EBC7" w14:textId="77777777" w:rsidR="00B279A7" w:rsidRPr="00E64DD4" w:rsidRDefault="00B279A7" w:rsidP="000930A2">
            <w:pPr>
              <w:jc w:val="both"/>
              <w:rPr>
                <w:b/>
                <w:bCs/>
                <w:szCs w:val="24"/>
                <w:lang w:val="tr-TR"/>
              </w:rPr>
            </w:pPr>
          </w:p>
        </w:tc>
      </w:tr>
      <w:tr w:rsidR="00B279A7" w:rsidRPr="00E64DD4" w14:paraId="0D30219E"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234BD86A" w14:textId="77777777" w:rsidR="00B279A7" w:rsidRPr="00E64DD4" w:rsidRDefault="001B2FC4" w:rsidP="003010D0">
            <w:pPr>
              <w:rPr>
                <w:szCs w:val="24"/>
                <w:lang w:val="tr-TR"/>
              </w:rPr>
            </w:pPr>
            <w:r w:rsidRPr="00E64DD4">
              <w:rPr>
                <w:szCs w:val="24"/>
                <w:lang w:val="tr-TR"/>
              </w:rPr>
              <w:t>Nükleer tıp bölümünde verilen hizmetler</w:t>
            </w:r>
          </w:p>
        </w:tc>
        <w:tc>
          <w:tcPr>
            <w:tcW w:w="693" w:type="pct"/>
            <w:tcBorders>
              <w:top w:val="single" w:sz="8" w:space="0" w:color="4F81BD"/>
              <w:bottom w:val="single" w:sz="8" w:space="0" w:color="4F81BD"/>
            </w:tcBorders>
            <w:shd w:val="clear" w:color="auto" w:fill="auto"/>
            <w:vAlign w:val="center"/>
          </w:tcPr>
          <w:p w14:paraId="2FBA2B95" w14:textId="77777777" w:rsidR="00B279A7" w:rsidRPr="00E64DD4" w:rsidRDefault="00B279A7"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1426BB23" w14:textId="77777777" w:rsidR="00B279A7" w:rsidRPr="00E64DD4" w:rsidRDefault="00B279A7"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2CE5F68C" w14:textId="77777777" w:rsidR="00B279A7" w:rsidRPr="00E64DD4" w:rsidRDefault="00B279A7" w:rsidP="000930A2">
            <w:pPr>
              <w:jc w:val="both"/>
              <w:rPr>
                <w:b/>
                <w:bCs/>
                <w:szCs w:val="24"/>
                <w:lang w:val="tr-TR"/>
              </w:rPr>
            </w:pPr>
          </w:p>
        </w:tc>
      </w:tr>
      <w:tr w:rsidR="009371CA" w:rsidRPr="00E64DD4" w14:paraId="65CCC220" w14:textId="77777777" w:rsidTr="000930A2">
        <w:tc>
          <w:tcPr>
            <w:tcW w:w="2578" w:type="pct"/>
            <w:tcBorders>
              <w:left w:val="single" w:sz="8" w:space="0" w:color="4F81BD"/>
              <w:right w:val="single" w:sz="8" w:space="0" w:color="4F81BD"/>
            </w:tcBorders>
            <w:shd w:val="clear" w:color="auto" w:fill="auto"/>
            <w:vAlign w:val="center"/>
          </w:tcPr>
          <w:p w14:paraId="0A866C30" w14:textId="77777777" w:rsidR="009371CA" w:rsidRPr="00E64DD4" w:rsidRDefault="009371CA" w:rsidP="009371CA">
            <w:pPr>
              <w:rPr>
                <w:rFonts w:eastAsia="Arial Unicode MS"/>
                <w:bCs/>
                <w:szCs w:val="24"/>
              </w:rPr>
            </w:pPr>
            <w:r w:rsidRPr="00E64DD4">
              <w:rPr>
                <w:bCs/>
                <w:szCs w:val="24"/>
              </w:rPr>
              <w:t>Serviste Yatan Hasta</w:t>
            </w:r>
          </w:p>
        </w:tc>
        <w:tc>
          <w:tcPr>
            <w:tcW w:w="693" w:type="pct"/>
            <w:shd w:val="clear" w:color="auto" w:fill="auto"/>
            <w:vAlign w:val="center"/>
          </w:tcPr>
          <w:p w14:paraId="61F13358"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7D4BA2DD" w14:textId="77777777" w:rsidR="009371CA" w:rsidRPr="00E64DD4" w:rsidRDefault="009371CA" w:rsidP="000930A2">
            <w:pPr>
              <w:jc w:val="both"/>
              <w:rPr>
                <w:szCs w:val="24"/>
                <w:lang w:val="tr-TR"/>
              </w:rPr>
            </w:pPr>
          </w:p>
        </w:tc>
        <w:tc>
          <w:tcPr>
            <w:tcW w:w="892" w:type="pct"/>
            <w:shd w:val="clear" w:color="auto" w:fill="auto"/>
            <w:vAlign w:val="center"/>
          </w:tcPr>
          <w:p w14:paraId="59B3E7B4" w14:textId="77777777" w:rsidR="009371CA" w:rsidRPr="00E64DD4" w:rsidRDefault="009371CA" w:rsidP="000930A2">
            <w:pPr>
              <w:jc w:val="both"/>
              <w:rPr>
                <w:b/>
                <w:bCs/>
                <w:szCs w:val="24"/>
                <w:lang w:val="tr-TR"/>
              </w:rPr>
            </w:pPr>
          </w:p>
        </w:tc>
      </w:tr>
      <w:tr w:rsidR="009371CA" w:rsidRPr="00E64DD4" w14:paraId="61C166A7"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B402861" w14:textId="77777777" w:rsidR="009371CA" w:rsidRPr="00E64DD4" w:rsidRDefault="009371CA" w:rsidP="009371CA">
            <w:pPr>
              <w:rPr>
                <w:bCs/>
                <w:szCs w:val="24"/>
              </w:rPr>
            </w:pPr>
            <w:r w:rsidRPr="00E64DD4">
              <w:rPr>
                <w:szCs w:val="24"/>
              </w:rPr>
              <w:t>Ameliyat  sayisi</w:t>
            </w:r>
          </w:p>
        </w:tc>
        <w:tc>
          <w:tcPr>
            <w:tcW w:w="693" w:type="pct"/>
            <w:tcBorders>
              <w:top w:val="single" w:sz="8" w:space="0" w:color="4F81BD"/>
              <w:bottom w:val="single" w:sz="8" w:space="0" w:color="4F81BD"/>
            </w:tcBorders>
            <w:shd w:val="clear" w:color="auto" w:fill="auto"/>
            <w:vAlign w:val="center"/>
          </w:tcPr>
          <w:p w14:paraId="6759FA83"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1EC5560"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6293F8EC" w14:textId="77777777" w:rsidR="009371CA" w:rsidRPr="00E64DD4" w:rsidRDefault="009371CA" w:rsidP="000930A2">
            <w:pPr>
              <w:jc w:val="both"/>
              <w:rPr>
                <w:b/>
                <w:bCs/>
                <w:szCs w:val="24"/>
                <w:lang w:val="tr-TR"/>
              </w:rPr>
            </w:pPr>
          </w:p>
        </w:tc>
      </w:tr>
      <w:tr w:rsidR="009371CA" w:rsidRPr="00E64DD4" w14:paraId="4A9759B6" w14:textId="77777777" w:rsidTr="000930A2">
        <w:tc>
          <w:tcPr>
            <w:tcW w:w="2578" w:type="pct"/>
            <w:tcBorders>
              <w:left w:val="single" w:sz="8" w:space="0" w:color="4F81BD"/>
              <w:right w:val="single" w:sz="8" w:space="0" w:color="4F81BD"/>
            </w:tcBorders>
            <w:shd w:val="clear" w:color="auto" w:fill="auto"/>
            <w:vAlign w:val="center"/>
          </w:tcPr>
          <w:p w14:paraId="538BFB3E" w14:textId="77777777" w:rsidR="009371CA" w:rsidRPr="00E64DD4" w:rsidRDefault="009371CA" w:rsidP="009371CA">
            <w:pPr>
              <w:rPr>
                <w:rFonts w:eastAsia="Arial Unicode MS"/>
                <w:bCs/>
                <w:szCs w:val="24"/>
              </w:rPr>
            </w:pPr>
            <w:r w:rsidRPr="00E64DD4">
              <w:rPr>
                <w:bCs/>
                <w:szCs w:val="24"/>
              </w:rPr>
              <w:t>Büyük Ameliyat</w:t>
            </w:r>
          </w:p>
        </w:tc>
        <w:tc>
          <w:tcPr>
            <w:tcW w:w="693" w:type="pct"/>
            <w:shd w:val="clear" w:color="auto" w:fill="auto"/>
            <w:vAlign w:val="center"/>
          </w:tcPr>
          <w:p w14:paraId="3C326CEA"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75891C5B" w14:textId="77777777" w:rsidR="009371CA" w:rsidRPr="00E64DD4" w:rsidRDefault="009371CA" w:rsidP="000930A2">
            <w:pPr>
              <w:jc w:val="both"/>
              <w:rPr>
                <w:szCs w:val="24"/>
                <w:lang w:val="tr-TR"/>
              </w:rPr>
            </w:pPr>
          </w:p>
        </w:tc>
        <w:tc>
          <w:tcPr>
            <w:tcW w:w="892" w:type="pct"/>
            <w:shd w:val="clear" w:color="auto" w:fill="auto"/>
            <w:vAlign w:val="center"/>
          </w:tcPr>
          <w:p w14:paraId="2811B69C" w14:textId="77777777" w:rsidR="009371CA" w:rsidRPr="00E64DD4" w:rsidRDefault="009371CA" w:rsidP="000930A2">
            <w:pPr>
              <w:jc w:val="both"/>
              <w:rPr>
                <w:b/>
                <w:bCs/>
                <w:szCs w:val="24"/>
                <w:lang w:val="tr-TR"/>
              </w:rPr>
            </w:pPr>
          </w:p>
        </w:tc>
      </w:tr>
      <w:tr w:rsidR="009371CA" w:rsidRPr="00E64DD4" w14:paraId="02E748CA"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2B596932" w14:textId="77777777" w:rsidR="009371CA" w:rsidRPr="00E64DD4" w:rsidRDefault="009371CA" w:rsidP="009371CA">
            <w:pPr>
              <w:rPr>
                <w:rFonts w:eastAsia="Arial Unicode MS"/>
                <w:bCs/>
                <w:szCs w:val="24"/>
              </w:rPr>
            </w:pPr>
            <w:r w:rsidRPr="00E64DD4">
              <w:rPr>
                <w:bCs/>
                <w:szCs w:val="24"/>
              </w:rPr>
              <w:t>Orta Ameliyat</w:t>
            </w:r>
          </w:p>
        </w:tc>
        <w:tc>
          <w:tcPr>
            <w:tcW w:w="693" w:type="pct"/>
            <w:tcBorders>
              <w:top w:val="single" w:sz="8" w:space="0" w:color="4F81BD"/>
              <w:bottom w:val="single" w:sz="8" w:space="0" w:color="4F81BD"/>
            </w:tcBorders>
            <w:shd w:val="clear" w:color="auto" w:fill="auto"/>
            <w:vAlign w:val="center"/>
          </w:tcPr>
          <w:p w14:paraId="202560FB"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5065167"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6E6DBC8C" w14:textId="77777777" w:rsidR="009371CA" w:rsidRPr="00E64DD4" w:rsidRDefault="009371CA" w:rsidP="000930A2">
            <w:pPr>
              <w:jc w:val="both"/>
              <w:rPr>
                <w:b/>
                <w:bCs/>
                <w:szCs w:val="24"/>
                <w:lang w:val="tr-TR"/>
              </w:rPr>
            </w:pPr>
          </w:p>
        </w:tc>
      </w:tr>
      <w:tr w:rsidR="009371CA" w:rsidRPr="00E64DD4" w14:paraId="7DB196B9" w14:textId="77777777" w:rsidTr="000930A2">
        <w:tc>
          <w:tcPr>
            <w:tcW w:w="2578" w:type="pct"/>
            <w:tcBorders>
              <w:left w:val="single" w:sz="8" w:space="0" w:color="4F81BD"/>
              <w:right w:val="single" w:sz="8" w:space="0" w:color="4F81BD"/>
            </w:tcBorders>
            <w:shd w:val="clear" w:color="auto" w:fill="auto"/>
            <w:vAlign w:val="center"/>
          </w:tcPr>
          <w:p w14:paraId="7DE01FA8" w14:textId="77777777" w:rsidR="009371CA" w:rsidRPr="00E64DD4" w:rsidRDefault="009371CA" w:rsidP="009371CA">
            <w:pPr>
              <w:rPr>
                <w:rFonts w:eastAsia="Arial Unicode MS"/>
                <w:bCs/>
                <w:szCs w:val="24"/>
              </w:rPr>
            </w:pPr>
            <w:r w:rsidRPr="00E64DD4">
              <w:rPr>
                <w:bCs/>
                <w:szCs w:val="24"/>
              </w:rPr>
              <w:t>Küçük Ameliyat</w:t>
            </w:r>
          </w:p>
        </w:tc>
        <w:tc>
          <w:tcPr>
            <w:tcW w:w="693" w:type="pct"/>
            <w:shd w:val="clear" w:color="auto" w:fill="auto"/>
            <w:vAlign w:val="center"/>
          </w:tcPr>
          <w:p w14:paraId="1A2B6BAB"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0ECE3E70" w14:textId="77777777" w:rsidR="009371CA" w:rsidRPr="00E64DD4" w:rsidRDefault="009371CA" w:rsidP="000930A2">
            <w:pPr>
              <w:jc w:val="both"/>
              <w:rPr>
                <w:szCs w:val="24"/>
                <w:lang w:val="tr-TR"/>
              </w:rPr>
            </w:pPr>
          </w:p>
        </w:tc>
        <w:tc>
          <w:tcPr>
            <w:tcW w:w="892" w:type="pct"/>
            <w:shd w:val="clear" w:color="auto" w:fill="auto"/>
            <w:vAlign w:val="center"/>
          </w:tcPr>
          <w:p w14:paraId="193E14D3" w14:textId="77777777" w:rsidR="009371CA" w:rsidRPr="00E64DD4" w:rsidRDefault="009371CA" w:rsidP="000930A2">
            <w:pPr>
              <w:jc w:val="both"/>
              <w:rPr>
                <w:b/>
                <w:bCs/>
                <w:szCs w:val="24"/>
                <w:lang w:val="tr-TR"/>
              </w:rPr>
            </w:pPr>
          </w:p>
        </w:tc>
      </w:tr>
      <w:tr w:rsidR="009371CA" w:rsidRPr="00E64DD4" w14:paraId="5A3CE549"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20F040A1" w14:textId="77777777" w:rsidR="009371CA" w:rsidRPr="00E64DD4" w:rsidRDefault="009371CA" w:rsidP="009371CA">
            <w:pPr>
              <w:rPr>
                <w:bCs/>
                <w:szCs w:val="24"/>
              </w:rPr>
            </w:pPr>
            <w:r w:rsidRPr="00E64DD4">
              <w:rPr>
                <w:bCs/>
                <w:szCs w:val="24"/>
              </w:rPr>
              <w:t>A  Grubu  Ameliyat</w:t>
            </w:r>
          </w:p>
        </w:tc>
        <w:tc>
          <w:tcPr>
            <w:tcW w:w="693" w:type="pct"/>
            <w:tcBorders>
              <w:top w:val="single" w:sz="8" w:space="0" w:color="4F81BD"/>
              <w:bottom w:val="single" w:sz="8" w:space="0" w:color="4F81BD"/>
            </w:tcBorders>
            <w:shd w:val="clear" w:color="auto" w:fill="auto"/>
            <w:vAlign w:val="center"/>
          </w:tcPr>
          <w:p w14:paraId="3BEC190F"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6B8A339B"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2FEAB560" w14:textId="77777777" w:rsidR="009371CA" w:rsidRPr="00E64DD4" w:rsidRDefault="009371CA" w:rsidP="000930A2">
            <w:pPr>
              <w:jc w:val="both"/>
              <w:rPr>
                <w:b/>
                <w:bCs/>
                <w:szCs w:val="24"/>
                <w:lang w:val="tr-TR"/>
              </w:rPr>
            </w:pPr>
          </w:p>
        </w:tc>
      </w:tr>
      <w:tr w:rsidR="009371CA" w:rsidRPr="00E64DD4" w14:paraId="579471D0" w14:textId="77777777" w:rsidTr="000930A2">
        <w:tc>
          <w:tcPr>
            <w:tcW w:w="2578" w:type="pct"/>
            <w:tcBorders>
              <w:left w:val="single" w:sz="8" w:space="0" w:color="4F81BD"/>
              <w:right w:val="single" w:sz="8" w:space="0" w:color="4F81BD"/>
            </w:tcBorders>
            <w:shd w:val="clear" w:color="auto" w:fill="auto"/>
            <w:vAlign w:val="center"/>
          </w:tcPr>
          <w:p w14:paraId="6D35114F" w14:textId="77777777" w:rsidR="009371CA" w:rsidRPr="00E64DD4" w:rsidRDefault="009371CA" w:rsidP="009371CA">
            <w:pPr>
              <w:rPr>
                <w:bCs/>
                <w:szCs w:val="24"/>
              </w:rPr>
            </w:pPr>
            <w:r w:rsidRPr="00E64DD4">
              <w:rPr>
                <w:bCs/>
                <w:szCs w:val="24"/>
              </w:rPr>
              <w:t>B  Grubu  Ameliyat</w:t>
            </w:r>
          </w:p>
        </w:tc>
        <w:tc>
          <w:tcPr>
            <w:tcW w:w="693" w:type="pct"/>
            <w:shd w:val="clear" w:color="auto" w:fill="auto"/>
            <w:vAlign w:val="center"/>
          </w:tcPr>
          <w:p w14:paraId="27E60434"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3E3C0626" w14:textId="77777777" w:rsidR="009371CA" w:rsidRPr="00E64DD4" w:rsidRDefault="009371CA" w:rsidP="000930A2">
            <w:pPr>
              <w:jc w:val="both"/>
              <w:rPr>
                <w:szCs w:val="24"/>
                <w:lang w:val="tr-TR"/>
              </w:rPr>
            </w:pPr>
          </w:p>
        </w:tc>
        <w:tc>
          <w:tcPr>
            <w:tcW w:w="892" w:type="pct"/>
            <w:shd w:val="clear" w:color="auto" w:fill="auto"/>
            <w:vAlign w:val="center"/>
          </w:tcPr>
          <w:p w14:paraId="1FC4AFAE" w14:textId="77777777" w:rsidR="009371CA" w:rsidRPr="00E64DD4" w:rsidRDefault="009371CA" w:rsidP="000930A2">
            <w:pPr>
              <w:jc w:val="both"/>
              <w:rPr>
                <w:b/>
                <w:bCs/>
                <w:szCs w:val="24"/>
                <w:lang w:val="tr-TR"/>
              </w:rPr>
            </w:pPr>
          </w:p>
        </w:tc>
      </w:tr>
      <w:tr w:rsidR="009371CA" w:rsidRPr="00E64DD4" w14:paraId="0816CEB6"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4DF1CF7" w14:textId="77777777" w:rsidR="009371CA" w:rsidRPr="00E64DD4" w:rsidRDefault="009371CA" w:rsidP="009371CA">
            <w:pPr>
              <w:rPr>
                <w:bCs/>
                <w:szCs w:val="24"/>
              </w:rPr>
            </w:pPr>
            <w:r w:rsidRPr="00E64DD4">
              <w:rPr>
                <w:bCs/>
                <w:szCs w:val="24"/>
              </w:rPr>
              <w:lastRenderedPageBreak/>
              <w:t>C  Grubu  Ameliyat</w:t>
            </w:r>
          </w:p>
        </w:tc>
        <w:tc>
          <w:tcPr>
            <w:tcW w:w="693" w:type="pct"/>
            <w:tcBorders>
              <w:top w:val="single" w:sz="8" w:space="0" w:color="4F81BD"/>
              <w:bottom w:val="single" w:sz="8" w:space="0" w:color="4F81BD"/>
            </w:tcBorders>
            <w:shd w:val="clear" w:color="auto" w:fill="auto"/>
            <w:vAlign w:val="center"/>
          </w:tcPr>
          <w:p w14:paraId="2E6718DB"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4315D67"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34D91C13" w14:textId="77777777" w:rsidR="009371CA" w:rsidRPr="00E64DD4" w:rsidRDefault="009371CA" w:rsidP="000930A2">
            <w:pPr>
              <w:jc w:val="both"/>
              <w:rPr>
                <w:b/>
                <w:bCs/>
                <w:szCs w:val="24"/>
                <w:lang w:val="tr-TR"/>
              </w:rPr>
            </w:pPr>
          </w:p>
        </w:tc>
      </w:tr>
      <w:tr w:rsidR="009371CA" w:rsidRPr="00E64DD4" w14:paraId="320A2ED1" w14:textId="77777777" w:rsidTr="000930A2">
        <w:tc>
          <w:tcPr>
            <w:tcW w:w="2578" w:type="pct"/>
            <w:tcBorders>
              <w:left w:val="single" w:sz="8" w:space="0" w:color="4F81BD"/>
              <w:right w:val="single" w:sz="8" w:space="0" w:color="4F81BD"/>
            </w:tcBorders>
            <w:shd w:val="clear" w:color="auto" w:fill="auto"/>
            <w:vAlign w:val="center"/>
          </w:tcPr>
          <w:p w14:paraId="6E04CC5E" w14:textId="77777777" w:rsidR="009371CA" w:rsidRPr="00E64DD4" w:rsidRDefault="009371CA" w:rsidP="009371CA">
            <w:pPr>
              <w:rPr>
                <w:bCs/>
                <w:szCs w:val="24"/>
              </w:rPr>
            </w:pPr>
            <w:r w:rsidRPr="00E64DD4">
              <w:rPr>
                <w:bCs/>
                <w:szCs w:val="24"/>
              </w:rPr>
              <w:t>D  Grubu  Ameliyat</w:t>
            </w:r>
          </w:p>
        </w:tc>
        <w:tc>
          <w:tcPr>
            <w:tcW w:w="693" w:type="pct"/>
            <w:shd w:val="clear" w:color="auto" w:fill="auto"/>
            <w:vAlign w:val="center"/>
          </w:tcPr>
          <w:p w14:paraId="49213174"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1972F9FF" w14:textId="77777777" w:rsidR="009371CA" w:rsidRPr="00E64DD4" w:rsidRDefault="009371CA" w:rsidP="000930A2">
            <w:pPr>
              <w:jc w:val="both"/>
              <w:rPr>
                <w:szCs w:val="24"/>
                <w:lang w:val="tr-TR"/>
              </w:rPr>
            </w:pPr>
          </w:p>
        </w:tc>
        <w:tc>
          <w:tcPr>
            <w:tcW w:w="892" w:type="pct"/>
            <w:shd w:val="clear" w:color="auto" w:fill="auto"/>
            <w:vAlign w:val="center"/>
          </w:tcPr>
          <w:p w14:paraId="6AED70B8" w14:textId="77777777" w:rsidR="009371CA" w:rsidRPr="00E64DD4" w:rsidRDefault="009371CA" w:rsidP="000930A2">
            <w:pPr>
              <w:jc w:val="both"/>
              <w:rPr>
                <w:b/>
                <w:bCs/>
                <w:szCs w:val="24"/>
                <w:lang w:val="tr-TR"/>
              </w:rPr>
            </w:pPr>
          </w:p>
        </w:tc>
      </w:tr>
      <w:tr w:rsidR="009371CA" w:rsidRPr="00E64DD4" w14:paraId="03071DC0"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BB2D806" w14:textId="77777777" w:rsidR="009371CA" w:rsidRPr="00E64DD4" w:rsidRDefault="009371CA" w:rsidP="009371CA">
            <w:pPr>
              <w:rPr>
                <w:bCs/>
                <w:szCs w:val="24"/>
              </w:rPr>
            </w:pPr>
            <w:r w:rsidRPr="00E64DD4">
              <w:rPr>
                <w:bCs/>
                <w:szCs w:val="24"/>
              </w:rPr>
              <w:t>E  Grubu  Ameliyat</w:t>
            </w:r>
          </w:p>
        </w:tc>
        <w:tc>
          <w:tcPr>
            <w:tcW w:w="693" w:type="pct"/>
            <w:tcBorders>
              <w:top w:val="single" w:sz="8" w:space="0" w:color="4F81BD"/>
              <w:bottom w:val="single" w:sz="8" w:space="0" w:color="4F81BD"/>
            </w:tcBorders>
            <w:shd w:val="clear" w:color="auto" w:fill="auto"/>
            <w:vAlign w:val="center"/>
          </w:tcPr>
          <w:p w14:paraId="27163EB0"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1B6FBDFB"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28D80A12" w14:textId="77777777" w:rsidR="009371CA" w:rsidRPr="00E64DD4" w:rsidRDefault="009371CA" w:rsidP="000930A2">
            <w:pPr>
              <w:jc w:val="both"/>
              <w:rPr>
                <w:b/>
                <w:bCs/>
                <w:szCs w:val="24"/>
                <w:lang w:val="tr-TR"/>
              </w:rPr>
            </w:pPr>
          </w:p>
        </w:tc>
      </w:tr>
      <w:tr w:rsidR="009371CA" w:rsidRPr="00E64DD4" w14:paraId="0DC21803" w14:textId="77777777" w:rsidTr="000930A2">
        <w:tc>
          <w:tcPr>
            <w:tcW w:w="2578" w:type="pct"/>
            <w:tcBorders>
              <w:left w:val="single" w:sz="8" w:space="0" w:color="4F81BD"/>
              <w:right w:val="single" w:sz="8" w:space="0" w:color="4F81BD"/>
            </w:tcBorders>
            <w:shd w:val="clear" w:color="auto" w:fill="auto"/>
            <w:vAlign w:val="center"/>
          </w:tcPr>
          <w:p w14:paraId="430CED9F" w14:textId="77777777" w:rsidR="009371CA" w:rsidRPr="00E64DD4" w:rsidRDefault="009371CA" w:rsidP="009371CA">
            <w:pPr>
              <w:rPr>
                <w:bCs/>
                <w:szCs w:val="24"/>
              </w:rPr>
            </w:pPr>
            <w:r w:rsidRPr="00E64DD4">
              <w:rPr>
                <w:bCs/>
                <w:szCs w:val="24"/>
              </w:rPr>
              <w:t>Diğer Günübirlik  Ameliyat</w:t>
            </w:r>
          </w:p>
        </w:tc>
        <w:tc>
          <w:tcPr>
            <w:tcW w:w="693" w:type="pct"/>
            <w:shd w:val="clear" w:color="auto" w:fill="auto"/>
            <w:vAlign w:val="center"/>
          </w:tcPr>
          <w:p w14:paraId="6204C04F"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6B52757B" w14:textId="77777777" w:rsidR="009371CA" w:rsidRPr="00E64DD4" w:rsidRDefault="009371CA" w:rsidP="000930A2">
            <w:pPr>
              <w:jc w:val="both"/>
              <w:rPr>
                <w:szCs w:val="24"/>
                <w:lang w:val="tr-TR"/>
              </w:rPr>
            </w:pPr>
          </w:p>
        </w:tc>
        <w:tc>
          <w:tcPr>
            <w:tcW w:w="892" w:type="pct"/>
            <w:shd w:val="clear" w:color="auto" w:fill="auto"/>
            <w:vAlign w:val="center"/>
          </w:tcPr>
          <w:p w14:paraId="5571E745" w14:textId="77777777" w:rsidR="009371CA" w:rsidRPr="00E64DD4" w:rsidRDefault="009371CA" w:rsidP="000930A2">
            <w:pPr>
              <w:jc w:val="both"/>
              <w:rPr>
                <w:b/>
                <w:bCs/>
                <w:szCs w:val="24"/>
                <w:lang w:val="tr-TR"/>
              </w:rPr>
            </w:pPr>
          </w:p>
        </w:tc>
      </w:tr>
      <w:tr w:rsidR="009371CA" w:rsidRPr="00E64DD4" w14:paraId="517893BA" w14:textId="77777777" w:rsidTr="000930A2">
        <w:tc>
          <w:tcPr>
            <w:tcW w:w="2578" w:type="pct"/>
            <w:tcBorders>
              <w:top w:val="single" w:sz="8" w:space="0" w:color="4F81BD"/>
              <w:left w:val="single" w:sz="8" w:space="0" w:color="4F81BD"/>
              <w:bottom w:val="single" w:sz="8" w:space="0" w:color="4F81BD"/>
              <w:right w:val="single" w:sz="8" w:space="0" w:color="4F81BD"/>
            </w:tcBorders>
            <w:shd w:val="clear" w:color="auto" w:fill="auto"/>
            <w:vAlign w:val="center"/>
          </w:tcPr>
          <w:p w14:paraId="6A1FEBAD" w14:textId="77777777" w:rsidR="009371CA" w:rsidRPr="00E64DD4" w:rsidRDefault="009371CA" w:rsidP="009371CA">
            <w:pPr>
              <w:rPr>
                <w:bCs/>
                <w:szCs w:val="24"/>
              </w:rPr>
            </w:pPr>
            <w:r w:rsidRPr="00E64DD4">
              <w:rPr>
                <w:bCs/>
                <w:szCs w:val="24"/>
              </w:rPr>
              <w:t>Yatak İşgal Oranı (%)</w:t>
            </w:r>
          </w:p>
        </w:tc>
        <w:tc>
          <w:tcPr>
            <w:tcW w:w="693" w:type="pct"/>
            <w:tcBorders>
              <w:top w:val="single" w:sz="8" w:space="0" w:color="4F81BD"/>
              <w:bottom w:val="single" w:sz="8" w:space="0" w:color="4F81BD"/>
            </w:tcBorders>
            <w:shd w:val="clear" w:color="auto" w:fill="auto"/>
            <w:vAlign w:val="center"/>
          </w:tcPr>
          <w:p w14:paraId="65A13BB7" w14:textId="77777777" w:rsidR="009371CA" w:rsidRPr="00E64DD4" w:rsidRDefault="009371CA" w:rsidP="000930A2">
            <w:pPr>
              <w:jc w:val="both"/>
              <w:rPr>
                <w:szCs w:val="24"/>
                <w:lang w:val="tr-TR"/>
              </w:rPr>
            </w:pPr>
          </w:p>
        </w:tc>
        <w:tc>
          <w:tcPr>
            <w:tcW w:w="837"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57CBC96" w14:textId="77777777" w:rsidR="009371CA" w:rsidRPr="00E64DD4" w:rsidRDefault="009371CA" w:rsidP="000930A2">
            <w:pPr>
              <w:jc w:val="both"/>
              <w:rPr>
                <w:szCs w:val="24"/>
                <w:lang w:val="tr-TR"/>
              </w:rPr>
            </w:pPr>
          </w:p>
        </w:tc>
        <w:tc>
          <w:tcPr>
            <w:tcW w:w="892" w:type="pct"/>
            <w:tcBorders>
              <w:top w:val="single" w:sz="8" w:space="0" w:color="4F81BD"/>
              <w:bottom w:val="single" w:sz="8" w:space="0" w:color="4F81BD"/>
              <w:right w:val="single" w:sz="8" w:space="0" w:color="4F81BD"/>
            </w:tcBorders>
            <w:shd w:val="clear" w:color="auto" w:fill="auto"/>
            <w:vAlign w:val="center"/>
          </w:tcPr>
          <w:p w14:paraId="4D5BAFEA" w14:textId="77777777" w:rsidR="009371CA" w:rsidRPr="00E64DD4" w:rsidRDefault="009371CA" w:rsidP="000930A2">
            <w:pPr>
              <w:jc w:val="both"/>
              <w:rPr>
                <w:b/>
                <w:bCs/>
                <w:szCs w:val="24"/>
                <w:lang w:val="tr-TR"/>
              </w:rPr>
            </w:pPr>
          </w:p>
        </w:tc>
      </w:tr>
      <w:tr w:rsidR="009371CA" w:rsidRPr="00E64DD4" w14:paraId="7D762394" w14:textId="77777777" w:rsidTr="000930A2">
        <w:tc>
          <w:tcPr>
            <w:tcW w:w="2578" w:type="pct"/>
            <w:tcBorders>
              <w:left w:val="single" w:sz="8" w:space="0" w:color="4F81BD"/>
              <w:right w:val="single" w:sz="8" w:space="0" w:color="4F81BD"/>
            </w:tcBorders>
            <w:shd w:val="clear" w:color="auto" w:fill="auto"/>
            <w:vAlign w:val="center"/>
          </w:tcPr>
          <w:p w14:paraId="19C819BE" w14:textId="77777777" w:rsidR="009371CA" w:rsidRPr="00E64DD4" w:rsidRDefault="009371CA" w:rsidP="009371CA">
            <w:pPr>
              <w:rPr>
                <w:bCs/>
                <w:szCs w:val="24"/>
              </w:rPr>
            </w:pPr>
          </w:p>
        </w:tc>
        <w:tc>
          <w:tcPr>
            <w:tcW w:w="693" w:type="pct"/>
            <w:shd w:val="clear" w:color="auto" w:fill="auto"/>
            <w:vAlign w:val="center"/>
          </w:tcPr>
          <w:p w14:paraId="2C905954" w14:textId="77777777" w:rsidR="009371CA" w:rsidRPr="00E64DD4" w:rsidRDefault="009371CA" w:rsidP="000930A2">
            <w:pPr>
              <w:jc w:val="both"/>
              <w:rPr>
                <w:szCs w:val="24"/>
                <w:lang w:val="tr-TR"/>
              </w:rPr>
            </w:pPr>
          </w:p>
        </w:tc>
        <w:tc>
          <w:tcPr>
            <w:tcW w:w="837" w:type="pct"/>
            <w:tcBorders>
              <w:left w:val="single" w:sz="8" w:space="0" w:color="4F81BD"/>
              <w:right w:val="single" w:sz="8" w:space="0" w:color="4F81BD"/>
            </w:tcBorders>
            <w:shd w:val="clear" w:color="auto" w:fill="auto"/>
            <w:vAlign w:val="center"/>
          </w:tcPr>
          <w:p w14:paraId="38BFB40C" w14:textId="77777777" w:rsidR="009371CA" w:rsidRPr="00E64DD4" w:rsidRDefault="009371CA" w:rsidP="000930A2">
            <w:pPr>
              <w:jc w:val="both"/>
              <w:rPr>
                <w:szCs w:val="24"/>
                <w:lang w:val="tr-TR"/>
              </w:rPr>
            </w:pPr>
          </w:p>
        </w:tc>
        <w:tc>
          <w:tcPr>
            <w:tcW w:w="892" w:type="pct"/>
            <w:shd w:val="clear" w:color="auto" w:fill="auto"/>
            <w:vAlign w:val="center"/>
          </w:tcPr>
          <w:p w14:paraId="2D6B039B" w14:textId="77777777" w:rsidR="009371CA" w:rsidRPr="00E64DD4" w:rsidRDefault="009371CA" w:rsidP="000930A2">
            <w:pPr>
              <w:jc w:val="both"/>
              <w:rPr>
                <w:b/>
                <w:bCs/>
                <w:szCs w:val="24"/>
                <w:lang w:val="tr-TR"/>
              </w:rPr>
            </w:pPr>
          </w:p>
        </w:tc>
      </w:tr>
      <w:tr w:rsidR="009371CA" w:rsidRPr="00E64DD4" w14:paraId="3839D0D7" w14:textId="77777777" w:rsidTr="000930A2">
        <w:tc>
          <w:tcPr>
            <w:tcW w:w="2578" w:type="pct"/>
            <w:tcBorders>
              <w:top w:val="double" w:sz="6" w:space="0" w:color="4F81BD"/>
              <w:left w:val="single" w:sz="8" w:space="0" w:color="4F81BD"/>
              <w:bottom w:val="single" w:sz="8" w:space="0" w:color="4F81BD"/>
              <w:right w:val="single" w:sz="8" w:space="0" w:color="4F81BD"/>
            </w:tcBorders>
            <w:shd w:val="clear" w:color="auto" w:fill="auto"/>
            <w:vAlign w:val="center"/>
          </w:tcPr>
          <w:p w14:paraId="383FCF8A" w14:textId="77777777" w:rsidR="009371CA" w:rsidRPr="00E64DD4" w:rsidRDefault="009371CA" w:rsidP="009371CA">
            <w:pPr>
              <w:rPr>
                <w:rFonts w:eastAsia="Arial Unicode MS"/>
                <w:b/>
                <w:bCs/>
                <w:szCs w:val="24"/>
              </w:rPr>
            </w:pPr>
          </w:p>
        </w:tc>
        <w:tc>
          <w:tcPr>
            <w:tcW w:w="693" w:type="pct"/>
            <w:tcBorders>
              <w:top w:val="double" w:sz="6" w:space="0" w:color="4F81BD"/>
              <w:bottom w:val="single" w:sz="8" w:space="0" w:color="4F81BD"/>
            </w:tcBorders>
            <w:shd w:val="clear" w:color="auto" w:fill="auto"/>
            <w:vAlign w:val="center"/>
          </w:tcPr>
          <w:p w14:paraId="0309B4D5" w14:textId="77777777" w:rsidR="009371CA" w:rsidRPr="00E64DD4" w:rsidRDefault="009371CA" w:rsidP="000930A2">
            <w:pPr>
              <w:jc w:val="both"/>
              <w:rPr>
                <w:b/>
                <w:bCs/>
                <w:szCs w:val="24"/>
                <w:lang w:val="tr-TR"/>
              </w:rPr>
            </w:pPr>
          </w:p>
        </w:tc>
        <w:tc>
          <w:tcPr>
            <w:tcW w:w="837" w:type="pct"/>
            <w:tcBorders>
              <w:top w:val="double" w:sz="6" w:space="0" w:color="4F81BD"/>
              <w:left w:val="single" w:sz="8" w:space="0" w:color="4F81BD"/>
              <w:bottom w:val="single" w:sz="8" w:space="0" w:color="4F81BD"/>
              <w:right w:val="single" w:sz="8" w:space="0" w:color="4F81BD"/>
            </w:tcBorders>
            <w:shd w:val="clear" w:color="auto" w:fill="auto"/>
            <w:vAlign w:val="center"/>
          </w:tcPr>
          <w:p w14:paraId="266AFEBC" w14:textId="77777777" w:rsidR="009371CA" w:rsidRPr="00E64DD4" w:rsidRDefault="009371CA" w:rsidP="000930A2">
            <w:pPr>
              <w:jc w:val="both"/>
              <w:rPr>
                <w:b/>
                <w:bCs/>
                <w:szCs w:val="24"/>
                <w:lang w:val="tr-TR"/>
              </w:rPr>
            </w:pPr>
          </w:p>
        </w:tc>
        <w:tc>
          <w:tcPr>
            <w:tcW w:w="892" w:type="pct"/>
            <w:tcBorders>
              <w:top w:val="double" w:sz="6" w:space="0" w:color="4F81BD"/>
              <w:bottom w:val="single" w:sz="8" w:space="0" w:color="4F81BD"/>
              <w:right w:val="single" w:sz="8" w:space="0" w:color="4F81BD"/>
            </w:tcBorders>
            <w:shd w:val="clear" w:color="auto" w:fill="auto"/>
            <w:vAlign w:val="center"/>
          </w:tcPr>
          <w:p w14:paraId="71BB4458" w14:textId="77777777" w:rsidR="009371CA" w:rsidRPr="00E64DD4" w:rsidRDefault="009371CA" w:rsidP="000930A2">
            <w:pPr>
              <w:jc w:val="both"/>
              <w:rPr>
                <w:b/>
                <w:bCs/>
                <w:szCs w:val="24"/>
                <w:lang w:val="tr-TR"/>
              </w:rPr>
            </w:pPr>
          </w:p>
        </w:tc>
      </w:tr>
    </w:tbl>
    <w:p w14:paraId="6532A609" w14:textId="5D13A534" w:rsidR="00437554" w:rsidRPr="00E64DD4" w:rsidRDefault="006C0191" w:rsidP="00370407">
      <w:pPr>
        <w:jc w:val="both"/>
        <w:rPr>
          <w:bCs/>
          <w:szCs w:val="24"/>
          <w:lang w:val="tr-TR"/>
        </w:rPr>
      </w:pPr>
      <w:r w:rsidRPr="00E64DD4">
        <w:rPr>
          <w:i/>
          <w:sz w:val="20"/>
          <w:lang w:val="tr-TR"/>
        </w:rPr>
        <w:t>31.12.</w:t>
      </w:r>
      <w:r w:rsidR="005B31DA" w:rsidRPr="00E64DD4">
        <w:rPr>
          <w:i/>
          <w:sz w:val="20"/>
          <w:lang w:val="tr-TR"/>
        </w:rPr>
        <w:t>202</w:t>
      </w:r>
      <w:r w:rsidR="00D955C9">
        <w:rPr>
          <w:i/>
          <w:sz w:val="20"/>
          <w:lang w:val="tr-TR"/>
        </w:rPr>
        <w:t>5</w:t>
      </w:r>
      <w:r w:rsidRPr="00E64DD4">
        <w:rPr>
          <w:i/>
          <w:sz w:val="20"/>
          <w:lang w:val="tr-TR"/>
        </w:rPr>
        <w:t xml:space="preserve"> itibarı ile </w:t>
      </w:r>
      <w:r w:rsidRPr="00E64DD4">
        <w:rPr>
          <w:b/>
          <w:i/>
          <w:sz w:val="20"/>
          <w:lang w:val="tr-TR"/>
        </w:rPr>
        <w:t>(Sağlık Araştırma ve Uygulama Merkezince düzenlenecek olup, mevcut durumu yansıtacak şekilde tablo üzerinde ekleme ve çıkarmalar yapılabilir.)</w:t>
      </w:r>
    </w:p>
    <w:p w14:paraId="63188D9F" w14:textId="77777777" w:rsidR="00437554" w:rsidRPr="00E64DD4" w:rsidRDefault="00437554" w:rsidP="00437554">
      <w:pPr>
        <w:jc w:val="both"/>
        <w:rPr>
          <w:bCs/>
          <w:szCs w:val="24"/>
          <w:lang w:val="tr-TR"/>
        </w:rPr>
      </w:pPr>
    </w:p>
    <w:p w14:paraId="3FFDEB3F" w14:textId="77777777" w:rsidR="000E5625" w:rsidRPr="00E64DD4" w:rsidRDefault="00E22883" w:rsidP="00437554">
      <w:pPr>
        <w:jc w:val="both"/>
        <w:rPr>
          <w:b/>
          <w:szCs w:val="24"/>
          <w:lang w:val="tr-TR"/>
        </w:rPr>
      </w:pPr>
      <w:r w:rsidRPr="00E64DD4">
        <w:rPr>
          <w:b/>
          <w:szCs w:val="24"/>
          <w:lang w:val="tr-TR"/>
        </w:rPr>
        <w:t>5.3</w:t>
      </w:r>
      <w:r w:rsidR="000E5625" w:rsidRPr="00E64DD4">
        <w:rPr>
          <w:b/>
          <w:szCs w:val="24"/>
          <w:lang w:val="tr-TR"/>
        </w:rPr>
        <w:t>-</w:t>
      </w:r>
      <w:r w:rsidR="005C107E" w:rsidRPr="00E64DD4">
        <w:rPr>
          <w:b/>
          <w:szCs w:val="24"/>
          <w:lang w:val="tr-TR"/>
        </w:rPr>
        <w:t xml:space="preserve"> </w:t>
      </w:r>
      <w:r w:rsidR="000E5625" w:rsidRPr="00E64DD4">
        <w:rPr>
          <w:b/>
          <w:szCs w:val="24"/>
          <w:lang w:val="tr-TR"/>
        </w:rPr>
        <w:t>İdari Hizmetler</w:t>
      </w:r>
    </w:p>
    <w:p w14:paraId="0B36AB9A" w14:textId="77777777" w:rsidR="005C107E" w:rsidRPr="00E64DD4" w:rsidRDefault="005C107E" w:rsidP="005C107E">
      <w:pPr>
        <w:jc w:val="both"/>
        <w:rPr>
          <w:szCs w:val="24"/>
          <w:lang w:val="tr-TR"/>
        </w:rPr>
      </w:pPr>
    </w:p>
    <w:p w14:paraId="4B61F302" w14:textId="77777777" w:rsidR="000E5625" w:rsidRPr="00E64DD4" w:rsidRDefault="000E5625" w:rsidP="005C107E">
      <w:pPr>
        <w:ind w:firstLine="708"/>
        <w:jc w:val="both"/>
        <w:rPr>
          <w:szCs w:val="24"/>
          <w:lang w:val="tr-TR"/>
        </w:rPr>
      </w:pPr>
      <w:r w:rsidRPr="00E64DD4">
        <w:rPr>
          <w:szCs w:val="24"/>
          <w:lang w:val="tr-TR"/>
        </w:rPr>
        <w:t>Bu kısımda harcama biriminin görev, yetki ve sorumlulukları çerçevesinde faaliyet dönemi içer</w:t>
      </w:r>
      <w:r w:rsidR="00A77425" w:rsidRPr="00E64DD4">
        <w:rPr>
          <w:szCs w:val="24"/>
          <w:lang w:val="tr-TR"/>
        </w:rPr>
        <w:t>i</w:t>
      </w:r>
      <w:r w:rsidRPr="00E64DD4">
        <w:rPr>
          <w:szCs w:val="24"/>
          <w:lang w:val="tr-TR"/>
        </w:rPr>
        <w:t xml:space="preserve">sinde yerine getirdiği hizmetlere özet olarak yer verilecektir. </w:t>
      </w:r>
    </w:p>
    <w:p w14:paraId="3199B14E" w14:textId="34A1C7D6" w:rsidR="000E5625" w:rsidRPr="00E64DD4" w:rsidRDefault="000E5625" w:rsidP="00370407">
      <w:pPr>
        <w:jc w:val="both"/>
        <w:rPr>
          <w:bCs/>
          <w:szCs w:val="24"/>
        </w:rPr>
      </w:pPr>
      <w:r w:rsidRPr="00E64DD4">
        <w:rPr>
          <w:szCs w:val="24"/>
          <w:lang w:val="tr-TR"/>
        </w:rPr>
        <w:t xml:space="preserve">           Faaliyet dönemi gerçekleşmelerine ilişkin bilgiler ise raporun III. B–1 bölümündeki “Faaliyet ve Proje Bilgileri” başlığı altında yer alacaktır.</w:t>
      </w:r>
    </w:p>
    <w:p w14:paraId="7033BDC6" w14:textId="77777777" w:rsidR="008C30F5" w:rsidRPr="00E64DD4" w:rsidRDefault="008C30F5" w:rsidP="000C7D7D">
      <w:pPr>
        <w:ind w:left="708" w:firstLine="708"/>
        <w:jc w:val="both"/>
        <w:rPr>
          <w:szCs w:val="24"/>
          <w:lang w:val="tr-TR"/>
        </w:rPr>
      </w:pPr>
    </w:p>
    <w:p w14:paraId="0C0436DD" w14:textId="77777777" w:rsidR="000C7D7D" w:rsidRPr="00E64DD4" w:rsidRDefault="000C7D7D" w:rsidP="00E22883">
      <w:pPr>
        <w:jc w:val="both"/>
        <w:rPr>
          <w:b/>
          <w:szCs w:val="24"/>
          <w:lang w:val="tr-TR"/>
        </w:rPr>
      </w:pPr>
      <w:r w:rsidRPr="00E64DD4">
        <w:rPr>
          <w:b/>
          <w:szCs w:val="24"/>
          <w:lang w:val="tr-TR"/>
        </w:rPr>
        <w:t>5.</w:t>
      </w:r>
      <w:r w:rsidR="00E22883" w:rsidRPr="00E64DD4">
        <w:rPr>
          <w:b/>
          <w:szCs w:val="24"/>
          <w:lang w:val="tr-TR"/>
        </w:rPr>
        <w:t>4</w:t>
      </w:r>
      <w:r w:rsidRPr="00E64DD4">
        <w:rPr>
          <w:b/>
          <w:szCs w:val="24"/>
          <w:lang w:val="tr-TR"/>
        </w:rPr>
        <w:t>-Diğer Hizmetler</w:t>
      </w:r>
    </w:p>
    <w:p w14:paraId="18B97F59" w14:textId="77777777" w:rsidR="004C0E13" w:rsidRPr="00E64DD4" w:rsidRDefault="004C0E13" w:rsidP="000C7D7D">
      <w:pPr>
        <w:ind w:left="708" w:firstLine="708"/>
        <w:jc w:val="both"/>
        <w:rPr>
          <w:szCs w:val="24"/>
          <w:lang w:val="tr-TR"/>
        </w:rPr>
      </w:pPr>
    </w:p>
    <w:p w14:paraId="71A34D3C" w14:textId="0F0C7E40" w:rsidR="00D15031" w:rsidRPr="00E64DD4" w:rsidRDefault="00D605DB" w:rsidP="00370407">
      <w:pPr>
        <w:ind w:firstLine="708"/>
        <w:jc w:val="both"/>
        <w:rPr>
          <w:szCs w:val="24"/>
          <w:lang w:val="tr-TR"/>
        </w:rPr>
      </w:pPr>
      <w:r w:rsidRPr="00E64DD4">
        <w:rPr>
          <w:szCs w:val="24"/>
          <w:lang w:val="tr-TR"/>
        </w:rPr>
        <w:t xml:space="preserve">Birim </w:t>
      </w:r>
      <w:r w:rsidR="001F4AA4" w:rsidRPr="00E64DD4">
        <w:rPr>
          <w:szCs w:val="24"/>
          <w:lang w:val="tr-TR"/>
        </w:rPr>
        <w:t xml:space="preserve">tarafından </w:t>
      </w:r>
      <w:r w:rsidR="005B31DA" w:rsidRPr="00E64DD4">
        <w:rPr>
          <w:szCs w:val="24"/>
          <w:lang w:val="tr-TR"/>
        </w:rPr>
        <w:t>202</w:t>
      </w:r>
      <w:r w:rsidR="00D955C9">
        <w:rPr>
          <w:szCs w:val="24"/>
          <w:lang w:val="tr-TR"/>
        </w:rPr>
        <w:t>5</w:t>
      </w:r>
      <w:r w:rsidR="004C0E13" w:rsidRPr="00E64DD4">
        <w:rPr>
          <w:szCs w:val="24"/>
          <w:lang w:val="tr-TR"/>
        </w:rPr>
        <w:t xml:space="preserve"> yılında görev alanına giren faaliyetler dışında yapmış olduğu çalışmalar ve yukarda tanımlanamayan faaliyetler bu bölümde yer alacaktır.</w:t>
      </w:r>
    </w:p>
    <w:p w14:paraId="20D6EC96" w14:textId="77777777" w:rsidR="00625D45" w:rsidRPr="00E64DD4" w:rsidRDefault="00625D45" w:rsidP="00D15031">
      <w:pPr>
        <w:jc w:val="both"/>
        <w:rPr>
          <w:szCs w:val="24"/>
          <w:lang w:val="tr-TR"/>
        </w:rPr>
      </w:pPr>
    </w:p>
    <w:p w14:paraId="703EFEA5" w14:textId="77777777" w:rsidR="008F33AE" w:rsidRPr="00E64DD4" w:rsidRDefault="008F33AE" w:rsidP="00D15031">
      <w:pPr>
        <w:jc w:val="both"/>
        <w:rPr>
          <w:szCs w:val="24"/>
          <w:lang w:val="tr-TR"/>
        </w:rPr>
      </w:pPr>
    </w:p>
    <w:p w14:paraId="3BBBFD12" w14:textId="77777777" w:rsidR="00F659E8" w:rsidRPr="00E64DD4" w:rsidRDefault="00E22883" w:rsidP="00E22883">
      <w:pPr>
        <w:jc w:val="both"/>
        <w:rPr>
          <w:szCs w:val="24"/>
          <w:lang w:val="tr-TR"/>
        </w:rPr>
      </w:pPr>
      <w:r w:rsidRPr="00E64DD4">
        <w:rPr>
          <w:b/>
          <w:szCs w:val="24"/>
          <w:lang w:val="tr-TR"/>
        </w:rPr>
        <w:t>5.5</w:t>
      </w:r>
      <w:r w:rsidR="00B47335" w:rsidRPr="00E64DD4">
        <w:rPr>
          <w:b/>
          <w:szCs w:val="24"/>
          <w:lang w:val="tr-TR"/>
        </w:rPr>
        <w:t>-</w:t>
      </w:r>
      <w:r w:rsidR="00F659E8" w:rsidRPr="00E64DD4">
        <w:rPr>
          <w:b/>
          <w:szCs w:val="24"/>
          <w:lang w:val="tr-TR"/>
        </w:rPr>
        <w:t>Hizmet, Bilim-Sanat, Teşvik ve Başarı Ödülleri Alan Kişi Sayısı</w:t>
      </w:r>
      <w:r w:rsidR="00B47335" w:rsidRPr="00E64DD4">
        <w:rPr>
          <w:b/>
          <w:szCs w:val="24"/>
          <w:lang w:val="tr-TR"/>
        </w:rPr>
        <w:t xml:space="preserve"> </w:t>
      </w:r>
    </w:p>
    <w:p w14:paraId="35E88291" w14:textId="77777777" w:rsidR="00E22883" w:rsidRPr="00E64DD4" w:rsidRDefault="00E22883" w:rsidP="00E22883">
      <w:pPr>
        <w:jc w:val="both"/>
        <w:rPr>
          <w:szCs w:val="24"/>
          <w:lang w:val="tr-TR"/>
        </w:rPr>
      </w:pPr>
    </w:p>
    <w:p w14:paraId="33E5C526" w14:textId="7C43589D" w:rsidR="00D15031" w:rsidRPr="00E64DD4" w:rsidRDefault="00E22883" w:rsidP="00E22883">
      <w:pPr>
        <w:pStyle w:val="ResimYazs"/>
        <w:rPr>
          <w:szCs w:val="24"/>
        </w:rPr>
      </w:pPr>
      <w:bookmarkStart w:id="92" w:name="_Toc189219351"/>
      <w:r w:rsidRPr="00E64DD4">
        <w:t xml:space="preserve">Tablo </w:t>
      </w:r>
      <w:fldSimple w:instr=" SEQ Tablo \* ARABIC ">
        <w:r w:rsidR="000E4218" w:rsidRPr="00E64DD4">
          <w:rPr>
            <w:noProof/>
          </w:rPr>
          <w:t>42</w:t>
        </w:r>
      </w:fldSimple>
      <w:r w:rsidRPr="00E64DD4">
        <w:t>: Hizmet, Bilim-Sanat, Teşvik ve Başarı Ödülleri Alan Kişi Sayısı</w:t>
      </w:r>
      <w:bookmarkEnd w:id="92"/>
    </w:p>
    <w:tbl>
      <w:tblPr>
        <w:tblW w:w="0" w:type="auto"/>
        <w:tblBorders>
          <w:top w:val="single" w:sz="8" w:space="0" w:color="4F81BD"/>
          <w:left w:val="single" w:sz="8" w:space="0" w:color="4F81BD"/>
          <w:bottom w:val="single" w:sz="8" w:space="0" w:color="4F81BD"/>
          <w:right w:val="single" w:sz="8" w:space="0" w:color="4F81BD"/>
        </w:tblBorders>
        <w:tblLook w:val="0420" w:firstRow="1" w:lastRow="0" w:firstColumn="0" w:lastColumn="0" w:noHBand="0" w:noVBand="1"/>
      </w:tblPr>
      <w:tblGrid>
        <w:gridCol w:w="4526"/>
        <w:gridCol w:w="4524"/>
      </w:tblGrid>
      <w:tr w:rsidR="00C5483C" w:rsidRPr="00E64DD4" w14:paraId="2D8A3AD5" w14:textId="77777777" w:rsidTr="000930A2">
        <w:tc>
          <w:tcPr>
            <w:tcW w:w="4605" w:type="dxa"/>
            <w:shd w:val="clear" w:color="auto" w:fill="4F81BD"/>
            <w:vAlign w:val="center"/>
          </w:tcPr>
          <w:p w14:paraId="10C91FCB" w14:textId="77777777" w:rsidR="00D15031" w:rsidRPr="00E64DD4" w:rsidRDefault="00D15031" w:rsidP="000930A2">
            <w:pPr>
              <w:ind w:firstLine="708"/>
              <w:jc w:val="both"/>
              <w:rPr>
                <w:b/>
                <w:bCs/>
                <w:szCs w:val="24"/>
                <w:lang w:val="tr-TR"/>
              </w:rPr>
            </w:pPr>
            <w:r w:rsidRPr="00E64DD4">
              <w:rPr>
                <w:b/>
                <w:bCs/>
                <w:szCs w:val="24"/>
                <w:lang w:val="tr-TR"/>
              </w:rPr>
              <w:t>Ödül türü</w:t>
            </w:r>
          </w:p>
        </w:tc>
        <w:tc>
          <w:tcPr>
            <w:tcW w:w="4605" w:type="dxa"/>
            <w:shd w:val="clear" w:color="auto" w:fill="4F81BD"/>
            <w:vAlign w:val="center"/>
          </w:tcPr>
          <w:p w14:paraId="0ED5722F" w14:textId="39D8B2A2" w:rsidR="00D15031" w:rsidRPr="00E64DD4" w:rsidRDefault="00370407" w:rsidP="000930A2">
            <w:pPr>
              <w:ind w:firstLine="708"/>
              <w:jc w:val="center"/>
              <w:rPr>
                <w:b/>
                <w:bCs/>
                <w:szCs w:val="24"/>
                <w:lang w:val="tr-TR"/>
              </w:rPr>
            </w:pPr>
            <w:r>
              <w:rPr>
                <w:b/>
                <w:bCs/>
                <w:szCs w:val="24"/>
                <w:lang w:val="tr-TR"/>
              </w:rPr>
              <w:t>2025</w:t>
            </w:r>
          </w:p>
        </w:tc>
      </w:tr>
      <w:tr w:rsidR="00C5483C" w:rsidRPr="00E64DD4" w14:paraId="56819FD4" w14:textId="77777777" w:rsidTr="000930A2">
        <w:tc>
          <w:tcPr>
            <w:tcW w:w="4605" w:type="dxa"/>
            <w:tcBorders>
              <w:top w:val="single" w:sz="8" w:space="0" w:color="4F81BD"/>
              <w:left w:val="single" w:sz="8" w:space="0" w:color="4F81BD"/>
              <w:bottom w:val="single" w:sz="8" w:space="0" w:color="4F81BD"/>
            </w:tcBorders>
            <w:shd w:val="clear" w:color="auto" w:fill="auto"/>
            <w:vAlign w:val="center"/>
          </w:tcPr>
          <w:p w14:paraId="2AFFDB57" w14:textId="77777777" w:rsidR="00D15031" w:rsidRPr="00E64DD4" w:rsidRDefault="00D15031" w:rsidP="00E22883">
            <w:pPr>
              <w:rPr>
                <w:szCs w:val="24"/>
                <w:lang w:val="tr-TR"/>
              </w:rPr>
            </w:pPr>
            <w:r w:rsidRPr="00E64DD4">
              <w:rPr>
                <w:szCs w:val="24"/>
                <w:lang w:val="tr-TR"/>
              </w:rPr>
              <w:t>Bilim Teşvik Ödülü</w:t>
            </w:r>
          </w:p>
        </w:tc>
        <w:tc>
          <w:tcPr>
            <w:tcW w:w="4605" w:type="dxa"/>
            <w:tcBorders>
              <w:top w:val="single" w:sz="8" w:space="0" w:color="4F81BD"/>
              <w:bottom w:val="single" w:sz="8" w:space="0" w:color="4F81BD"/>
              <w:right w:val="single" w:sz="8" w:space="0" w:color="4F81BD"/>
            </w:tcBorders>
            <w:shd w:val="clear" w:color="auto" w:fill="auto"/>
            <w:vAlign w:val="center"/>
          </w:tcPr>
          <w:p w14:paraId="348E69E7" w14:textId="77777777" w:rsidR="00D15031" w:rsidRPr="00E64DD4" w:rsidRDefault="00DC4A07" w:rsidP="00DC4A07">
            <w:pPr>
              <w:ind w:firstLine="708"/>
              <w:jc w:val="center"/>
              <w:rPr>
                <w:szCs w:val="24"/>
                <w:lang w:val="tr-TR"/>
              </w:rPr>
            </w:pPr>
            <w:r w:rsidRPr="00E64DD4">
              <w:rPr>
                <w:szCs w:val="24"/>
                <w:lang w:val="tr-TR"/>
              </w:rPr>
              <w:t>0</w:t>
            </w:r>
          </w:p>
        </w:tc>
      </w:tr>
      <w:tr w:rsidR="00C5483C" w:rsidRPr="00E64DD4" w14:paraId="1C4BB3B5" w14:textId="77777777" w:rsidTr="000930A2">
        <w:tc>
          <w:tcPr>
            <w:tcW w:w="4605" w:type="dxa"/>
            <w:shd w:val="clear" w:color="auto" w:fill="auto"/>
            <w:vAlign w:val="center"/>
          </w:tcPr>
          <w:p w14:paraId="45DD6AD9" w14:textId="77777777" w:rsidR="00D15031" w:rsidRPr="00E64DD4" w:rsidRDefault="00D15031" w:rsidP="00E22883">
            <w:pPr>
              <w:rPr>
                <w:szCs w:val="24"/>
                <w:lang w:val="tr-TR"/>
              </w:rPr>
            </w:pPr>
            <w:r w:rsidRPr="00E64DD4">
              <w:rPr>
                <w:szCs w:val="24"/>
                <w:lang w:val="tr-TR"/>
              </w:rPr>
              <w:t>Eğitime Katkı Ödülü</w:t>
            </w:r>
          </w:p>
        </w:tc>
        <w:tc>
          <w:tcPr>
            <w:tcW w:w="4605" w:type="dxa"/>
            <w:shd w:val="clear" w:color="auto" w:fill="auto"/>
            <w:vAlign w:val="center"/>
          </w:tcPr>
          <w:p w14:paraId="5A58D0B6" w14:textId="77777777" w:rsidR="00D15031" w:rsidRPr="00E64DD4" w:rsidRDefault="00DC4A07" w:rsidP="00DC4A07">
            <w:pPr>
              <w:ind w:firstLine="708"/>
              <w:jc w:val="center"/>
              <w:rPr>
                <w:szCs w:val="24"/>
                <w:lang w:val="tr-TR"/>
              </w:rPr>
            </w:pPr>
            <w:r w:rsidRPr="00E64DD4">
              <w:rPr>
                <w:szCs w:val="24"/>
                <w:lang w:val="tr-TR"/>
              </w:rPr>
              <w:t>0</w:t>
            </w:r>
          </w:p>
        </w:tc>
      </w:tr>
      <w:tr w:rsidR="00C5483C" w:rsidRPr="00E64DD4" w14:paraId="2CF5BD86" w14:textId="77777777" w:rsidTr="000930A2">
        <w:tc>
          <w:tcPr>
            <w:tcW w:w="4605" w:type="dxa"/>
            <w:tcBorders>
              <w:top w:val="single" w:sz="8" w:space="0" w:color="4F81BD"/>
              <w:left w:val="single" w:sz="8" w:space="0" w:color="4F81BD"/>
              <w:bottom w:val="single" w:sz="8" w:space="0" w:color="4F81BD"/>
            </w:tcBorders>
            <w:shd w:val="clear" w:color="auto" w:fill="auto"/>
            <w:vAlign w:val="center"/>
          </w:tcPr>
          <w:p w14:paraId="1F39D536" w14:textId="77777777" w:rsidR="00D15031" w:rsidRPr="00E64DD4" w:rsidRDefault="00D15031" w:rsidP="00E22883">
            <w:pPr>
              <w:rPr>
                <w:szCs w:val="24"/>
                <w:lang w:val="tr-TR"/>
              </w:rPr>
            </w:pPr>
            <w:r w:rsidRPr="00E64DD4">
              <w:rPr>
                <w:szCs w:val="24"/>
                <w:lang w:val="tr-TR"/>
              </w:rPr>
              <w:t>Topluma Hizmet Ödülü</w:t>
            </w:r>
          </w:p>
        </w:tc>
        <w:tc>
          <w:tcPr>
            <w:tcW w:w="4605" w:type="dxa"/>
            <w:tcBorders>
              <w:top w:val="single" w:sz="8" w:space="0" w:color="4F81BD"/>
              <w:bottom w:val="single" w:sz="8" w:space="0" w:color="4F81BD"/>
              <w:right w:val="single" w:sz="8" w:space="0" w:color="4F81BD"/>
            </w:tcBorders>
            <w:shd w:val="clear" w:color="auto" w:fill="auto"/>
            <w:vAlign w:val="center"/>
          </w:tcPr>
          <w:p w14:paraId="08B543C6" w14:textId="77777777" w:rsidR="00D15031" w:rsidRPr="00E64DD4" w:rsidRDefault="00DC4A07" w:rsidP="00DC4A07">
            <w:pPr>
              <w:ind w:firstLine="708"/>
              <w:jc w:val="center"/>
              <w:rPr>
                <w:szCs w:val="24"/>
                <w:lang w:val="tr-TR"/>
              </w:rPr>
            </w:pPr>
            <w:r w:rsidRPr="00E64DD4">
              <w:rPr>
                <w:szCs w:val="24"/>
                <w:lang w:val="tr-TR"/>
              </w:rPr>
              <w:t>0</w:t>
            </w:r>
          </w:p>
        </w:tc>
      </w:tr>
      <w:tr w:rsidR="00B47335" w:rsidRPr="00E64DD4" w14:paraId="1E84CEE6" w14:textId="77777777" w:rsidTr="000930A2">
        <w:tc>
          <w:tcPr>
            <w:tcW w:w="4605" w:type="dxa"/>
            <w:shd w:val="clear" w:color="auto" w:fill="auto"/>
            <w:vAlign w:val="center"/>
          </w:tcPr>
          <w:p w14:paraId="6A74992A" w14:textId="77777777" w:rsidR="00B47335" w:rsidRPr="00E64DD4" w:rsidRDefault="00B47335" w:rsidP="00E22883">
            <w:pPr>
              <w:rPr>
                <w:szCs w:val="24"/>
                <w:lang w:val="tr-TR"/>
              </w:rPr>
            </w:pPr>
            <w:proofErr w:type="gramStart"/>
            <w:r w:rsidRPr="00E64DD4">
              <w:rPr>
                <w:szCs w:val="24"/>
                <w:lang w:val="tr-TR"/>
              </w:rPr>
              <w:t>……</w:t>
            </w:r>
            <w:proofErr w:type="gramEnd"/>
          </w:p>
        </w:tc>
        <w:tc>
          <w:tcPr>
            <w:tcW w:w="4605" w:type="dxa"/>
            <w:shd w:val="clear" w:color="auto" w:fill="auto"/>
            <w:vAlign w:val="center"/>
          </w:tcPr>
          <w:p w14:paraId="1624D825" w14:textId="77777777" w:rsidR="00B47335" w:rsidRPr="00E64DD4" w:rsidRDefault="00B47335" w:rsidP="00DC4A07">
            <w:pPr>
              <w:ind w:firstLine="708"/>
              <w:jc w:val="center"/>
              <w:rPr>
                <w:szCs w:val="24"/>
                <w:lang w:val="tr-TR"/>
              </w:rPr>
            </w:pPr>
          </w:p>
        </w:tc>
      </w:tr>
      <w:tr w:rsidR="00D15031" w:rsidRPr="00E64DD4" w14:paraId="04C1A714" w14:textId="77777777" w:rsidTr="000930A2">
        <w:tc>
          <w:tcPr>
            <w:tcW w:w="4605" w:type="dxa"/>
            <w:tcBorders>
              <w:top w:val="single" w:sz="8" w:space="0" w:color="4F81BD"/>
              <w:left w:val="single" w:sz="8" w:space="0" w:color="4F81BD"/>
              <w:bottom w:val="single" w:sz="8" w:space="0" w:color="4F81BD"/>
            </w:tcBorders>
            <w:shd w:val="clear" w:color="auto" w:fill="auto"/>
            <w:vAlign w:val="center"/>
          </w:tcPr>
          <w:p w14:paraId="6801FDA8" w14:textId="77777777" w:rsidR="00D15031" w:rsidRPr="00E64DD4" w:rsidRDefault="00D15031" w:rsidP="00E22883">
            <w:pPr>
              <w:rPr>
                <w:b/>
                <w:szCs w:val="24"/>
                <w:lang w:val="tr-TR"/>
              </w:rPr>
            </w:pPr>
            <w:r w:rsidRPr="00E64DD4">
              <w:rPr>
                <w:b/>
                <w:szCs w:val="24"/>
                <w:lang w:val="tr-TR"/>
              </w:rPr>
              <w:t>Toplam Ödül</w:t>
            </w:r>
          </w:p>
        </w:tc>
        <w:tc>
          <w:tcPr>
            <w:tcW w:w="4605" w:type="dxa"/>
            <w:tcBorders>
              <w:top w:val="single" w:sz="8" w:space="0" w:color="4F81BD"/>
              <w:bottom w:val="single" w:sz="8" w:space="0" w:color="4F81BD"/>
              <w:right w:val="single" w:sz="8" w:space="0" w:color="4F81BD"/>
            </w:tcBorders>
            <w:shd w:val="clear" w:color="auto" w:fill="auto"/>
            <w:vAlign w:val="center"/>
          </w:tcPr>
          <w:p w14:paraId="2F6D0766" w14:textId="77777777" w:rsidR="00D15031" w:rsidRPr="00E64DD4" w:rsidRDefault="00DC4A07" w:rsidP="00DC4A07">
            <w:pPr>
              <w:ind w:firstLine="708"/>
              <w:jc w:val="center"/>
              <w:rPr>
                <w:b/>
                <w:szCs w:val="24"/>
                <w:lang w:val="tr-TR"/>
              </w:rPr>
            </w:pPr>
            <w:r w:rsidRPr="00E64DD4">
              <w:rPr>
                <w:b/>
                <w:szCs w:val="24"/>
                <w:lang w:val="tr-TR"/>
              </w:rPr>
              <w:t>0</w:t>
            </w:r>
          </w:p>
        </w:tc>
      </w:tr>
    </w:tbl>
    <w:p w14:paraId="143367A3" w14:textId="476ED21D" w:rsidR="00936E04" w:rsidRPr="00E64DD4" w:rsidRDefault="00936E04" w:rsidP="00D955C9">
      <w:pPr>
        <w:jc w:val="both"/>
        <w:rPr>
          <w:i/>
          <w:sz w:val="20"/>
          <w:lang w:val="tr-TR"/>
        </w:rPr>
      </w:pPr>
      <w:r w:rsidRPr="00E64DD4">
        <w:rPr>
          <w:i/>
          <w:sz w:val="20"/>
          <w:lang w:val="tr-TR"/>
        </w:rPr>
        <w:t>31.12.</w:t>
      </w:r>
      <w:r w:rsidR="005B31DA" w:rsidRPr="00E64DD4">
        <w:rPr>
          <w:i/>
          <w:sz w:val="20"/>
          <w:lang w:val="tr-TR"/>
        </w:rPr>
        <w:t>202</w:t>
      </w:r>
      <w:r w:rsidR="00D955C9">
        <w:rPr>
          <w:i/>
          <w:sz w:val="20"/>
          <w:lang w:val="tr-TR"/>
        </w:rPr>
        <w:t>5</w:t>
      </w:r>
      <w:r w:rsidRPr="00E64DD4">
        <w:rPr>
          <w:i/>
          <w:sz w:val="20"/>
          <w:lang w:val="tr-TR"/>
        </w:rPr>
        <w:t xml:space="preserve"> itibarı ile</w:t>
      </w:r>
    </w:p>
    <w:p w14:paraId="131B82A1" w14:textId="77777777" w:rsidR="007D2F3D" w:rsidRPr="00E64DD4" w:rsidRDefault="007D2F3D" w:rsidP="007D2F3D">
      <w:pPr>
        <w:jc w:val="both"/>
        <w:rPr>
          <w:szCs w:val="24"/>
          <w:lang w:val="tr-TR"/>
        </w:rPr>
      </w:pPr>
    </w:p>
    <w:p w14:paraId="1AAA5586" w14:textId="77777777" w:rsidR="00625D45" w:rsidRPr="00E64DD4" w:rsidRDefault="00F0268D" w:rsidP="007A28E6">
      <w:pPr>
        <w:jc w:val="both"/>
        <w:rPr>
          <w:szCs w:val="24"/>
          <w:lang w:val="tr-TR"/>
        </w:rPr>
      </w:pPr>
      <w:r w:rsidRPr="00E64DD4">
        <w:rPr>
          <w:b/>
          <w:szCs w:val="24"/>
          <w:lang w:val="tr-TR"/>
        </w:rPr>
        <w:t>5.7</w:t>
      </w:r>
      <w:r w:rsidR="00985D55" w:rsidRPr="00E64DD4">
        <w:rPr>
          <w:b/>
          <w:szCs w:val="24"/>
          <w:lang w:val="tr-TR"/>
        </w:rPr>
        <w:t>-</w:t>
      </w:r>
      <w:r w:rsidR="00625D45" w:rsidRPr="00E64DD4">
        <w:rPr>
          <w:b/>
          <w:szCs w:val="24"/>
          <w:lang w:val="tr-TR"/>
        </w:rPr>
        <w:t>Uluslararası Kuruluşlara Üyelikler</w:t>
      </w:r>
      <w:r w:rsidR="00985D55" w:rsidRPr="00E64DD4">
        <w:rPr>
          <w:b/>
          <w:szCs w:val="24"/>
          <w:lang w:val="tr-TR"/>
        </w:rPr>
        <w:t xml:space="preserve"> </w:t>
      </w:r>
    </w:p>
    <w:p w14:paraId="139FC58E" w14:textId="77777777" w:rsidR="008F33AE" w:rsidRPr="00E64DD4" w:rsidRDefault="008F33AE" w:rsidP="007A28E6">
      <w:pPr>
        <w:jc w:val="both"/>
        <w:rPr>
          <w:szCs w:val="24"/>
          <w:lang w:val="tr-TR"/>
        </w:rPr>
      </w:pPr>
    </w:p>
    <w:p w14:paraId="736AA430" w14:textId="4A1C3A8E" w:rsidR="00625D45" w:rsidRPr="00E64DD4" w:rsidRDefault="007A28E6" w:rsidP="007A28E6">
      <w:pPr>
        <w:pStyle w:val="ResimYazs"/>
        <w:rPr>
          <w:szCs w:val="24"/>
        </w:rPr>
      </w:pPr>
      <w:bookmarkStart w:id="93" w:name="_Toc189219352"/>
      <w:r w:rsidRPr="00E64DD4">
        <w:t xml:space="preserve">Tablo </w:t>
      </w:r>
      <w:fldSimple w:instr=" SEQ Tablo \* ARABIC ">
        <w:r w:rsidR="000E4218" w:rsidRPr="00E64DD4">
          <w:rPr>
            <w:noProof/>
          </w:rPr>
          <w:t>43</w:t>
        </w:r>
      </w:fldSimple>
      <w:r w:rsidRPr="00E64DD4">
        <w:t>: Uluslararası Kuruluşlara Üyelikler</w:t>
      </w:r>
      <w:bookmarkEnd w:id="93"/>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189"/>
        <w:gridCol w:w="7861"/>
      </w:tblGrid>
      <w:tr w:rsidR="00C5483C" w:rsidRPr="00E64DD4" w14:paraId="2BDB5934" w14:textId="77777777" w:rsidTr="000930A2">
        <w:tc>
          <w:tcPr>
            <w:tcW w:w="1190" w:type="dxa"/>
            <w:shd w:val="clear" w:color="auto" w:fill="4F81BD"/>
          </w:tcPr>
          <w:p w14:paraId="5D29A9D7" w14:textId="77777777" w:rsidR="00F659E8" w:rsidRPr="00E64DD4" w:rsidRDefault="00F659E8" w:rsidP="000930A2">
            <w:pPr>
              <w:jc w:val="both"/>
              <w:rPr>
                <w:b/>
                <w:bCs/>
                <w:szCs w:val="24"/>
                <w:lang w:val="tr-TR"/>
              </w:rPr>
            </w:pPr>
            <w:r w:rsidRPr="00E64DD4">
              <w:rPr>
                <w:b/>
                <w:bCs/>
                <w:szCs w:val="24"/>
                <w:lang w:val="tr-TR"/>
              </w:rPr>
              <w:t>Sıra No</w:t>
            </w:r>
          </w:p>
        </w:tc>
        <w:tc>
          <w:tcPr>
            <w:tcW w:w="8096" w:type="dxa"/>
            <w:shd w:val="clear" w:color="auto" w:fill="4F81BD"/>
          </w:tcPr>
          <w:p w14:paraId="2265863B" w14:textId="77777777" w:rsidR="00F659E8" w:rsidRPr="00E64DD4" w:rsidRDefault="00F659E8" w:rsidP="000930A2">
            <w:pPr>
              <w:ind w:firstLine="708"/>
              <w:jc w:val="both"/>
              <w:rPr>
                <w:b/>
                <w:bCs/>
                <w:szCs w:val="24"/>
                <w:lang w:val="tr-TR"/>
              </w:rPr>
            </w:pPr>
            <w:r w:rsidRPr="00E64DD4">
              <w:rPr>
                <w:b/>
                <w:bCs/>
                <w:szCs w:val="24"/>
                <w:lang w:val="tr-TR"/>
              </w:rPr>
              <w:t>Kuruluş Adı</w:t>
            </w:r>
          </w:p>
        </w:tc>
      </w:tr>
      <w:tr w:rsidR="00C5483C" w:rsidRPr="00E64DD4" w14:paraId="5771678B" w14:textId="77777777" w:rsidTr="000930A2">
        <w:tc>
          <w:tcPr>
            <w:tcW w:w="1190" w:type="dxa"/>
            <w:tcBorders>
              <w:top w:val="single" w:sz="8" w:space="0" w:color="4F81BD"/>
              <w:left w:val="single" w:sz="8" w:space="0" w:color="4F81BD"/>
              <w:bottom w:val="single" w:sz="8" w:space="0" w:color="4F81BD"/>
            </w:tcBorders>
            <w:shd w:val="clear" w:color="auto" w:fill="auto"/>
          </w:tcPr>
          <w:p w14:paraId="18F9FC94" w14:textId="77777777" w:rsidR="00F659E8" w:rsidRPr="00E64DD4" w:rsidRDefault="00F659E8" w:rsidP="000930A2">
            <w:pPr>
              <w:ind w:firstLine="708"/>
              <w:rPr>
                <w:b/>
                <w:bCs/>
                <w:szCs w:val="24"/>
                <w:lang w:val="tr-TR"/>
              </w:rPr>
            </w:pPr>
            <w:r w:rsidRPr="00E64DD4">
              <w:rPr>
                <w:b/>
                <w:bCs/>
                <w:szCs w:val="24"/>
                <w:lang w:val="tr-TR"/>
              </w:rPr>
              <w:t>1</w:t>
            </w:r>
          </w:p>
        </w:tc>
        <w:tc>
          <w:tcPr>
            <w:tcW w:w="8096" w:type="dxa"/>
            <w:tcBorders>
              <w:top w:val="single" w:sz="8" w:space="0" w:color="4F81BD"/>
              <w:bottom w:val="single" w:sz="8" w:space="0" w:color="4F81BD"/>
              <w:right w:val="single" w:sz="8" w:space="0" w:color="4F81BD"/>
            </w:tcBorders>
            <w:shd w:val="clear" w:color="auto" w:fill="auto"/>
          </w:tcPr>
          <w:p w14:paraId="495B87B1" w14:textId="77777777" w:rsidR="00F659E8" w:rsidRPr="00E64DD4" w:rsidRDefault="00DC4A07" w:rsidP="000930A2">
            <w:pPr>
              <w:jc w:val="both"/>
              <w:rPr>
                <w:szCs w:val="24"/>
                <w:lang w:val="tr-TR"/>
              </w:rPr>
            </w:pPr>
            <w:r w:rsidRPr="00E64DD4">
              <w:rPr>
                <w:szCs w:val="24"/>
                <w:lang w:val="tr-TR"/>
              </w:rPr>
              <w:t>International Association for the Psychology of Religion (2013-Kenan Sevinç)</w:t>
            </w:r>
          </w:p>
        </w:tc>
      </w:tr>
      <w:tr w:rsidR="00C5483C" w:rsidRPr="00E64DD4" w14:paraId="07756993" w14:textId="77777777" w:rsidTr="000930A2">
        <w:tc>
          <w:tcPr>
            <w:tcW w:w="1190" w:type="dxa"/>
            <w:shd w:val="clear" w:color="auto" w:fill="auto"/>
          </w:tcPr>
          <w:p w14:paraId="349E1BF5" w14:textId="77777777" w:rsidR="00F659E8" w:rsidRPr="00E64DD4" w:rsidRDefault="00F659E8" w:rsidP="000930A2">
            <w:pPr>
              <w:ind w:firstLine="708"/>
              <w:rPr>
                <w:b/>
                <w:bCs/>
                <w:szCs w:val="24"/>
                <w:lang w:val="tr-TR"/>
              </w:rPr>
            </w:pPr>
            <w:r w:rsidRPr="00E64DD4">
              <w:rPr>
                <w:b/>
                <w:bCs/>
                <w:szCs w:val="24"/>
                <w:lang w:val="tr-TR"/>
              </w:rPr>
              <w:t>2</w:t>
            </w:r>
          </w:p>
        </w:tc>
        <w:tc>
          <w:tcPr>
            <w:tcW w:w="8096" w:type="dxa"/>
            <w:shd w:val="clear" w:color="auto" w:fill="auto"/>
          </w:tcPr>
          <w:p w14:paraId="30A36564" w14:textId="77777777" w:rsidR="00F659E8" w:rsidRPr="00E64DD4" w:rsidRDefault="00F659E8" w:rsidP="000930A2">
            <w:pPr>
              <w:jc w:val="both"/>
              <w:rPr>
                <w:szCs w:val="24"/>
                <w:lang w:val="tr-TR"/>
              </w:rPr>
            </w:pPr>
          </w:p>
        </w:tc>
      </w:tr>
      <w:tr w:rsidR="00F659E8" w:rsidRPr="00E64DD4" w14:paraId="22C3B759" w14:textId="77777777" w:rsidTr="000930A2">
        <w:tc>
          <w:tcPr>
            <w:tcW w:w="1190" w:type="dxa"/>
            <w:tcBorders>
              <w:top w:val="single" w:sz="8" w:space="0" w:color="4F81BD"/>
              <w:left w:val="single" w:sz="8" w:space="0" w:color="4F81BD"/>
              <w:bottom w:val="single" w:sz="8" w:space="0" w:color="4F81BD"/>
            </w:tcBorders>
            <w:shd w:val="clear" w:color="auto" w:fill="auto"/>
          </w:tcPr>
          <w:p w14:paraId="3E5FE161" w14:textId="77777777" w:rsidR="00F659E8" w:rsidRPr="00E64DD4" w:rsidRDefault="00F659E8" w:rsidP="000930A2">
            <w:pPr>
              <w:ind w:firstLine="708"/>
              <w:rPr>
                <w:b/>
                <w:bCs/>
                <w:szCs w:val="24"/>
                <w:lang w:val="tr-TR"/>
              </w:rPr>
            </w:pPr>
            <w:r w:rsidRPr="00E64DD4">
              <w:rPr>
                <w:b/>
                <w:bCs/>
                <w:szCs w:val="24"/>
                <w:lang w:val="tr-TR"/>
              </w:rPr>
              <w:t>3</w:t>
            </w:r>
          </w:p>
        </w:tc>
        <w:tc>
          <w:tcPr>
            <w:tcW w:w="8096" w:type="dxa"/>
            <w:tcBorders>
              <w:top w:val="single" w:sz="8" w:space="0" w:color="4F81BD"/>
              <w:bottom w:val="single" w:sz="8" w:space="0" w:color="4F81BD"/>
              <w:right w:val="single" w:sz="8" w:space="0" w:color="4F81BD"/>
            </w:tcBorders>
            <w:shd w:val="clear" w:color="auto" w:fill="auto"/>
          </w:tcPr>
          <w:p w14:paraId="7F5609D2" w14:textId="77777777" w:rsidR="00F659E8" w:rsidRPr="00E64DD4" w:rsidRDefault="00F659E8" w:rsidP="000930A2">
            <w:pPr>
              <w:jc w:val="both"/>
              <w:rPr>
                <w:szCs w:val="24"/>
                <w:lang w:val="tr-TR"/>
              </w:rPr>
            </w:pPr>
          </w:p>
        </w:tc>
      </w:tr>
      <w:tr w:rsidR="008E1238" w:rsidRPr="00E64DD4" w14:paraId="66B91853" w14:textId="77777777" w:rsidTr="000930A2">
        <w:tc>
          <w:tcPr>
            <w:tcW w:w="1190" w:type="dxa"/>
            <w:shd w:val="clear" w:color="auto" w:fill="auto"/>
          </w:tcPr>
          <w:p w14:paraId="495DA720" w14:textId="77777777" w:rsidR="008E1238" w:rsidRPr="00E64DD4" w:rsidRDefault="008E1238" w:rsidP="000930A2">
            <w:pPr>
              <w:ind w:firstLine="708"/>
              <w:rPr>
                <w:b/>
                <w:bCs/>
                <w:szCs w:val="24"/>
                <w:lang w:val="tr-TR"/>
              </w:rPr>
            </w:pPr>
            <w:r w:rsidRPr="00E64DD4">
              <w:rPr>
                <w:b/>
                <w:bCs/>
                <w:szCs w:val="24"/>
                <w:lang w:val="tr-TR"/>
              </w:rPr>
              <w:t>…</w:t>
            </w:r>
          </w:p>
        </w:tc>
        <w:tc>
          <w:tcPr>
            <w:tcW w:w="8096" w:type="dxa"/>
            <w:shd w:val="clear" w:color="auto" w:fill="auto"/>
          </w:tcPr>
          <w:p w14:paraId="28E14FA4" w14:textId="77777777" w:rsidR="008E1238" w:rsidRPr="00E64DD4" w:rsidRDefault="008E1238" w:rsidP="000930A2">
            <w:pPr>
              <w:jc w:val="both"/>
              <w:rPr>
                <w:szCs w:val="24"/>
                <w:lang w:val="tr-TR"/>
              </w:rPr>
            </w:pPr>
            <w:proofErr w:type="gramStart"/>
            <w:r w:rsidRPr="00E64DD4">
              <w:rPr>
                <w:szCs w:val="24"/>
                <w:lang w:val="tr-TR"/>
              </w:rPr>
              <w:t>……</w:t>
            </w:r>
            <w:proofErr w:type="gramEnd"/>
          </w:p>
        </w:tc>
      </w:tr>
    </w:tbl>
    <w:p w14:paraId="65E70882" w14:textId="589ABA04" w:rsidR="00936E04" w:rsidRPr="00E64DD4" w:rsidRDefault="00936E04" w:rsidP="004768E1">
      <w:pPr>
        <w:jc w:val="both"/>
        <w:rPr>
          <w:i/>
          <w:sz w:val="20"/>
          <w:lang w:val="tr-TR"/>
        </w:rPr>
      </w:pPr>
      <w:r w:rsidRPr="00E64DD4">
        <w:rPr>
          <w:i/>
          <w:sz w:val="20"/>
          <w:lang w:val="tr-TR"/>
        </w:rPr>
        <w:t>31.12.</w:t>
      </w:r>
      <w:r w:rsidR="005B31DA" w:rsidRPr="00E64DD4">
        <w:rPr>
          <w:i/>
          <w:sz w:val="20"/>
          <w:lang w:val="tr-TR"/>
        </w:rPr>
        <w:t>202</w:t>
      </w:r>
      <w:r w:rsidR="004768E1">
        <w:rPr>
          <w:i/>
          <w:sz w:val="20"/>
          <w:lang w:val="tr-TR"/>
        </w:rPr>
        <w:t>5</w:t>
      </w:r>
      <w:r w:rsidRPr="00E64DD4">
        <w:rPr>
          <w:i/>
          <w:sz w:val="20"/>
          <w:lang w:val="tr-TR"/>
        </w:rPr>
        <w:t xml:space="preserve"> itibarı ile</w:t>
      </w:r>
    </w:p>
    <w:p w14:paraId="511D9FCA" w14:textId="77777777" w:rsidR="00223BB3" w:rsidRPr="00E64DD4" w:rsidRDefault="00223BB3" w:rsidP="00EA58D7">
      <w:pPr>
        <w:pStyle w:val="Balk3"/>
        <w:rPr>
          <w:rFonts w:ascii="Times New Roman" w:hAnsi="Times New Roman"/>
        </w:rPr>
      </w:pPr>
      <w:bookmarkStart w:id="94" w:name="_Toc187916073"/>
      <w:r w:rsidRPr="00E64DD4">
        <w:rPr>
          <w:rFonts w:ascii="Times New Roman" w:hAnsi="Times New Roman"/>
        </w:rPr>
        <w:t>6- Yönetim ve İç Kontrol Sistemi</w:t>
      </w:r>
      <w:bookmarkEnd w:id="94"/>
      <w:r w:rsidR="009729B2" w:rsidRPr="00E64DD4">
        <w:rPr>
          <w:rFonts w:ascii="Times New Roman" w:hAnsi="Times New Roman"/>
        </w:rPr>
        <w:t xml:space="preserve"> </w:t>
      </w:r>
    </w:p>
    <w:p w14:paraId="7887F733" w14:textId="3EC63AC7" w:rsidR="00223BB3" w:rsidRDefault="00223BB3" w:rsidP="00223BB3">
      <w:pPr>
        <w:spacing w:before="100" w:beforeAutospacing="1" w:after="100" w:afterAutospacing="1"/>
        <w:ind w:firstLine="708"/>
        <w:jc w:val="both"/>
        <w:rPr>
          <w:bCs/>
          <w:szCs w:val="24"/>
          <w:lang w:val="tr-TR"/>
        </w:rPr>
      </w:pPr>
      <w:r w:rsidRPr="00E64DD4">
        <w:rPr>
          <w:bCs/>
          <w:szCs w:val="24"/>
          <w:lang w:val="tr-TR"/>
        </w:rPr>
        <w:t>(Birimin atama, satın alma, ihale gibi karar alma süreçleri, yetki ve sorumluluk yapısı, mali yönetim, harcama öncesi kontrol sistemine ilişkin yer alan tespit ve değerlendirmeler yer alır.)</w:t>
      </w:r>
    </w:p>
    <w:p w14:paraId="55C9CC98" w14:textId="77777777" w:rsidR="00370407" w:rsidRPr="00E64DD4" w:rsidRDefault="00370407" w:rsidP="00223BB3">
      <w:pPr>
        <w:spacing w:before="100" w:beforeAutospacing="1" w:after="100" w:afterAutospacing="1"/>
        <w:ind w:firstLine="708"/>
        <w:jc w:val="both"/>
        <w:rPr>
          <w:bCs/>
          <w:szCs w:val="24"/>
          <w:lang w:val="tr-TR"/>
        </w:rPr>
      </w:pPr>
    </w:p>
    <w:p w14:paraId="1323522C" w14:textId="77777777" w:rsidR="0081785F" w:rsidRPr="00E64DD4" w:rsidRDefault="0081785F" w:rsidP="00D778B1">
      <w:pPr>
        <w:numPr>
          <w:ilvl w:val="1"/>
          <w:numId w:val="7"/>
        </w:numPr>
        <w:autoSpaceDE w:val="0"/>
        <w:autoSpaceDN w:val="0"/>
        <w:adjustRightInd w:val="0"/>
        <w:jc w:val="both"/>
        <w:rPr>
          <w:szCs w:val="24"/>
        </w:rPr>
      </w:pPr>
      <w:r w:rsidRPr="00E64DD4">
        <w:rPr>
          <w:b/>
          <w:szCs w:val="24"/>
        </w:rPr>
        <w:lastRenderedPageBreak/>
        <w:t>Ön Mali Kontrol Faaliyetleri</w:t>
      </w:r>
      <w:r w:rsidRPr="00E64DD4">
        <w:rPr>
          <w:szCs w:val="24"/>
        </w:rPr>
        <w:t xml:space="preserve"> </w:t>
      </w:r>
    </w:p>
    <w:p w14:paraId="1609A73B" w14:textId="77777777" w:rsidR="0081785F" w:rsidRPr="00E64DD4" w:rsidRDefault="0081785F" w:rsidP="0081785F">
      <w:pPr>
        <w:rPr>
          <w:szCs w:val="24"/>
          <w:lang w:val="tr-TR" w:eastAsia="tr-TR"/>
        </w:rPr>
      </w:pPr>
    </w:p>
    <w:p w14:paraId="0B615156" w14:textId="77777777" w:rsidR="0081785F" w:rsidRPr="00E64DD4" w:rsidRDefault="0081785F" w:rsidP="00526332">
      <w:pPr>
        <w:numPr>
          <w:ilvl w:val="1"/>
          <w:numId w:val="7"/>
        </w:numPr>
        <w:autoSpaceDE w:val="0"/>
        <w:autoSpaceDN w:val="0"/>
        <w:adjustRightInd w:val="0"/>
        <w:rPr>
          <w:szCs w:val="24"/>
        </w:rPr>
      </w:pPr>
      <w:r w:rsidRPr="00E64DD4">
        <w:rPr>
          <w:b/>
          <w:szCs w:val="24"/>
        </w:rPr>
        <w:t>İç Denetim Faaliyetleri</w:t>
      </w:r>
      <w:r w:rsidRPr="00E64DD4">
        <w:rPr>
          <w:szCs w:val="24"/>
        </w:rPr>
        <w:t xml:space="preserve"> </w:t>
      </w:r>
    </w:p>
    <w:p w14:paraId="1356FB5E" w14:textId="77777777" w:rsidR="0081785F" w:rsidRPr="00E64DD4" w:rsidRDefault="002C2405" w:rsidP="00634FE9">
      <w:pPr>
        <w:spacing w:before="100" w:beforeAutospacing="1" w:after="100" w:afterAutospacing="1"/>
        <w:ind w:firstLine="360"/>
        <w:jc w:val="both"/>
        <w:rPr>
          <w:bCs/>
          <w:szCs w:val="24"/>
          <w:lang w:val="tr-TR"/>
        </w:rPr>
      </w:pPr>
      <w:r w:rsidRPr="00E64DD4">
        <w:rPr>
          <w:szCs w:val="24"/>
          <w:lang w:val="tr-TR"/>
        </w:rPr>
        <w:t>(iç ve dış mali denetim sonuçları hakkındaki özet bilgiler yer alır)</w:t>
      </w:r>
    </w:p>
    <w:p w14:paraId="46632850" w14:textId="54D4AF3F" w:rsidR="00223BB3" w:rsidRPr="00E64DD4" w:rsidRDefault="00634FE9" w:rsidP="00634FE9">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Pr>
          <w:rFonts w:ascii="Times New Roman" w:hAnsi="Times New Roman" w:cs="Times New Roman"/>
          <w:sz w:val="24"/>
          <w:szCs w:val="24"/>
          <w:lang w:val="tr-TR"/>
        </w:rPr>
        <w:t>B</w:t>
      </w:r>
      <w:r w:rsidRPr="00634FE9">
        <w:rPr>
          <w:rFonts w:ascii="Times New Roman" w:hAnsi="Times New Roman" w:cs="Times New Roman"/>
          <w:sz w:val="24"/>
          <w:szCs w:val="24"/>
          <w:lang w:val="tr-TR"/>
        </w:rPr>
        <w:t>ütçe uygulama sonuçları %99,99 gerçekleşme oranıyla hedeflere büyük ölçüde ulaş</w:t>
      </w:r>
      <w:r>
        <w:rPr>
          <w:rFonts w:ascii="Times New Roman" w:hAnsi="Times New Roman" w:cs="Times New Roman"/>
          <w:sz w:val="24"/>
          <w:szCs w:val="24"/>
          <w:lang w:val="tr-TR"/>
        </w:rPr>
        <w:t>mıştır.</w:t>
      </w:r>
      <w:r w:rsidRPr="00634FE9">
        <w:rPr>
          <w:rFonts w:ascii="Times New Roman" w:hAnsi="Times New Roman" w:cs="Times New Roman"/>
          <w:sz w:val="24"/>
          <w:szCs w:val="24"/>
          <w:lang w:val="tr-TR"/>
        </w:rPr>
        <w:t xml:space="preserve"> Personel giderleri, sosyal güvenlik primleri ve mal-hizmet alımlarında bütçe disiplinine uygun hareket edil</w:t>
      </w:r>
      <w:r>
        <w:rPr>
          <w:rFonts w:ascii="Times New Roman" w:hAnsi="Times New Roman" w:cs="Times New Roman"/>
          <w:sz w:val="24"/>
          <w:szCs w:val="24"/>
          <w:lang w:val="tr-TR"/>
        </w:rPr>
        <w:t>miştir. İç</w:t>
      </w:r>
      <w:r w:rsidRPr="00634FE9">
        <w:rPr>
          <w:rFonts w:ascii="Times New Roman" w:hAnsi="Times New Roman" w:cs="Times New Roman"/>
          <w:sz w:val="24"/>
          <w:szCs w:val="24"/>
          <w:lang w:val="tr-TR"/>
        </w:rPr>
        <w:t xml:space="preserve"> denetim süreçlerinde herhangi bir önemli bulguya rastlanmamış, mali tabloların güvenilir ve doğru olduğu teyit edilmiştir. Genel olarak mali yönetim ve kontrol sistemlerinin etkin bir şekilde işlediği sonucuna varılmıştır.</w:t>
      </w:r>
    </w:p>
    <w:p w14:paraId="650E5AC7" w14:textId="77777777" w:rsidR="00223BB3" w:rsidRPr="00E64DD4" w:rsidRDefault="00223BB3" w:rsidP="00873BE7">
      <w:pPr>
        <w:pStyle w:val="Balk2"/>
        <w:rPr>
          <w:rFonts w:ascii="Times New Roman" w:hAnsi="Times New Roman"/>
          <w:lang w:val="tr-TR"/>
        </w:rPr>
      </w:pPr>
      <w:bookmarkStart w:id="95" w:name="_Toc158804391"/>
      <w:bookmarkStart w:id="96" w:name="_Toc187916074"/>
      <w:r w:rsidRPr="00E64DD4">
        <w:rPr>
          <w:rFonts w:ascii="Times New Roman" w:hAnsi="Times New Roman"/>
          <w:lang w:val="tr-TR"/>
        </w:rPr>
        <w:t>D- Diğer Hususlar</w:t>
      </w:r>
      <w:bookmarkEnd w:id="95"/>
      <w:bookmarkEnd w:id="96"/>
    </w:p>
    <w:p w14:paraId="72BD7CB3" w14:textId="77777777" w:rsidR="00223BB3" w:rsidRPr="00E64DD4" w:rsidRDefault="00223BB3" w:rsidP="00453CF5">
      <w:pPr>
        <w:spacing w:before="100" w:beforeAutospacing="1" w:after="100" w:afterAutospacing="1"/>
        <w:ind w:firstLine="360"/>
        <w:jc w:val="both"/>
        <w:rPr>
          <w:bCs/>
          <w:szCs w:val="24"/>
          <w:lang w:val="tr-TR"/>
        </w:rPr>
      </w:pPr>
      <w:r w:rsidRPr="00E64DD4">
        <w:rPr>
          <w:bCs/>
          <w:szCs w:val="24"/>
          <w:lang w:val="tr-TR"/>
        </w:rPr>
        <w:t>(Bu başlık altında, yukarıdaki başlıklarda yer almayan ancak birimin açıklanmasını gerekli gördüğü diğer konular özet olarak belirtilir.)</w:t>
      </w:r>
    </w:p>
    <w:p w14:paraId="751634BB" w14:textId="40F680A0" w:rsidR="00453CF5" w:rsidRPr="00E64DD4" w:rsidRDefault="00634FE9" w:rsidP="00634FE9">
      <w:pPr>
        <w:pStyle w:val="GvdeMetni21"/>
        <w:tabs>
          <w:tab w:val="clear" w:pos="2340"/>
        </w:tabs>
        <w:spacing w:before="100" w:beforeAutospacing="1" w:after="100" w:afterAutospacing="1" w:line="240" w:lineRule="auto"/>
        <w:ind w:left="0" w:firstLine="708"/>
        <w:rPr>
          <w:szCs w:val="24"/>
          <w:lang w:val="tr-TR"/>
        </w:rPr>
      </w:pPr>
      <w:r>
        <w:rPr>
          <w:rFonts w:ascii="Times New Roman" w:hAnsi="Times New Roman" w:cs="Times New Roman"/>
          <w:sz w:val="24"/>
          <w:szCs w:val="24"/>
          <w:lang w:val="tr-TR"/>
        </w:rPr>
        <w:t>Eğitim ve araştırma faaliyetleri için önem taşıyan teknik ve teknolojik cihazların yenilenmesi ve güncellenmesi gerekmektedir.</w:t>
      </w:r>
    </w:p>
    <w:p w14:paraId="6FF1E8C9" w14:textId="77777777" w:rsidR="009E5AA0" w:rsidRPr="00634FE9" w:rsidRDefault="00453CF5" w:rsidP="009E5AA0">
      <w:pPr>
        <w:pStyle w:val="Balk1"/>
        <w:rPr>
          <w:lang w:val="tr-TR"/>
        </w:rPr>
      </w:pPr>
      <w:bookmarkStart w:id="97" w:name="_Toc158804392"/>
      <w:bookmarkStart w:id="98" w:name="_Toc187916075"/>
      <w:r w:rsidRPr="00634FE9">
        <w:rPr>
          <w:lang w:val="tr-TR"/>
        </w:rPr>
        <w:t>II- AMAÇ ve HEDEFLER</w:t>
      </w:r>
      <w:bookmarkEnd w:id="97"/>
      <w:bookmarkEnd w:id="98"/>
      <w:r w:rsidR="00C762AC" w:rsidRPr="00634FE9">
        <w:rPr>
          <w:lang w:val="tr-TR"/>
        </w:rPr>
        <w:t xml:space="preserve"> </w:t>
      </w:r>
    </w:p>
    <w:p w14:paraId="2E7C54CA" w14:textId="77777777" w:rsidR="00453CF5" w:rsidRPr="00E64DD4" w:rsidRDefault="00453CF5" w:rsidP="00244887">
      <w:pPr>
        <w:tabs>
          <w:tab w:val="left" w:pos="567"/>
        </w:tabs>
        <w:jc w:val="both"/>
        <w:rPr>
          <w:szCs w:val="24"/>
          <w:lang w:val="tr-TR"/>
        </w:rPr>
      </w:pPr>
      <w:r w:rsidRPr="00E64DD4">
        <w:rPr>
          <w:szCs w:val="24"/>
          <w:lang w:val="tr-TR"/>
        </w:rPr>
        <w:tab/>
      </w:r>
      <w:r w:rsidRPr="00E64DD4">
        <w:rPr>
          <w:szCs w:val="24"/>
          <w:lang w:val="tr-TR"/>
        </w:rPr>
        <w:tab/>
      </w:r>
      <w:r w:rsidRPr="00E64DD4">
        <w:rPr>
          <w:spacing w:val="5"/>
          <w:szCs w:val="24"/>
          <w:lang w:val="tr-TR"/>
        </w:rPr>
        <w:t xml:space="preserve">Bu </w:t>
      </w:r>
      <w:r w:rsidR="00F22837" w:rsidRPr="00E64DD4">
        <w:rPr>
          <w:spacing w:val="5"/>
          <w:szCs w:val="24"/>
          <w:lang w:val="tr-TR"/>
        </w:rPr>
        <w:t>bölümde, birimin</w:t>
      </w:r>
      <w:r w:rsidRPr="00E64DD4">
        <w:rPr>
          <w:spacing w:val="5"/>
          <w:szCs w:val="24"/>
          <w:lang w:val="tr-TR"/>
        </w:rPr>
        <w:t xml:space="preserve"> stratejik amaç ve hedeflerine, faaliyet </w:t>
      </w:r>
      <w:r w:rsidRPr="00E64DD4">
        <w:rPr>
          <w:szCs w:val="24"/>
          <w:lang w:val="tr-TR"/>
        </w:rPr>
        <w:t>yılı önceliklerine ve izlenen temel ilke ve politikalarına yer verilir.</w:t>
      </w:r>
      <w:r w:rsidRPr="00E64DD4">
        <w:rPr>
          <w:bCs/>
          <w:szCs w:val="24"/>
          <w:lang w:val="tr-TR"/>
        </w:rPr>
        <w:t>)</w:t>
      </w:r>
    </w:p>
    <w:p w14:paraId="72CDA744" w14:textId="77777777" w:rsidR="00453CF5" w:rsidRPr="00E64DD4" w:rsidRDefault="0018644E" w:rsidP="00FB3F4D">
      <w:pPr>
        <w:pStyle w:val="Balk2"/>
        <w:numPr>
          <w:ilvl w:val="0"/>
          <w:numId w:val="9"/>
        </w:numPr>
        <w:rPr>
          <w:rFonts w:ascii="Times New Roman" w:hAnsi="Times New Roman"/>
        </w:rPr>
      </w:pPr>
      <w:bookmarkStart w:id="99" w:name="_Toc158804393"/>
      <w:bookmarkStart w:id="100" w:name="_Toc187916076"/>
      <w:r w:rsidRPr="00E64DD4">
        <w:rPr>
          <w:rFonts w:ascii="Times New Roman" w:hAnsi="Times New Roman"/>
        </w:rPr>
        <w:t>Birimin</w:t>
      </w:r>
      <w:r w:rsidR="00453CF5" w:rsidRPr="00E64DD4">
        <w:rPr>
          <w:rFonts w:ascii="Times New Roman" w:hAnsi="Times New Roman"/>
        </w:rPr>
        <w:t xml:space="preserve"> Amaç ve Hedefleri</w:t>
      </w:r>
      <w:bookmarkEnd w:id="99"/>
      <w:bookmarkEnd w:id="100"/>
      <w:r w:rsidR="00453CF5" w:rsidRPr="00E64DD4">
        <w:rPr>
          <w:rFonts w:ascii="Times New Roman" w:hAnsi="Times New Roman"/>
        </w:rPr>
        <w:t xml:space="preserve"> </w:t>
      </w:r>
    </w:p>
    <w:p w14:paraId="5696CC65" w14:textId="77777777" w:rsidR="00090173" w:rsidRPr="00E64DD4" w:rsidRDefault="00090173" w:rsidP="00090173">
      <w:pPr>
        <w:rPr>
          <w:szCs w:val="24"/>
          <w:lang w:val="tr-TR"/>
        </w:rPr>
      </w:pPr>
    </w:p>
    <w:p w14:paraId="722C1FB9" w14:textId="5B52EA55" w:rsidR="00453CF5" w:rsidRPr="00E64DD4" w:rsidRDefault="00090173" w:rsidP="00370407">
      <w:pPr>
        <w:ind w:firstLine="360"/>
        <w:jc w:val="both"/>
        <w:rPr>
          <w:szCs w:val="24"/>
          <w:lang w:val="tr-TR"/>
        </w:rPr>
      </w:pPr>
      <w:r w:rsidRPr="00E64DD4">
        <w:rPr>
          <w:bCs/>
          <w:szCs w:val="24"/>
          <w:lang w:val="tr-TR"/>
        </w:rPr>
        <w:t xml:space="preserve">     </w:t>
      </w:r>
      <w:r w:rsidR="00453CF5" w:rsidRPr="00E64DD4">
        <w:rPr>
          <w:bCs/>
          <w:szCs w:val="24"/>
          <w:lang w:val="tr-TR"/>
        </w:rPr>
        <w:t>(</w:t>
      </w:r>
      <w:r w:rsidR="00370407">
        <w:rPr>
          <w:bCs/>
          <w:szCs w:val="24"/>
          <w:lang w:val="tr-TR"/>
        </w:rPr>
        <w:t>2024</w:t>
      </w:r>
      <w:r w:rsidR="00244887" w:rsidRPr="00E64DD4">
        <w:rPr>
          <w:bCs/>
          <w:szCs w:val="24"/>
          <w:lang w:val="tr-TR"/>
        </w:rPr>
        <w:t>-</w:t>
      </w:r>
      <w:r w:rsidR="009C5DD0" w:rsidRPr="00E64DD4">
        <w:rPr>
          <w:bCs/>
          <w:szCs w:val="24"/>
          <w:lang w:val="tr-TR"/>
        </w:rPr>
        <w:t>202</w:t>
      </w:r>
      <w:r w:rsidR="00B071ED" w:rsidRPr="00E64DD4">
        <w:rPr>
          <w:bCs/>
          <w:szCs w:val="24"/>
          <w:lang w:val="tr-TR"/>
        </w:rPr>
        <w:t>8</w:t>
      </w:r>
      <w:r w:rsidR="00244887" w:rsidRPr="00E64DD4">
        <w:rPr>
          <w:bCs/>
          <w:szCs w:val="24"/>
          <w:lang w:val="tr-TR"/>
        </w:rPr>
        <w:t xml:space="preserve"> yılları itibariyle </w:t>
      </w:r>
      <w:r w:rsidR="00115D9B" w:rsidRPr="00E64DD4">
        <w:rPr>
          <w:szCs w:val="24"/>
          <w:lang w:val="tr-TR"/>
        </w:rPr>
        <w:t xml:space="preserve">Stratejik plan yapan </w:t>
      </w:r>
      <w:r w:rsidR="00244887" w:rsidRPr="00E64DD4">
        <w:rPr>
          <w:szCs w:val="24"/>
          <w:lang w:val="tr-TR"/>
        </w:rPr>
        <w:t>tüm fakülte, yüksekokul, enstitü ve diğer birimler</w:t>
      </w:r>
      <w:r w:rsidR="00115D9B" w:rsidRPr="00E64DD4">
        <w:rPr>
          <w:szCs w:val="24"/>
          <w:lang w:val="tr-TR"/>
        </w:rPr>
        <w:t>, faaliyet raporunun ilişkin olduğu yılı kapsayan stratejik planlarında yer alan amaç ve hedefleri ile faaliyet yılı önceliklerini bu bölümde belirteceklerdir.</w:t>
      </w:r>
      <w:r w:rsidR="00453CF5" w:rsidRPr="00E64DD4">
        <w:rPr>
          <w:bCs/>
          <w:szCs w:val="24"/>
          <w:lang w:val="tr-TR"/>
        </w:rPr>
        <w:t>)</w:t>
      </w:r>
    </w:p>
    <w:p w14:paraId="586FED4F" w14:textId="77777777" w:rsidR="00453CF5" w:rsidRPr="00E64DD4" w:rsidRDefault="00453CF5" w:rsidP="00453CF5">
      <w:pPr>
        <w:tabs>
          <w:tab w:val="left" w:pos="567"/>
        </w:tabs>
        <w:jc w:val="both"/>
        <w:rPr>
          <w:szCs w:val="24"/>
          <w:lang w:val="tr-TR"/>
        </w:rPr>
      </w:pPr>
      <w:r w:rsidRPr="00E64DD4">
        <w:rPr>
          <w:szCs w:val="24"/>
          <w:lang w:val="tr-TR"/>
        </w:rPr>
        <w:tab/>
      </w:r>
    </w:p>
    <w:p w14:paraId="58EFC976" w14:textId="0AF58289" w:rsidR="00D45FAA" w:rsidRPr="00E64DD4" w:rsidRDefault="00244887" w:rsidP="00244887">
      <w:pPr>
        <w:pStyle w:val="ResimYazs"/>
        <w:rPr>
          <w:szCs w:val="24"/>
        </w:rPr>
      </w:pPr>
      <w:bookmarkStart w:id="101" w:name="_Toc189219353"/>
      <w:r w:rsidRPr="00E64DD4">
        <w:t xml:space="preserve">Tablo </w:t>
      </w:r>
      <w:fldSimple w:instr=" SEQ Tablo \* ARABIC ">
        <w:r w:rsidR="000E4218" w:rsidRPr="00E64DD4">
          <w:rPr>
            <w:noProof/>
          </w:rPr>
          <w:t>44</w:t>
        </w:r>
      </w:fldSimple>
      <w:r w:rsidRPr="00E64DD4">
        <w:t>: Stratejik Amaçlar ve Hedefler</w:t>
      </w:r>
      <w:bookmarkEnd w:id="101"/>
    </w:p>
    <w:tbl>
      <w:tblPr>
        <w:tblStyle w:val="TabloKlavuzu"/>
        <w:tblW w:w="0" w:type="auto"/>
        <w:tblLook w:val="04A0" w:firstRow="1" w:lastRow="0" w:firstColumn="1" w:lastColumn="0" w:noHBand="0" w:noVBand="1"/>
      </w:tblPr>
      <w:tblGrid>
        <w:gridCol w:w="4522"/>
        <w:gridCol w:w="4538"/>
      </w:tblGrid>
      <w:tr w:rsidR="00E64DD4" w:rsidRPr="00E64DD4" w14:paraId="79C1AB18" w14:textId="77777777" w:rsidTr="00BB0829">
        <w:trPr>
          <w:trHeight w:val="517"/>
        </w:trPr>
        <w:tc>
          <w:tcPr>
            <w:tcW w:w="4522" w:type="dxa"/>
          </w:tcPr>
          <w:p w14:paraId="0210A4F0" w14:textId="77777777" w:rsidR="00453CF5" w:rsidRPr="00E64DD4" w:rsidRDefault="00453CF5" w:rsidP="009042A8">
            <w:pPr>
              <w:tabs>
                <w:tab w:val="left" w:pos="5620"/>
              </w:tabs>
              <w:spacing w:before="100" w:beforeAutospacing="1" w:after="100" w:afterAutospacing="1"/>
              <w:jc w:val="center"/>
              <w:rPr>
                <w:b/>
                <w:bCs/>
                <w:szCs w:val="24"/>
                <w:lang w:val="tr-TR"/>
              </w:rPr>
            </w:pPr>
            <w:r w:rsidRPr="00E64DD4">
              <w:rPr>
                <w:b/>
                <w:bCs/>
                <w:szCs w:val="24"/>
                <w:lang w:val="tr-TR"/>
              </w:rPr>
              <w:t>Stratejik Amaçlar</w:t>
            </w:r>
          </w:p>
        </w:tc>
        <w:tc>
          <w:tcPr>
            <w:tcW w:w="4538" w:type="dxa"/>
          </w:tcPr>
          <w:p w14:paraId="53944255" w14:textId="77777777" w:rsidR="00453CF5" w:rsidRPr="00E64DD4" w:rsidRDefault="00453CF5" w:rsidP="009042A8">
            <w:pPr>
              <w:tabs>
                <w:tab w:val="left" w:pos="5620"/>
              </w:tabs>
              <w:spacing w:before="100" w:beforeAutospacing="1" w:after="100" w:afterAutospacing="1"/>
              <w:jc w:val="center"/>
              <w:rPr>
                <w:b/>
                <w:bCs/>
                <w:szCs w:val="24"/>
                <w:lang w:val="tr-TR"/>
              </w:rPr>
            </w:pPr>
            <w:r w:rsidRPr="00E64DD4">
              <w:rPr>
                <w:b/>
                <w:bCs/>
                <w:szCs w:val="24"/>
                <w:lang w:val="tr-TR"/>
              </w:rPr>
              <w:t>Stratejik Hedefler</w:t>
            </w:r>
          </w:p>
        </w:tc>
      </w:tr>
      <w:tr w:rsidR="00E64DD4" w:rsidRPr="00D955C9" w14:paraId="1F0EF2E0" w14:textId="77777777" w:rsidTr="00BB0829">
        <w:tc>
          <w:tcPr>
            <w:tcW w:w="4522" w:type="dxa"/>
          </w:tcPr>
          <w:p w14:paraId="15CD9E00" w14:textId="25C0A458" w:rsidR="00453CF5" w:rsidRPr="00E64DD4" w:rsidRDefault="00B071ED" w:rsidP="009042A8">
            <w:pPr>
              <w:tabs>
                <w:tab w:val="left" w:pos="5620"/>
              </w:tabs>
              <w:spacing w:before="100" w:beforeAutospacing="1" w:after="100" w:afterAutospacing="1"/>
              <w:rPr>
                <w:szCs w:val="24"/>
                <w:lang w:val="tr-TR"/>
              </w:rPr>
            </w:pPr>
            <w:r w:rsidRPr="00E64DD4">
              <w:rPr>
                <w:b/>
              </w:rPr>
              <w:t xml:space="preserve">Amaç A.1. </w:t>
            </w:r>
            <w:r w:rsidRPr="00E64DD4">
              <w:t>Nitelikli Ar- Ge ve Ür-Ge Faaliyetleri yoluyla ulusal ve uluslararası düzeyde katma</w:t>
            </w:r>
            <w:r w:rsidRPr="00E64DD4">
              <w:rPr>
                <w:spacing w:val="40"/>
              </w:rPr>
              <w:t xml:space="preserve"> </w:t>
            </w:r>
            <w:r w:rsidRPr="00E64DD4">
              <w:t>değer oluşturmak</w:t>
            </w:r>
          </w:p>
        </w:tc>
        <w:tc>
          <w:tcPr>
            <w:tcW w:w="4538" w:type="dxa"/>
          </w:tcPr>
          <w:p w14:paraId="0C33173B" w14:textId="6A068CB8" w:rsidR="00453CF5" w:rsidRPr="00E64DD4" w:rsidRDefault="00B071ED" w:rsidP="009042A8">
            <w:pPr>
              <w:tabs>
                <w:tab w:val="left" w:pos="5620"/>
              </w:tabs>
              <w:spacing w:before="100" w:beforeAutospacing="1" w:after="100" w:afterAutospacing="1"/>
              <w:rPr>
                <w:szCs w:val="24"/>
                <w:lang w:val="tr-TR"/>
              </w:rPr>
            </w:pPr>
            <w:r w:rsidRPr="00E64DD4">
              <w:rPr>
                <w:b/>
                <w:lang w:val="tr-TR"/>
              </w:rPr>
              <w:t>Hedef</w:t>
            </w:r>
            <w:r w:rsidRPr="00E64DD4">
              <w:rPr>
                <w:b/>
                <w:spacing w:val="-5"/>
                <w:lang w:val="tr-TR"/>
              </w:rPr>
              <w:t xml:space="preserve"> </w:t>
            </w:r>
            <w:r w:rsidRPr="00E64DD4">
              <w:rPr>
                <w:b/>
                <w:lang w:val="tr-TR"/>
              </w:rPr>
              <w:t>H.1.1.</w:t>
            </w:r>
            <w:r w:rsidRPr="00E64DD4">
              <w:rPr>
                <w:b/>
                <w:spacing w:val="-3"/>
                <w:lang w:val="tr-TR"/>
              </w:rPr>
              <w:t xml:space="preserve"> </w:t>
            </w:r>
            <w:r w:rsidRPr="00E64DD4">
              <w:rPr>
                <w:lang w:val="tr-TR"/>
              </w:rPr>
              <w:t>Katma</w:t>
            </w:r>
            <w:r w:rsidRPr="00E64DD4">
              <w:rPr>
                <w:spacing w:val="-3"/>
                <w:lang w:val="tr-TR"/>
              </w:rPr>
              <w:t xml:space="preserve"> </w:t>
            </w:r>
            <w:r w:rsidRPr="00E64DD4">
              <w:rPr>
                <w:lang w:val="tr-TR"/>
              </w:rPr>
              <w:t>değer</w:t>
            </w:r>
            <w:r w:rsidRPr="00E64DD4">
              <w:rPr>
                <w:spacing w:val="-5"/>
                <w:lang w:val="tr-TR"/>
              </w:rPr>
              <w:t xml:space="preserve"> </w:t>
            </w:r>
            <w:r w:rsidRPr="00E64DD4">
              <w:rPr>
                <w:lang w:val="tr-TR"/>
              </w:rPr>
              <w:t>yaratan</w:t>
            </w:r>
            <w:r w:rsidRPr="00E64DD4">
              <w:rPr>
                <w:spacing w:val="-3"/>
                <w:lang w:val="tr-TR"/>
              </w:rPr>
              <w:t xml:space="preserve"> </w:t>
            </w:r>
            <w:r w:rsidRPr="00E64DD4">
              <w:rPr>
                <w:lang w:val="tr-TR"/>
              </w:rPr>
              <w:t>araştırma</w:t>
            </w:r>
            <w:r w:rsidRPr="00E64DD4">
              <w:rPr>
                <w:spacing w:val="-2"/>
                <w:lang w:val="tr-TR"/>
              </w:rPr>
              <w:t xml:space="preserve"> </w:t>
            </w:r>
            <w:r w:rsidRPr="00E64DD4">
              <w:rPr>
                <w:lang w:val="tr-TR"/>
              </w:rPr>
              <w:t>çıktılarını</w:t>
            </w:r>
            <w:r w:rsidRPr="00E64DD4">
              <w:rPr>
                <w:spacing w:val="-3"/>
                <w:lang w:val="tr-TR"/>
              </w:rPr>
              <w:t xml:space="preserve"> </w:t>
            </w:r>
            <w:r w:rsidRPr="00E64DD4">
              <w:rPr>
                <w:spacing w:val="-2"/>
                <w:lang w:val="tr-TR"/>
              </w:rPr>
              <w:t>artırmak</w:t>
            </w:r>
          </w:p>
        </w:tc>
      </w:tr>
      <w:tr w:rsidR="00E64DD4" w:rsidRPr="00E64DD4" w14:paraId="207F6DF9" w14:textId="77777777" w:rsidTr="00BB0829">
        <w:tc>
          <w:tcPr>
            <w:tcW w:w="4522" w:type="dxa"/>
            <w:vMerge w:val="restart"/>
          </w:tcPr>
          <w:p w14:paraId="7E36AC15" w14:textId="658C0A12" w:rsidR="00BB0829" w:rsidRPr="00E64DD4" w:rsidRDefault="00BB0829" w:rsidP="00BB0829">
            <w:pPr>
              <w:tabs>
                <w:tab w:val="left" w:pos="5620"/>
              </w:tabs>
              <w:spacing w:before="100" w:beforeAutospacing="1" w:after="100" w:afterAutospacing="1"/>
              <w:rPr>
                <w:szCs w:val="24"/>
                <w:lang w:val="tr-TR"/>
              </w:rPr>
            </w:pPr>
            <w:r w:rsidRPr="00E64DD4">
              <w:rPr>
                <w:b/>
                <w:bCs/>
                <w:szCs w:val="24"/>
                <w:lang w:val="tr-TR"/>
              </w:rPr>
              <w:t>Amaç A.2.</w:t>
            </w:r>
            <w:r w:rsidRPr="00E64DD4">
              <w:rPr>
                <w:szCs w:val="24"/>
                <w:lang w:val="tr-TR"/>
              </w:rPr>
              <w:t xml:space="preserve"> Eğitim ve öğretim Faaliyetlerinin Niteliğini Sürdürebilir Olarak Arttırmak</w:t>
            </w:r>
          </w:p>
        </w:tc>
        <w:tc>
          <w:tcPr>
            <w:tcW w:w="4538" w:type="dxa"/>
          </w:tcPr>
          <w:p w14:paraId="1274A8E1" w14:textId="54F126F3" w:rsidR="00BB0829" w:rsidRPr="00E64DD4" w:rsidRDefault="00BB0829" w:rsidP="00BB0829">
            <w:pPr>
              <w:tabs>
                <w:tab w:val="left" w:pos="5620"/>
              </w:tabs>
              <w:spacing w:before="100" w:beforeAutospacing="1" w:after="100" w:afterAutospacing="1"/>
              <w:rPr>
                <w:szCs w:val="24"/>
                <w:lang w:val="tr-TR"/>
              </w:rPr>
            </w:pPr>
            <w:r w:rsidRPr="00E64DD4">
              <w:rPr>
                <w:b/>
                <w:bCs/>
              </w:rPr>
              <w:t>Hedef H.2.1.</w:t>
            </w:r>
            <w:r w:rsidRPr="00E64DD4">
              <w:t xml:space="preserve"> Eğitim-öğretimin kalitesini arttırmak</w:t>
            </w:r>
          </w:p>
        </w:tc>
      </w:tr>
      <w:tr w:rsidR="00E64DD4" w:rsidRPr="00E64DD4" w14:paraId="2E24857B" w14:textId="77777777" w:rsidTr="00BB0829">
        <w:trPr>
          <w:trHeight w:val="560"/>
        </w:trPr>
        <w:tc>
          <w:tcPr>
            <w:tcW w:w="4522" w:type="dxa"/>
            <w:vMerge/>
          </w:tcPr>
          <w:p w14:paraId="53AA9FB4" w14:textId="77777777" w:rsidR="00BB0829" w:rsidRPr="00E64DD4" w:rsidRDefault="00BB0829" w:rsidP="00BB0829">
            <w:pPr>
              <w:tabs>
                <w:tab w:val="left" w:pos="5620"/>
              </w:tabs>
              <w:spacing w:before="100" w:beforeAutospacing="1" w:after="100" w:afterAutospacing="1"/>
              <w:rPr>
                <w:szCs w:val="24"/>
                <w:lang w:val="tr-TR"/>
              </w:rPr>
            </w:pPr>
          </w:p>
        </w:tc>
        <w:tc>
          <w:tcPr>
            <w:tcW w:w="4538" w:type="dxa"/>
          </w:tcPr>
          <w:p w14:paraId="53BDA9B6" w14:textId="7D4EC3B5" w:rsidR="00BB0829" w:rsidRPr="00E64DD4" w:rsidRDefault="00BB0829" w:rsidP="00BB0829">
            <w:pPr>
              <w:tabs>
                <w:tab w:val="left" w:pos="5620"/>
              </w:tabs>
              <w:spacing w:before="100" w:beforeAutospacing="1" w:after="100" w:afterAutospacing="1"/>
              <w:rPr>
                <w:szCs w:val="24"/>
                <w:lang w:val="tr-TR"/>
              </w:rPr>
            </w:pPr>
            <w:r w:rsidRPr="00E64DD4">
              <w:rPr>
                <w:b/>
                <w:bCs/>
                <w:szCs w:val="24"/>
                <w:lang w:val="tr-TR"/>
              </w:rPr>
              <w:t>Hedef H.2.2.</w:t>
            </w:r>
            <w:r w:rsidRPr="00E64DD4">
              <w:rPr>
                <w:szCs w:val="24"/>
                <w:lang w:val="tr-TR"/>
              </w:rPr>
              <w:t xml:space="preserve"> Öğrencilerin yetkinliklerini geliştiren faaliyetleri arttırmak</w:t>
            </w:r>
          </w:p>
        </w:tc>
      </w:tr>
      <w:tr w:rsidR="00E64DD4" w:rsidRPr="00E64DD4" w14:paraId="6DC86DCD" w14:textId="77777777" w:rsidTr="00BB0829">
        <w:tc>
          <w:tcPr>
            <w:tcW w:w="4522" w:type="dxa"/>
            <w:vMerge w:val="restart"/>
          </w:tcPr>
          <w:p w14:paraId="4A219BC5" w14:textId="488D4059" w:rsidR="00BB0829" w:rsidRPr="00E64DD4" w:rsidRDefault="00BB0829" w:rsidP="00BB0829">
            <w:pPr>
              <w:tabs>
                <w:tab w:val="left" w:pos="5620"/>
              </w:tabs>
              <w:spacing w:before="100" w:beforeAutospacing="1" w:after="100" w:afterAutospacing="1"/>
              <w:rPr>
                <w:szCs w:val="24"/>
                <w:lang w:val="tr-TR"/>
              </w:rPr>
            </w:pPr>
            <w:r w:rsidRPr="00E64DD4">
              <w:rPr>
                <w:b/>
                <w:lang w:val="tr-TR"/>
              </w:rPr>
              <w:t>Amaç</w:t>
            </w:r>
            <w:r w:rsidRPr="00E64DD4">
              <w:rPr>
                <w:b/>
                <w:spacing w:val="-6"/>
                <w:lang w:val="tr-TR"/>
              </w:rPr>
              <w:t xml:space="preserve"> </w:t>
            </w:r>
            <w:r w:rsidRPr="00E64DD4">
              <w:rPr>
                <w:b/>
                <w:lang w:val="tr-TR"/>
              </w:rPr>
              <w:t>A.3</w:t>
            </w:r>
            <w:r w:rsidRPr="00E64DD4">
              <w:rPr>
                <w:lang w:val="tr-TR"/>
              </w:rPr>
              <w:t>.</w:t>
            </w:r>
            <w:r w:rsidRPr="00E64DD4">
              <w:rPr>
                <w:spacing w:val="-5"/>
                <w:lang w:val="tr-TR"/>
              </w:rPr>
              <w:t xml:space="preserve"> </w:t>
            </w:r>
            <w:r w:rsidRPr="00E64DD4">
              <w:rPr>
                <w:lang w:val="tr-TR"/>
              </w:rPr>
              <w:t>Üniversitenin</w:t>
            </w:r>
            <w:r w:rsidRPr="00E64DD4">
              <w:rPr>
                <w:spacing w:val="-4"/>
                <w:lang w:val="tr-TR"/>
              </w:rPr>
              <w:t xml:space="preserve"> </w:t>
            </w:r>
            <w:r w:rsidRPr="00E64DD4">
              <w:rPr>
                <w:lang w:val="tr-TR"/>
              </w:rPr>
              <w:t>toplum</w:t>
            </w:r>
            <w:r w:rsidRPr="00E64DD4">
              <w:rPr>
                <w:spacing w:val="-4"/>
                <w:lang w:val="tr-TR"/>
              </w:rPr>
              <w:t xml:space="preserve"> </w:t>
            </w:r>
            <w:r w:rsidRPr="00E64DD4">
              <w:rPr>
                <w:lang w:val="tr-TR"/>
              </w:rPr>
              <w:t>ve</w:t>
            </w:r>
            <w:r w:rsidRPr="00E64DD4">
              <w:rPr>
                <w:spacing w:val="-4"/>
                <w:lang w:val="tr-TR"/>
              </w:rPr>
              <w:t xml:space="preserve"> </w:t>
            </w:r>
            <w:r w:rsidRPr="00E64DD4">
              <w:rPr>
                <w:lang w:val="tr-TR"/>
              </w:rPr>
              <w:t>çevre</w:t>
            </w:r>
            <w:r w:rsidRPr="00E64DD4">
              <w:rPr>
                <w:spacing w:val="-6"/>
                <w:lang w:val="tr-TR"/>
              </w:rPr>
              <w:t xml:space="preserve"> </w:t>
            </w:r>
            <w:r w:rsidRPr="00E64DD4">
              <w:rPr>
                <w:lang w:val="tr-TR"/>
              </w:rPr>
              <w:t>yararına</w:t>
            </w:r>
            <w:r w:rsidRPr="00E64DD4">
              <w:rPr>
                <w:spacing w:val="-4"/>
                <w:lang w:val="tr-TR"/>
              </w:rPr>
              <w:t xml:space="preserve"> </w:t>
            </w:r>
            <w:r w:rsidRPr="00E64DD4">
              <w:rPr>
                <w:lang w:val="tr-TR"/>
              </w:rPr>
              <w:t>yaptığı</w:t>
            </w:r>
            <w:r w:rsidRPr="00E64DD4">
              <w:rPr>
                <w:spacing w:val="-2"/>
                <w:lang w:val="tr-TR"/>
              </w:rPr>
              <w:t xml:space="preserve"> </w:t>
            </w:r>
            <w:r w:rsidRPr="00E64DD4">
              <w:rPr>
                <w:lang w:val="tr-TR"/>
              </w:rPr>
              <w:t>faaliyetleri</w:t>
            </w:r>
            <w:r w:rsidRPr="00E64DD4">
              <w:rPr>
                <w:spacing w:val="-4"/>
                <w:lang w:val="tr-TR"/>
              </w:rPr>
              <w:t xml:space="preserve"> </w:t>
            </w:r>
            <w:r w:rsidRPr="00E64DD4">
              <w:rPr>
                <w:spacing w:val="-2"/>
                <w:lang w:val="tr-TR"/>
              </w:rPr>
              <w:t>artırmak</w:t>
            </w:r>
          </w:p>
        </w:tc>
        <w:tc>
          <w:tcPr>
            <w:tcW w:w="4538" w:type="dxa"/>
          </w:tcPr>
          <w:p w14:paraId="0661B77A" w14:textId="74350A6D" w:rsidR="00BB0829" w:rsidRPr="00E64DD4" w:rsidRDefault="00BB0829" w:rsidP="00BB0829">
            <w:pPr>
              <w:tabs>
                <w:tab w:val="left" w:pos="5620"/>
              </w:tabs>
              <w:spacing w:before="100" w:beforeAutospacing="1" w:after="100" w:afterAutospacing="1"/>
              <w:rPr>
                <w:szCs w:val="24"/>
                <w:lang w:val="tr-TR"/>
              </w:rPr>
            </w:pPr>
            <w:r w:rsidRPr="00E64DD4">
              <w:rPr>
                <w:b/>
                <w:bCs/>
              </w:rPr>
              <w:t>Hedef H.3.1</w:t>
            </w:r>
            <w:r w:rsidRPr="00E64DD4">
              <w:t>. Toplumsal katkı faaliyetlerinin arttırılması</w:t>
            </w:r>
          </w:p>
        </w:tc>
      </w:tr>
      <w:tr w:rsidR="00E64DD4" w:rsidRPr="00E64DD4" w14:paraId="064B14FF" w14:textId="77777777" w:rsidTr="00BB0829">
        <w:tc>
          <w:tcPr>
            <w:tcW w:w="4522" w:type="dxa"/>
            <w:vMerge/>
          </w:tcPr>
          <w:p w14:paraId="3D29514D" w14:textId="77777777" w:rsidR="00BB0829" w:rsidRPr="00E64DD4" w:rsidRDefault="00BB0829" w:rsidP="00BB0829">
            <w:pPr>
              <w:tabs>
                <w:tab w:val="left" w:pos="5620"/>
              </w:tabs>
              <w:spacing w:before="100" w:beforeAutospacing="1" w:after="100" w:afterAutospacing="1"/>
              <w:rPr>
                <w:szCs w:val="24"/>
                <w:lang w:val="tr-TR"/>
              </w:rPr>
            </w:pPr>
          </w:p>
        </w:tc>
        <w:tc>
          <w:tcPr>
            <w:tcW w:w="4538" w:type="dxa"/>
          </w:tcPr>
          <w:p w14:paraId="7520CC50" w14:textId="03CA6C08" w:rsidR="00BB0829" w:rsidRPr="00E64DD4" w:rsidRDefault="00BB0829" w:rsidP="00BB0829">
            <w:pPr>
              <w:tabs>
                <w:tab w:val="left" w:pos="5620"/>
              </w:tabs>
              <w:spacing w:before="100" w:beforeAutospacing="1" w:after="100" w:afterAutospacing="1"/>
              <w:rPr>
                <w:szCs w:val="24"/>
                <w:lang w:val="tr-TR"/>
              </w:rPr>
            </w:pPr>
          </w:p>
        </w:tc>
      </w:tr>
      <w:tr w:rsidR="00E64DD4" w:rsidRPr="00E64DD4" w14:paraId="55DC381A" w14:textId="0B7A0A11" w:rsidTr="00BB0829">
        <w:trPr>
          <w:trHeight w:val="720"/>
        </w:trPr>
        <w:tc>
          <w:tcPr>
            <w:tcW w:w="4522" w:type="dxa"/>
            <w:vMerge w:val="restart"/>
          </w:tcPr>
          <w:p w14:paraId="4962296E" w14:textId="256C1CD0" w:rsidR="00BB0829" w:rsidRPr="00E64DD4" w:rsidRDefault="00BB0829" w:rsidP="00FC45D3">
            <w:pPr>
              <w:jc w:val="both"/>
              <w:rPr>
                <w:b/>
                <w:lang w:val="tr-TR"/>
              </w:rPr>
            </w:pPr>
            <w:bookmarkStart w:id="102" w:name="_Toc158804394"/>
            <w:r w:rsidRPr="00E64DD4">
              <w:rPr>
                <w:b/>
                <w:lang w:val="tr-TR"/>
              </w:rPr>
              <w:t xml:space="preserve">Amaç A.4. </w:t>
            </w:r>
            <w:r w:rsidRPr="00E64DD4">
              <w:rPr>
                <w:bCs/>
                <w:lang w:val="tr-TR"/>
              </w:rPr>
              <w:t>Üniversitemizin uluslararası tanınırlığını artırmak</w:t>
            </w:r>
          </w:p>
        </w:tc>
        <w:tc>
          <w:tcPr>
            <w:tcW w:w="4538" w:type="dxa"/>
          </w:tcPr>
          <w:p w14:paraId="63E0EAF1" w14:textId="46DBDCFA" w:rsidR="00BB0829" w:rsidRPr="00E64DD4" w:rsidRDefault="00BB0829" w:rsidP="00FC45D3">
            <w:pPr>
              <w:jc w:val="both"/>
              <w:rPr>
                <w:i/>
                <w:sz w:val="20"/>
                <w:lang w:val="tr-TR"/>
              </w:rPr>
            </w:pPr>
            <w:r w:rsidRPr="00E64DD4">
              <w:rPr>
                <w:b/>
              </w:rPr>
              <w:t>Hedef</w:t>
            </w:r>
            <w:r w:rsidRPr="00E64DD4">
              <w:rPr>
                <w:b/>
                <w:spacing w:val="-5"/>
              </w:rPr>
              <w:t xml:space="preserve"> </w:t>
            </w:r>
            <w:r w:rsidRPr="00E64DD4">
              <w:rPr>
                <w:b/>
              </w:rPr>
              <w:t>H.4.1.</w:t>
            </w:r>
            <w:r w:rsidRPr="00E64DD4">
              <w:rPr>
                <w:b/>
                <w:spacing w:val="-3"/>
              </w:rPr>
              <w:t xml:space="preserve"> </w:t>
            </w:r>
            <w:r w:rsidRPr="00E64DD4">
              <w:t>Uluslararası</w:t>
            </w:r>
            <w:r w:rsidRPr="00E64DD4">
              <w:rPr>
                <w:spacing w:val="-4"/>
              </w:rPr>
              <w:t xml:space="preserve"> </w:t>
            </w:r>
            <w:r w:rsidRPr="00E64DD4">
              <w:t>öğrenci,</w:t>
            </w:r>
            <w:r w:rsidRPr="00E64DD4">
              <w:rPr>
                <w:spacing w:val="-5"/>
              </w:rPr>
              <w:t xml:space="preserve"> </w:t>
            </w:r>
            <w:r w:rsidRPr="00E64DD4">
              <w:t>akademik</w:t>
            </w:r>
            <w:r w:rsidRPr="00E64DD4">
              <w:rPr>
                <w:spacing w:val="-3"/>
              </w:rPr>
              <w:t xml:space="preserve"> </w:t>
            </w:r>
            <w:r w:rsidRPr="00E64DD4">
              <w:t>ve</w:t>
            </w:r>
            <w:r w:rsidRPr="00E64DD4">
              <w:rPr>
                <w:spacing w:val="-5"/>
              </w:rPr>
              <w:t xml:space="preserve"> </w:t>
            </w:r>
            <w:r w:rsidRPr="00E64DD4">
              <w:t>idari</w:t>
            </w:r>
            <w:r w:rsidRPr="00E64DD4">
              <w:rPr>
                <w:spacing w:val="-4"/>
              </w:rPr>
              <w:t xml:space="preserve"> </w:t>
            </w:r>
            <w:r w:rsidRPr="00E64DD4">
              <w:t>personel</w:t>
            </w:r>
            <w:r w:rsidRPr="00E64DD4">
              <w:rPr>
                <w:spacing w:val="-4"/>
              </w:rPr>
              <w:t xml:space="preserve"> </w:t>
            </w:r>
            <w:r w:rsidRPr="00E64DD4">
              <w:t>hareketliliğini</w:t>
            </w:r>
            <w:r w:rsidRPr="00E64DD4">
              <w:rPr>
                <w:spacing w:val="-2"/>
              </w:rPr>
              <w:t xml:space="preserve"> artırmak</w:t>
            </w:r>
          </w:p>
        </w:tc>
      </w:tr>
      <w:tr w:rsidR="00E64DD4" w:rsidRPr="00D955C9" w14:paraId="0F5832DD" w14:textId="77777777" w:rsidTr="00BB0829">
        <w:trPr>
          <w:trHeight w:val="692"/>
        </w:trPr>
        <w:tc>
          <w:tcPr>
            <w:tcW w:w="4522" w:type="dxa"/>
            <w:vMerge/>
          </w:tcPr>
          <w:p w14:paraId="4C802EE8" w14:textId="77777777" w:rsidR="00BB0829" w:rsidRPr="00E64DD4" w:rsidRDefault="00BB0829" w:rsidP="00BB0829">
            <w:pPr>
              <w:jc w:val="both"/>
              <w:rPr>
                <w:i/>
                <w:sz w:val="20"/>
                <w:lang w:val="tr-TR"/>
              </w:rPr>
            </w:pPr>
          </w:p>
        </w:tc>
        <w:tc>
          <w:tcPr>
            <w:tcW w:w="4538" w:type="dxa"/>
          </w:tcPr>
          <w:p w14:paraId="6C944642" w14:textId="62D8689D" w:rsidR="00BB0829" w:rsidRPr="00E64DD4" w:rsidRDefault="00BB0829" w:rsidP="00BB0829">
            <w:pPr>
              <w:jc w:val="both"/>
              <w:rPr>
                <w:b/>
                <w:lang w:val="tr-TR"/>
              </w:rPr>
            </w:pPr>
            <w:r w:rsidRPr="00E64DD4">
              <w:rPr>
                <w:b/>
                <w:lang w:val="tr-TR"/>
              </w:rPr>
              <w:t>Hedef</w:t>
            </w:r>
            <w:r w:rsidRPr="00E64DD4">
              <w:rPr>
                <w:b/>
                <w:spacing w:val="-6"/>
                <w:lang w:val="tr-TR"/>
              </w:rPr>
              <w:t xml:space="preserve"> </w:t>
            </w:r>
            <w:r w:rsidRPr="00E64DD4">
              <w:rPr>
                <w:b/>
                <w:lang w:val="tr-TR"/>
              </w:rPr>
              <w:t>H.4.2.</w:t>
            </w:r>
            <w:r w:rsidRPr="00E64DD4">
              <w:rPr>
                <w:b/>
                <w:spacing w:val="-3"/>
                <w:lang w:val="tr-TR"/>
              </w:rPr>
              <w:t xml:space="preserve"> </w:t>
            </w:r>
            <w:r w:rsidRPr="00E64DD4">
              <w:rPr>
                <w:lang w:val="tr-TR"/>
              </w:rPr>
              <w:t>Uluslararası</w:t>
            </w:r>
            <w:r w:rsidRPr="00E64DD4">
              <w:rPr>
                <w:spacing w:val="-3"/>
                <w:lang w:val="tr-TR"/>
              </w:rPr>
              <w:t xml:space="preserve"> </w:t>
            </w:r>
            <w:r w:rsidRPr="00E64DD4">
              <w:rPr>
                <w:lang w:val="tr-TR"/>
              </w:rPr>
              <w:t>hareketlilik</w:t>
            </w:r>
            <w:r w:rsidRPr="00E64DD4">
              <w:rPr>
                <w:spacing w:val="-2"/>
                <w:lang w:val="tr-TR"/>
              </w:rPr>
              <w:t xml:space="preserve"> </w:t>
            </w:r>
            <w:r w:rsidRPr="00E64DD4">
              <w:rPr>
                <w:lang w:val="tr-TR"/>
              </w:rPr>
              <w:t>sayısını</w:t>
            </w:r>
            <w:r w:rsidRPr="00E64DD4">
              <w:rPr>
                <w:spacing w:val="-5"/>
                <w:lang w:val="tr-TR"/>
              </w:rPr>
              <w:t xml:space="preserve"> </w:t>
            </w:r>
            <w:r w:rsidRPr="00E64DD4">
              <w:rPr>
                <w:lang w:val="tr-TR"/>
              </w:rPr>
              <w:t>ve</w:t>
            </w:r>
            <w:r w:rsidRPr="00E64DD4">
              <w:rPr>
                <w:spacing w:val="-6"/>
                <w:lang w:val="tr-TR"/>
              </w:rPr>
              <w:t xml:space="preserve"> </w:t>
            </w:r>
            <w:r w:rsidRPr="00E64DD4">
              <w:rPr>
                <w:lang w:val="tr-TR"/>
              </w:rPr>
              <w:t>tanınırlığı</w:t>
            </w:r>
            <w:r w:rsidRPr="00E64DD4">
              <w:rPr>
                <w:spacing w:val="-4"/>
                <w:lang w:val="tr-TR"/>
              </w:rPr>
              <w:t xml:space="preserve"> </w:t>
            </w:r>
            <w:r w:rsidRPr="00E64DD4">
              <w:rPr>
                <w:spacing w:val="-2"/>
                <w:lang w:val="tr-TR"/>
              </w:rPr>
              <w:t>arttırmak</w:t>
            </w:r>
          </w:p>
        </w:tc>
      </w:tr>
      <w:tr w:rsidR="00E64DD4" w:rsidRPr="00D955C9" w14:paraId="35342CC5" w14:textId="425A3AAE" w:rsidTr="00BB0829">
        <w:tc>
          <w:tcPr>
            <w:tcW w:w="4522" w:type="dxa"/>
          </w:tcPr>
          <w:p w14:paraId="7C6120CC" w14:textId="0FBC0240" w:rsidR="00BB0829" w:rsidRPr="00E64DD4" w:rsidRDefault="00BB0829" w:rsidP="00BB0829">
            <w:pPr>
              <w:jc w:val="both"/>
              <w:rPr>
                <w:i/>
                <w:sz w:val="20"/>
                <w:lang w:val="tr-TR"/>
              </w:rPr>
            </w:pPr>
            <w:r w:rsidRPr="00E64DD4">
              <w:rPr>
                <w:b/>
                <w:lang w:val="tr-TR"/>
              </w:rPr>
              <w:lastRenderedPageBreak/>
              <w:t>Amaç</w:t>
            </w:r>
            <w:r w:rsidRPr="00E64DD4">
              <w:rPr>
                <w:b/>
                <w:spacing w:val="-3"/>
                <w:lang w:val="tr-TR"/>
              </w:rPr>
              <w:t xml:space="preserve"> </w:t>
            </w:r>
            <w:r w:rsidRPr="00E64DD4">
              <w:rPr>
                <w:b/>
                <w:lang w:val="tr-TR"/>
              </w:rPr>
              <w:t>A.5</w:t>
            </w:r>
            <w:r w:rsidRPr="00E64DD4">
              <w:rPr>
                <w:lang w:val="tr-TR"/>
              </w:rPr>
              <w:t>.</w:t>
            </w:r>
            <w:r w:rsidRPr="00E64DD4">
              <w:rPr>
                <w:spacing w:val="-4"/>
                <w:lang w:val="tr-TR"/>
              </w:rPr>
              <w:t xml:space="preserve"> </w:t>
            </w:r>
            <w:r w:rsidRPr="00E64DD4">
              <w:rPr>
                <w:lang w:val="tr-TR"/>
              </w:rPr>
              <w:t>Kalite</w:t>
            </w:r>
            <w:r w:rsidRPr="00E64DD4">
              <w:rPr>
                <w:spacing w:val="-3"/>
                <w:lang w:val="tr-TR"/>
              </w:rPr>
              <w:t xml:space="preserve"> </w:t>
            </w:r>
            <w:r w:rsidRPr="00E64DD4">
              <w:rPr>
                <w:lang w:val="tr-TR"/>
              </w:rPr>
              <w:t>kültürünü</w:t>
            </w:r>
            <w:r w:rsidRPr="00E64DD4">
              <w:rPr>
                <w:spacing w:val="-3"/>
                <w:lang w:val="tr-TR"/>
              </w:rPr>
              <w:t xml:space="preserve"> </w:t>
            </w:r>
            <w:r w:rsidRPr="00E64DD4">
              <w:rPr>
                <w:lang w:val="tr-TR"/>
              </w:rPr>
              <w:t>ve</w:t>
            </w:r>
            <w:r w:rsidRPr="00E64DD4">
              <w:rPr>
                <w:spacing w:val="-5"/>
                <w:lang w:val="tr-TR"/>
              </w:rPr>
              <w:t xml:space="preserve"> </w:t>
            </w:r>
            <w:r w:rsidRPr="00E64DD4">
              <w:rPr>
                <w:lang w:val="tr-TR"/>
              </w:rPr>
              <w:t>kurumsal</w:t>
            </w:r>
            <w:r w:rsidRPr="00E64DD4">
              <w:rPr>
                <w:spacing w:val="-3"/>
                <w:lang w:val="tr-TR"/>
              </w:rPr>
              <w:t xml:space="preserve"> </w:t>
            </w:r>
            <w:r w:rsidRPr="00E64DD4">
              <w:rPr>
                <w:lang w:val="tr-TR"/>
              </w:rPr>
              <w:t>kaynakları</w:t>
            </w:r>
            <w:r w:rsidRPr="00E64DD4">
              <w:rPr>
                <w:spacing w:val="-2"/>
                <w:lang w:val="tr-TR"/>
              </w:rPr>
              <w:t xml:space="preserve"> güçlendirmek</w:t>
            </w:r>
          </w:p>
        </w:tc>
        <w:tc>
          <w:tcPr>
            <w:tcW w:w="4538" w:type="dxa"/>
          </w:tcPr>
          <w:p w14:paraId="1A89FBC1" w14:textId="45F71579" w:rsidR="00BB0829" w:rsidRPr="00E64DD4" w:rsidRDefault="00BB0829" w:rsidP="00BB0829">
            <w:pPr>
              <w:jc w:val="both"/>
              <w:rPr>
                <w:i/>
                <w:sz w:val="20"/>
                <w:lang w:val="tr-TR"/>
              </w:rPr>
            </w:pPr>
            <w:r w:rsidRPr="00E64DD4">
              <w:rPr>
                <w:b/>
                <w:lang w:val="tr-TR"/>
              </w:rPr>
              <w:t>Hedef</w:t>
            </w:r>
            <w:r w:rsidRPr="00E64DD4">
              <w:rPr>
                <w:b/>
                <w:spacing w:val="-5"/>
                <w:lang w:val="tr-TR"/>
              </w:rPr>
              <w:t xml:space="preserve"> </w:t>
            </w:r>
            <w:r w:rsidRPr="00E64DD4">
              <w:rPr>
                <w:b/>
                <w:lang w:val="tr-TR"/>
              </w:rPr>
              <w:t>H.5.1.</w:t>
            </w:r>
            <w:r w:rsidRPr="00E64DD4">
              <w:rPr>
                <w:b/>
                <w:spacing w:val="-3"/>
                <w:lang w:val="tr-TR"/>
              </w:rPr>
              <w:t xml:space="preserve"> </w:t>
            </w:r>
            <w:r w:rsidRPr="00E64DD4">
              <w:rPr>
                <w:lang w:val="tr-TR"/>
              </w:rPr>
              <w:t>Kurum</w:t>
            </w:r>
            <w:r w:rsidRPr="00E64DD4">
              <w:rPr>
                <w:spacing w:val="-4"/>
                <w:lang w:val="tr-TR"/>
              </w:rPr>
              <w:t xml:space="preserve"> </w:t>
            </w:r>
            <w:r w:rsidRPr="00E64DD4">
              <w:rPr>
                <w:lang w:val="tr-TR"/>
              </w:rPr>
              <w:t>içi</w:t>
            </w:r>
            <w:r w:rsidRPr="00E64DD4">
              <w:rPr>
                <w:spacing w:val="-4"/>
                <w:lang w:val="tr-TR"/>
              </w:rPr>
              <w:t xml:space="preserve"> </w:t>
            </w:r>
            <w:r w:rsidRPr="00E64DD4">
              <w:rPr>
                <w:lang w:val="tr-TR"/>
              </w:rPr>
              <w:t>memnuniyet</w:t>
            </w:r>
            <w:r w:rsidRPr="00E64DD4">
              <w:rPr>
                <w:spacing w:val="-2"/>
                <w:lang w:val="tr-TR"/>
              </w:rPr>
              <w:t xml:space="preserve"> </w:t>
            </w:r>
            <w:r w:rsidRPr="00E64DD4">
              <w:rPr>
                <w:lang w:val="tr-TR"/>
              </w:rPr>
              <w:t>düzeyini</w:t>
            </w:r>
            <w:r w:rsidRPr="00E64DD4">
              <w:rPr>
                <w:spacing w:val="-4"/>
                <w:lang w:val="tr-TR"/>
              </w:rPr>
              <w:t xml:space="preserve"> </w:t>
            </w:r>
            <w:r w:rsidRPr="00E64DD4">
              <w:rPr>
                <w:lang w:val="tr-TR"/>
              </w:rPr>
              <w:t>arttırmak</w:t>
            </w:r>
            <w:r w:rsidRPr="00E64DD4">
              <w:rPr>
                <w:spacing w:val="-2"/>
                <w:lang w:val="tr-TR"/>
              </w:rPr>
              <w:t xml:space="preserve"> </w:t>
            </w:r>
            <w:r w:rsidRPr="00E64DD4">
              <w:rPr>
                <w:lang w:val="tr-TR"/>
              </w:rPr>
              <w:t>ve</w:t>
            </w:r>
            <w:r w:rsidRPr="00E64DD4">
              <w:rPr>
                <w:spacing w:val="-6"/>
                <w:lang w:val="tr-TR"/>
              </w:rPr>
              <w:t xml:space="preserve"> </w:t>
            </w:r>
            <w:r w:rsidRPr="00E64DD4">
              <w:rPr>
                <w:lang w:val="tr-TR"/>
              </w:rPr>
              <w:t>paydaş</w:t>
            </w:r>
            <w:r w:rsidRPr="00E64DD4">
              <w:rPr>
                <w:spacing w:val="-5"/>
                <w:lang w:val="tr-TR"/>
              </w:rPr>
              <w:t xml:space="preserve"> </w:t>
            </w:r>
            <w:r w:rsidRPr="00E64DD4">
              <w:rPr>
                <w:lang w:val="tr-TR"/>
              </w:rPr>
              <w:t>ilişkilerini</w:t>
            </w:r>
            <w:r w:rsidRPr="00E64DD4">
              <w:rPr>
                <w:spacing w:val="-3"/>
                <w:lang w:val="tr-TR"/>
              </w:rPr>
              <w:t xml:space="preserve"> </w:t>
            </w:r>
            <w:r w:rsidRPr="00E64DD4">
              <w:rPr>
                <w:spacing w:val="-2"/>
                <w:lang w:val="tr-TR"/>
              </w:rPr>
              <w:t>güçlendirmek</w:t>
            </w:r>
          </w:p>
        </w:tc>
      </w:tr>
    </w:tbl>
    <w:p w14:paraId="09713EE6" w14:textId="35BDB023" w:rsidR="00936E04" w:rsidRPr="00E64DD4" w:rsidRDefault="00936E04" w:rsidP="00936E04">
      <w:pPr>
        <w:jc w:val="both"/>
        <w:rPr>
          <w:i/>
          <w:sz w:val="20"/>
          <w:lang w:val="tr-TR"/>
        </w:rPr>
      </w:pPr>
      <w:r w:rsidRPr="00E64DD4">
        <w:rPr>
          <w:i/>
          <w:sz w:val="20"/>
          <w:lang w:val="tr-TR"/>
        </w:rPr>
        <w:t>31.12.</w:t>
      </w:r>
      <w:r w:rsidR="00370407">
        <w:rPr>
          <w:i/>
          <w:sz w:val="20"/>
          <w:lang w:val="tr-TR"/>
        </w:rPr>
        <w:t>2025</w:t>
      </w:r>
      <w:r w:rsidRPr="00E64DD4">
        <w:rPr>
          <w:i/>
          <w:sz w:val="20"/>
          <w:lang w:val="tr-TR"/>
        </w:rPr>
        <w:t xml:space="preserve"> itibarı ile</w:t>
      </w:r>
    </w:p>
    <w:p w14:paraId="5886C33D" w14:textId="77777777" w:rsidR="00453CF5" w:rsidRPr="00E64DD4" w:rsidRDefault="00453CF5" w:rsidP="00FB3F4D">
      <w:pPr>
        <w:pStyle w:val="Balk2"/>
        <w:numPr>
          <w:ilvl w:val="0"/>
          <w:numId w:val="9"/>
        </w:numPr>
        <w:rPr>
          <w:rFonts w:ascii="Times New Roman" w:hAnsi="Times New Roman"/>
        </w:rPr>
      </w:pPr>
      <w:bookmarkStart w:id="103" w:name="_Toc187916077"/>
      <w:r w:rsidRPr="00E64DD4">
        <w:rPr>
          <w:rFonts w:ascii="Times New Roman" w:hAnsi="Times New Roman"/>
        </w:rPr>
        <w:t>Temel Politikalar ve Öncelikler</w:t>
      </w:r>
      <w:bookmarkEnd w:id="102"/>
      <w:bookmarkEnd w:id="103"/>
      <w:r w:rsidRPr="00E64DD4">
        <w:rPr>
          <w:rFonts w:ascii="Times New Roman" w:hAnsi="Times New Roman"/>
        </w:rPr>
        <w:t xml:space="preserve"> </w:t>
      </w:r>
    </w:p>
    <w:p w14:paraId="44FCD227" w14:textId="77777777" w:rsidR="00090173" w:rsidRPr="00E64DD4" w:rsidRDefault="00090173" w:rsidP="00090173">
      <w:pPr>
        <w:rPr>
          <w:szCs w:val="24"/>
          <w:lang w:val="tr-TR"/>
        </w:rPr>
      </w:pPr>
    </w:p>
    <w:p w14:paraId="3216F796" w14:textId="77777777" w:rsidR="00090173" w:rsidRPr="00E64DD4" w:rsidRDefault="00090173" w:rsidP="00090173">
      <w:pPr>
        <w:ind w:firstLine="708"/>
        <w:jc w:val="both"/>
        <w:rPr>
          <w:szCs w:val="24"/>
          <w:lang w:val="tr-TR"/>
        </w:rPr>
      </w:pPr>
      <w:r w:rsidRPr="00E64DD4">
        <w:rPr>
          <w:szCs w:val="24"/>
          <w:lang w:val="tr-TR"/>
        </w:rPr>
        <w:t xml:space="preserve">Esas alınacak politika belgeleri </w:t>
      </w:r>
      <w:r w:rsidR="002C2405" w:rsidRPr="00E64DD4">
        <w:rPr>
          <w:szCs w:val="24"/>
          <w:lang w:val="tr-TR"/>
        </w:rPr>
        <w:t>birimin</w:t>
      </w:r>
      <w:r w:rsidRPr="00E64DD4">
        <w:rPr>
          <w:szCs w:val="24"/>
          <w:lang w:val="tr-TR"/>
        </w:rPr>
        <w:t xml:space="preserve"> faaliyet alanı ve içinde bulunduğu sektöre göre değişmektedir. Ancak örnek olması açısından aşağıdaki politika belgeleri sayılabilir.</w:t>
      </w:r>
    </w:p>
    <w:p w14:paraId="36251208" w14:textId="77777777" w:rsidR="00090173" w:rsidRPr="00E64DD4" w:rsidRDefault="00090173" w:rsidP="00090173">
      <w:pPr>
        <w:jc w:val="both"/>
        <w:rPr>
          <w:szCs w:val="24"/>
          <w:lang w:val="tr-TR"/>
        </w:rPr>
      </w:pPr>
      <w:r w:rsidRPr="00E64DD4">
        <w:rPr>
          <w:szCs w:val="24"/>
          <w:lang w:val="tr-TR"/>
        </w:rPr>
        <w:tab/>
        <w:t xml:space="preserve">—Yükseköğretim Kurulu Başkanlığı Tarafından </w:t>
      </w:r>
      <w:r w:rsidR="002C2405" w:rsidRPr="00E64DD4">
        <w:rPr>
          <w:szCs w:val="24"/>
          <w:lang w:val="tr-TR"/>
        </w:rPr>
        <w:t>belirlenen politika ve öncelikler,</w:t>
      </w:r>
    </w:p>
    <w:p w14:paraId="47317CE5" w14:textId="77777777" w:rsidR="00090173" w:rsidRPr="00E64DD4" w:rsidRDefault="00090173" w:rsidP="00090173">
      <w:pPr>
        <w:ind w:firstLine="708"/>
        <w:jc w:val="both"/>
        <w:rPr>
          <w:szCs w:val="24"/>
          <w:lang w:val="tr-TR"/>
        </w:rPr>
      </w:pPr>
      <w:r w:rsidRPr="00E64DD4">
        <w:rPr>
          <w:szCs w:val="24"/>
          <w:lang w:val="tr-TR"/>
        </w:rPr>
        <w:t xml:space="preserve">—Kalkınma Planları ve Yılı Programı, </w:t>
      </w:r>
    </w:p>
    <w:p w14:paraId="50913BAD" w14:textId="77777777" w:rsidR="00090173" w:rsidRPr="00E64DD4" w:rsidRDefault="00090173" w:rsidP="00090173">
      <w:pPr>
        <w:ind w:left="720"/>
        <w:jc w:val="both"/>
        <w:rPr>
          <w:szCs w:val="24"/>
          <w:lang w:val="tr-TR"/>
        </w:rPr>
      </w:pPr>
      <w:r w:rsidRPr="00E64DD4">
        <w:rPr>
          <w:szCs w:val="24"/>
          <w:lang w:val="tr-TR"/>
        </w:rPr>
        <w:t xml:space="preserve">—Orta Vadeli Program, </w:t>
      </w:r>
    </w:p>
    <w:p w14:paraId="6EAB378F" w14:textId="77777777" w:rsidR="00090173" w:rsidRPr="00E64DD4" w:rsidRDefault="00090173" w:rsidP="00090173">
      <w:pPr>
        <w:ind w:left="720"/>
        <w:jc w:val="both"/>
        <w:rPr>
          <w:szCs w:val="24"/>
          <w:lang w:val="tr-TR"/>
        </w:rPr>
      </w:pPr>
      <w:r w:rsidRPr="00E64DD4">
        <w:rPr>
          <w:szCs w:val="24"/>
          <w:lang w:val="tr-TR"/>
        </w:rPr>
        <w:t xml:space="preserve">—Orta Vadeli Mali Plan, </w:t>
      </w:r>
    </w:p>
    <w:p w14:paraId="397F4F60" w14:textId="77777777" w:rsidR="00453CF5" w:rsidRPr="00E64DD4" w:rsidRDefault="00453CF5" w:rsidP="00FB3F4D">
      <w:pPr>
        <w:pStyle w:val="Balk2"/>
        <w:numPr>
          <w:ilvl w:val="0"/>
          <w:numId w:val="9"/>
        </w:numPr>
        <w:rPr>
          <w:rFonts w:ascii="Times New Roman" w:hAnsi="Times New Roman"/>
        </w:rPr>
      </w:pPr>
      <w:bookmarkStart w:id="104" w:name="_Toc158804395"/>
      <w:bookmarkStart w:id="105" w:name="_Toc187916078"/>
      <w:r w:rsidRPr="00E64DD4">
        <w:rPr>
          <w:rFonts w:ascii="Times New Roman" w:hAnsi="Times New Roman"/>
        </w:rPr>
        <w:t>Diğer Hususlar</w:t>
      </w:r>
      <w:bookmarkEnd w:id="104"/>
      <w:bookmarkEnd w:id="105"/>
    </w:p>
    <w:p w14:paraId="6414FB67" w14:textId="324E3AA1" w:rsidR="00A5266C" w:rsidRDefault="00453CF5" w:rsidP="005D37F4">
      <w:pPr>
        <w:pBdr>
          <w:bottom w:val="single" w:sz="6" w:space="14" w:color="auto"/>
        </w:pBdr>
        <w:spacing w:before="100" w:beforeAutospacing="1" w:after="100" w:afterAutospacing="1"/>
        <w:ind w:firstLine="708"/>
        <w:jc w:val="both"/>
        <w:rPr>
          <w:szCs w:val="24"/>
          <w:lang w:val="tr-TR"/>
        </w:rPr>
      </w:pPr>
      <w:r w:rsidRPr="00E64DD4">
        <w:rPr>
          <w:bCs/>
          <w:szCs w:val="24"/>
          <w:lang w:val="tr-TR"/>
        </w:rPr>
        <w:t>(Bu başlık altında, yukarıdaki başlıklarda yer almayan ancak birimin açıklanmasını gerekli gördüğü diğer konular özet olarak belirtilir.)</w:t>
      </w:r>
      <w:r w:rsidR="005D37F4" w:rsidRPr="00E64DD4">
        <w:rPr>
          <w:szCs w:val="24"/>
          <w:lang w:val="tr-TR"/>
        </w:rPr>
        <w:t xml:space="preserve"> </w:t>
      </w:r>
    </w:p>
    <w:p w14:paraId="7E2BFADE" w14:textId="7EA15E47" w:rsidR="00634FE9" w:rsidRPr="00E64DD4" w:rsidRDefault="00634FE9" w:rsidP="005D37F4">
      <w:pPr>
        <w:pBdr>
          <w:bottom w:val="single" w:sz="6" w:space="14" w:color="auto"/>
        </w:pBdr>
        <w:spacing w:before="100" w:beforeAutospacing="1" w:after="100" w:afterAutospacing="1"/>
        <w:ind w:firstLine="708"/>
        <w:jc w:val="both"/>
        <w:rPr>
          <w:szCs w:val="24"/>
          <w:lang w:val="tr-TR"/>
        </w:rPr>
      </w:pPr>
      <w:r>
        <w:rPr>
          <w:szCs w:val="24"/>
          <w:lang w:val="tr-TR"/>
        </w:rPr>
        <w:t xml:space="preserve">Eğitim-öğretim planında önemli bir yer tutan Mantık ve Mezhepler Tarihi anabilim dallarında öğretim elemanı bulunmamaktadır. Atama ve yükseltilme </w:t>
      </w:r>
      <w:proofErr w:type="gramStart"/>
      <w:r>
        <w:rPr>
          <w:szCs w:val="24"/>
          <w:lang w:val="tr-TR"/>
        </w:rPr>
        <w:t>kriterlerini</w:t>
      </w:r>
      <w:proofErr w:type="gramEnd"/>
      <w:r>
        <w:rPr>
          <w:szCs w:val="24"/>
          <w:lang w:val="tr-TR"/>
        </w:rPr>
        <w:t xml:space="preserve"> sağlayan öğretim elemanlarına kadro tahsisi, özlük haklarının sağlanması bakımından önem taşımaktadır</w:t>
      </w:r>
    </w:p>
    <w:p w14:paraId="6DAEB06B" w14:textId="77777777" w:rsidR="00FB3F4D" w:rsidRPr="00E64DD4" w:rsidRDefault="00243C6B" w:rsidP="00090173">
      <w:pPr>
        <w:pStyle w:val="Balk1"/>
        <w:spacing w:before="100" w:beforeAutospacing="1" w:after="100" w:afterAutospacing="1"/>
        <w:ind w:left="360" w:hanging="360"/>
        <w:jc w:val="both"/>
        <w:rPr>
          <w:sz w:val="24"/>
          <w:szCs w:val="24"/>
          <w:lang w:val="tr-TR"/>
        </w:rPr>
      </w:pPr>
      <w:bookmarkStart w:id="106" w:name="_Toc158804396"/>
      <w:r w:rsidRPr="00E64DD4">
        <w:rPr>
          <w:b w:val="0"/>
          <w:sz w:val="24"/>
          <w:szCs w:val="24"/>
          <w:lang w:val="tr-TR"/>
        </w:rPr>
        <w:tab/>
      </w:r>
      <w:bookmarkStart w:id="107" w:name="_Toc187916079"/>
      <w:r w:rsidR="00090173" w:rsidRPr="00E64DD4">
        <w:rPr>
          <w:sz w:val="24"/>
          <w:szCs w:val="24"/>
          <w:lang w:val="tr-TR"/>
        </w:rPr>
        <w:t>III- FAALİYETLERE İLİŞKİN BİLGİ VE DEĞERLENDİRMELER</w:t>
      </w:r>
      <w:bookmarkEnd w:id="106"/>
      <w:bookmarkEnd w:id="107"/>
      <w:r w:rsidR="00C762AC" w:rsidRPr="00E64DD4">
        <w:rPr>
          <w:sz w:val="24"/>
          <w:szCs w:val="24"/>
          <w:lang w:val="tr-TR"/>
        </w:rPr>
        <w:t xml:space="preserve"> </w:t>
      </w:r>
    </w:p>
    <w:p w14:paraId="61B2F6F9" w14:textId="77777777" w:rsidR="00FB3F4D" w:rsidRPr="00E64DD4" w:rsidRDefault="00FB3F4D" w:rsidP="00FB3F4D">
      <w:pPr>
        <w:rPr>
          <w:lang w:val="tr-TR"/>
        </w:rPr>
      </w:pPr>
    </w:p>
    <w:p w14:paraId="29B9A346" w14:textId="77777777" w:rsidR="00243C6B" w:rsidRPr="00E64DD4" w:rsidRDefault="00076006" w:rsidP="00243C6B">
      <w:pPr>
        <w:tabs>
          <w:tab w:val="left" w:pos="567"/>
        </w:tabs>
        <w:jc w:val="both"/>
        <w:rPr>
          <w:szCs w:val="24"/>
          <w:lang w:val="tr-TR"/>
        </w:rPr>
      </w:pPr>
      <w:bookmarkStart w:id="108" w:name="_Toc158804397"/>
      <w:r w:rsidRPr="00E64DD4">
        <w:rPr>
          <w:szCs w:val="24"/>
          <w:lang w:val="tr-TR"/>
        </w:rPr>
        <w:tab/>
        <w:t>(</w:t>
      </w:r>
      <w:r w:rsidR="00DD1241" w:rsidRPr="00E64DD4">
        <w:rPr>
          <w:szCs w:val="24"/>
          <w:lang w:val="tr-TR"/>
        </w:rPr>
        <w:t>Kamu İdarelerince Hazırlanacak Stratejik Planlar Ve Performans Programları İle Faaliyet Raporlarına İlişkin Usul Ve Esaslar Hakkında Yönetmel</w:t>
      </w:r>
      <w:r w:rsidR="00243C6B" w:rsidRPr="00E64DD4">
        <w:rPr>
          <w:szCs w:val="24"/>
          <w:lang w:val="tr-TR"/>
        </w:rPr>
        <w:t>iğin 18 inci maddesi “</w:t>
      </w:r>
      <w:proofErr w:type="gramStart"/>
      <w:r w:rsidR="00243C6B" w:rsidRPr="00E64DD4">
        <w:rPr>
          <w:szCs w:val="24"/>
          <w:lang w:val="tr-TR"/>
        </w:rPr>
        <w:t>……………..</w:t>
      </w:r>
      <w:proofErr w:type="gramEnd"/>
    </w:p>
    <w:p w14:paraId="51B96EB9" w14:textId="77777777" w:rsidR="00243C6B" w:rsidRPr="00E64DD4" w:rsidRDefault="00243C6B" w:rsidP="00076006">
      <w:pPr>
        <w:tabs>
          <w:tab w:val="left" w:pos="567"/>
        </w:tabs>
        <w:jc w:val="both"/>
        <w:rPr>
          <w:szCs w:val="24"/>
          <w:lang w:val="tr-TR"/>
        </w:rPr>
      </w:pPr>
      <w:r w:rsidRPr="00E64DD4">
        <w:rPr>
          <w:szCs w:val="24"/>
          <w:lang w:val="tr-TR"/>
        </w:rPr>
        <w:tab/>
        <w:t>Faaliyetlere ilişkin bilgi ve değerlendirmeler: Bu bölümde, mali bilgiler ile performans bilgilerine detaylı olarak yer verilir.)</w:t>
      </w:r>
    </w:p>
    <w:p w14:paraId="51D9952F" w14:textId="77777777" w:rsidR="00090173" w:rsidRPr="00E64DD4" w:rsidRDefault="00090173" w:rsidP="00FB3F4D">
      <w:pPr>
        <w:pStyle w:val="Balk2"/>
        <w:numPr>
          <w:ilvl w:val="0"/>
          <w:numId w:val="10"/>
        </w:numPr>
        <w:rPr>
          <w:rFonts w:ascii="Times New Roman" w:hAnsi="Times New Roman"/>
          <w:lang w:val="tr-TR"/>
        </w:rPr>
      </w:pPr>
      <w:bookmarkStart w:id="109" w:name="_Toc187916080"/>
      <w:r w:rsidRPr="00E64DD4">
        <w:rPr>
          <w:rFonts w:ascii="Times New Roman" w:hAnsi="Times New Roman"/>
          <w:lang w:val="tr-TR"/>
        </w:rPr>
        <w:t>Mali Bilgiler</w:t>
      </w:r>
      <w:bookmarkEnd w:id="108"/>
      <w:bookmarkEnd w:id="109"/>
    </w:p>
    <w:p w14:paraId="233D0E15" w14:textId="77777777" w:rsidR="00243C6B" w:rsidRPr="00E64DD4" w:rsidRDefault="00243C6B" w:rsidP="00243C6B">
      <w:pPr>
        <w:rPr>
          <w:szCs w:val="24"/>
          <w:lang w:val="tr-TR"/>
        </w:rPr>
      </w:pPr>
    </w:p>
    <w:p w14:paraId="78520594" w14:textId="77777777" w:rsidR="00243C6B" w:rsidRPr="00E64DD4" w:rsidRDefault="00076006" w:rsidP="00243C6B">
      <w:pPr>
        <w:tabs>
          <w:tab w:val="left" w:pos="567"/>
        </w:tabs>
        <w:jc w:val="both"/>
        <w:rPr>
          <w:szCs w:val="24"/>
          <w:lang w:val="tr-TR"/>
        </w:rPr>
      </w:pPr>
      <w:r w:rsidRPr="00E64DD4">
        <w:rPr>
          <w:szCs w:val="24"/>
          <w:lang w:val="tr-TR"/>
        </w:rPr>
        <w:tab/>
        <w:t>(</w:t>
      </w:r>
      <w:r w:rsidR="00DD1241" w:rsidRPr="00E64DD4">
        <w:rPr>
          <w:szCs w:val="24"/>
          <w:lang w:val="tr-TR"/>
        </w:rPr>
        <w:t>Kamu İdarelerince Hazırlanacak Stratejik Planlar Ve Performans Programları İle Faaliyet Raporlarına İlişkin Usul Ve Esaslar Hakkında Yönetmel</w:t>
      </w:r>
      <w:r w:rsidR="00243C6B" w:rsidRPr="00E64DD4">
        <w:rPr>
          <w:szCs w:val="24"/>
          <w:lang w:val="tr-TR"/>
        </w:rPr>
        <w:t xml:space="preserve">iğin </w:t>
      </w:r>
      <w:r w:rsidR="00DD1241" w:rsidRPr="00E64DD4">
        <w:rPr>
          <w:szCs w:val="24"/>
          <w:lang w:val="tr-TR"/>
        </w:rPr>
        <w:t>26</w:t>
      </w:r>
      <w:r w:rsidR="00243C6B" w:rsidRPr="00E64DD4">
        <w:rPr>
          <w:szCs w:val="24"/>
          <w:lang w:val="tr-TR"/>
        </w:rPr>
        <w:t xml:space="preserve">/c maddesi gereğince Mali bilgiler başlığı altında, </w:t>
      </w:r>
    </w:p>
    <w:p w14:paraId="7DAD09AE" w14:textId="77777777" w:rsidR="00243C6B" w:rsidRPr="00E64DD4" w:rsidRDefault="00243C6B" w:rsidP="00243C6B">
      <w:pPr>
        <w:tabs>
          <w:tab w:val="left" w:pos="567"/>
        </w:tabs>
        <w:jc w:val="both"/>
        <w:rPr>
          <w:szCs w:val="24"/>
          <w:lang w:val="tr-TR"/>
        </w:rPr>
      </w:pPr>
      <w:r w:rsidRPr="00E64DD4">
        <w:rPr>
          <w:szCs w:val="24"/>
          <w:lang w:val="tr-TR"/>
        </w:rPr>
        <w:tab/>
        <w:t xml:space="preserve">— Kullanılan kaynaklara, </w:t>
      </w:r>
    </w:p>
    <w:p w14:paraId="72594F6B" w14:textId="77777777" w:rsidR="00243C6B" w:rsidRPr="00E64DD4" w:rsidRDefault="00243C6B" w:rsidP="00243C6B">
      <w:pPr>
        <w:tabs>
          <w:tab w:val="left" w:pos="567"/>
        </w:tabs>
        <w:jc w:val="both"/>
        <w:rPr>
          <w:szCs w:val="24"/>
          <w:lang w:val="tr-TR"/>
        </w:rPr>
      </w:pPr>
      <w:r w:rsidRPr="00E64DD4">
        <w:rPr>
          <w:szCs w:val="24"/>
          <w:lang w:val="tr-TR"/>
        </w:rPr>
        <w:tab/>
        <w:t xml:space="preserve">— Bütçe hedef ve gerçekleşmeleri ile meydana gelen sapmaların nedenlerine, </w:t>
      </w:r>
    </w:p>
    <w:p w14:paraId="6748BBC6" w14:textId="77777777" w:rsidR="00243C6B" w:rsidRPr="00E64DD4" w:rsidRDefault="002C2405" w:rsidP="00243C6B">
      <w:pPr>
        <w:tabs>
          <w:tab w:val="left" w:pos="567"/>
        </w:tabs>
        <w:jc w:val="both"/>
        <w:rPr>
          <w:szCs w:val="24"/>
          <w:lang w:val="tr-TR"/>
        </w:rPr>
      </w:pPr>
      <w:r w:rsidRPr="00E64DD4">
        <w:rPr>
          <w:szCs w:val="24"/>
          <w:lang w:val="tr-TR"/>
        </w:rPr>
        <w:tab/>
        <w:t>—</w:t>
      </w:r>
      <w:r w:rsidR="00243C6B" w:rsidRPr="00E64DD4">
        <w:rPr>
          <w:szCs w:val="24"/>
          <w:lang w:val="tr-TR"/>
        </w:rPr>
        <w:t xml:space="preserve">Varlık ve yükümlülükler ile yardım yapılan birlik, kurum ve kuruluşların faaliyetlerine ilişkin bilgilere, </w:t>
      </w:r>
    </w:p>
    <w:p w14:paraId="6C58772A" w14:textId="77777777" w:rsidR="00243C6B" w:rsidRPr="00E64DD4" w:rsidRDefault="00243C6B" w:rsidP="00243C6B">
      <w:pPr>
        <w:tabs>
          <w:tab w:val="left" w:pos="567"/>
        </w:tabs>
        <w:jc w:val="both"/>
        <w:rPr>
          <w:szCs w:val="24"/>
          <w:lang w:val="tr-TR"/>
        </w:rPr>
      </w:pPr>
      <w:r w:rsidRPr="00E64DD4">
        <w:rPr>
          <w:szCs w:val="24"/>
          <w:lang w:val="tr-TR"/>
        </w:rPr>
        <w:tab/>
        <w:t xml:space="preserve">— Temel mali tablolara ve bu tablolara ilişkin açıklamalara yer verilir. </w:t>
      </w:r>
    </w:p>
    <w:p w14:paraId="18E0771A" w14:textId="77777777" w:rsidR="00243C6B" w:rsidRPr="00E64DD4" w:rsidRDefault="00243C6B" w:rsidP="00076006">
      <w:pPr>
        <w:tabs>
          <w:tab w:val="left" w:pos="567"/>
        </w:tabs>
        <w:jc w:val="both"/>
        <w:rPr>
          <w:szCs w:val="24"/>
          <w:lang w:val="tr-TR"/>
        </w:rPr>
      </w:pPr>
      <w:r w:rsidRPr="00E64DD4">
        <w:rPr>
          <w:szCs w:val="24"/>
          <w:lang w:val="tr-TR"/>
        </w:rPr>
        <w:tab/>
        <w:t>Ayrıca iç ve dış mali denetim sonuçları hakkındaki özet bilgiler de bu başlık altında yer alır.</w:t>
      </w:r>
    </w:p>
    <w:p w14:paraId="7645E933" w14:textId="24435658" w:rsidR="00243C6B" w:rsidRDefault="00243C6B" w:rsidP="00243C6B">
      <w:pPr>
        <w:rPr>
          <w:szCs w:val="24"/>
          <w:lang w:val="tr-TR"/>
        </w:rPr>
      </w:pPr>
    </w:p>
    <w:p w14:paraId="46543B5F" w14:textId="7BB25C74" w:rsidR="00370407" w:rsidRDefault="00370407" w:rsidP="00243C6B">
      <w:pPr>
        <w:rPr>
          <w:szCs w:val="24"/>
          <w:lang w:val="tr-TR"/>
        </w:rPr>
      </w:pPr>
    </w:p>
    <w:p w14:paraId="0491C834" w14:textId="1D5E240D" w:rsidR="00370407" w:rsidRDefault="00370407" w:rsidP="00243C6B">
      <w:pPr>
        <w:rPr>
          <w:szCs w:val="24"/>
          <w:lang w:val="tr-TR"/>
        </w:rPr>
      </w:pPr>
    </w:p>
    <w:p w14:paraId="3F99C6A3" w14:textId="77777777" w:rsidR="00370407" w:rsidRPr="00E64DD4" w:rsidRDefault="00370407" w:rsidP="00243C6B">
      <w:pPr>
        <w:rPr>
          <w:szCs w:val="24"/>
          <w:lang w:val="tr-TR"/>
        </w:rPr>
      </w:pPr>
    </w:p>
    <w:p w14:paraId="43339407" w14:textId="77777777" w:rsidR="00FC45D3" w:rsidRDefault="00FC45D3" w:rsidP="00FC45D3">
      <w:pPr>
        <w:pStyle w:val="Balk3"/>
        <w:numPr>
          <w:ilvl w:val="0"/>
          <w:numId w:val="36"/>
        </w:numPr>
        <w:rPr>
          <w:rFonts w:ascii="Times New Roman" w:hAnsi="Times New Roman"/>
        </w:rPr>
      </w:pPr>
      <w:bookmarkStart w:id="110" w:name="_Toc187916081"/>
      <w:bookmarkStart w:id="111" w:name="_Toc158804398"/>
      <w:r>
        <w:rPr>
          <w:rFonts w:ascii="Times New Roman" w:hAnsi="Times New Roman"/>
        </w:rPr>
        <w:lastRenderedPageBreak/>
        <w:t>Bütçe Uygulama Sonuçları</w:t>
      </w:r>
      <w:bookmarkEnd w:id="110"/>
      <w:bookmarkEnd w:id="111"/>
      <w:r>
        <w:rPr>
          <w:rFonts w:ascii="Times New Roman" w:hAnsi="Times New Roman"/>
        </w:rPr>
        <w:t xml:space="preserve"> </w:t>
      </w:r>
    </w:p>
    <w:p w14:paraId="2CC2B89F" w14:textId="77777777" w:rsidR="00FC45D3" w:rsidRDefault="00FC45D3" w:rsidP="00FC45D3">
      <w:pPr>
        <w:jc w:val="both"/>
        <w:rPr>
          <w:szCs w:val="24"/>
          <w:lang w:val="tr-TR"/>
        </w:rPr>
      </w:pPr>
    </w:p>
    <w:p w14:paraId="45316AB4" w14:textId="77777777" w:rsidR="00FC45D3" w:rsidRPr="004768E1" w:rsidRDefault="00FC45D3" w:rsidP="00FC45D3">
      <w:pPr>
        <w:ind w:firstLine="360"/>
        <w:jc w:val="both"/>
        <w:rPr>
          <w:b/>
          <w:szCs w:val="24"/>
          <w:lang w:val="tr-TR"/>
        </w:rPr>
      </w:pPr>
      <w:r w:rsidRPr="004768E1">
        <w:rPr>
          <w:b/>
          <w:szCs w:val="24"/>
          <w:lang w:val="tr-TR"/>
        </w:rPr>
        <w:t>1.1-Bütçe Giderleri</w:t>
      </w:r>
    </w:p>
    <w:p w14:paraId="13D7450C" w14:textId="77777777" w:rsidR="00FC45D3" w:rsidRDefault="00FC45D3" w:rsidP="00FC45D3">
      <w:pPr>
        <w:ind w:left="360" w:firstLine="708"/>
        <w:jc w:val="both"/>
        <w:rPr>
          <w:b/>
          <w:szCs w:val="24"/>
          <w:lang w:val="tr-TR"/>
        </w:rPr>
      </w:pPr>
    </w:p>
    <w:p w14:paraId="4480A60A" w14:textId="77777777" w:rsidR="00FC45D3" w:rsidRDefault="00FC45D3" w:rsidP="00FC45D3">
      <w:pPr>
        <w:pStyle w:val="ResimYazs"/>
        <w:rPr>
          <w:szCs w:val="24"/>
        </w:rPr>
      </w:pPr>
      <w:bookmarkStart w:id="112" w:name="_Toc187916140"/>
      <w:r>
        <w:t xml:space="preserve">Tablo </w:t>
      </w:r>
      <w:r>
        <w:rPr>
          <w:noProof/>
        </w:rPr>
        <w:t>45</w:t>
      </w:r>
      <w:r>
        <w:t>: Bütçe Giderleri Tablosu</w:t>
      </w:r>
      <w:bookmarkEnd w:id="112"/>
    </w:p>
    <w:tbl>
      <w:tblPr>
        <w:tblW w:w="4900"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4802"/>
        <w:gridCol w:w="1397"/>
        <w:gridCol w:w="1773"/>
        <w:gridCol w:w="1078"/>
      </w:tblGrid>
      <w:tr w:rsidR="00FC45D3" w14:paraId="1E03A002" w14:textId="77777777" w:rsidTr="00FC45D3">
        <w:trPr>
          <w:trHeight w:val="1042"/>
        </w:trPr>
        <w:tc>
          <w:tcPr>
            <w:tcW w:w="1991" w:type="pct"/>
            <w:vMerge w:val="restart"/>
            <w:tcBorders>
              <w:top w:val="single" w:sz="8" w:space="0" w:color="4F81BD"/>
              <w:left w:val="single" w:sz="8" w:space="0" w:color="4F81BD"/>
              <w:bottom w:val="single" w:sz="8" w:space="0" w:color="4F81BD"/>
              <w:right w:val="single" w:sz="8" w:space="0" w:color="4F81BD"/>
            </w:tcBorders>
            <w:shd w:val="clear" w:color="auto" w:fill="4F81BD"/>
            <w:noWrap/>
            <w:hideMark/>
          </w:tcPr>
          <w:p w14:paraId="166EAED1" w14:textId="77777777" w:rsidR="00FC45D3" w:rsidRDefault="00FC45D3">
            <w:pPr>
              <w:spacing w:line="256" w:lineRule="auto"/>
              <w:jc w:val="center"/>
              <w:rPr>
                <w:b/>
                <w:bCs/>
                <w:color w:val="FFFFFF"/>
                <w:szCs w:val="24"/>
                <w:lang w:val="tr-TR" w:eastAsia="tr-TR"/>
              </w:rPr>
            </w:pPr>
            <w:r>
              <w:rPr>
                <w:b/>
                <w:bCs/>
                <w:color w:val="FFFFFF"/>
                <w:szCs w:val="24"/>
                <w:lang w:val="tr-TR" w:eastAsia="tr-TR"/>
              </w:rPr>
              <w:t> </w:t>
            </w:r>
          </w:p>
        </w:tc>
        <w:tc>
          <w:tcPr>
            <w:tcW w:w="1093" w:type="pct"/>
            <w:tcBorders>
              <w:top w:val="single" w:sz="8" w:space="0" w:color="4F81BD"/>
              <w:left w:val="nil"/>
              <w:bottom w:val="nil"/>
              <w:right w:val="nil"/>
            </w:tcBorders>
            <w:shd w:val="clear" w:color="auto" w:fill="4F81BD"/>
            <w:hideMark/>
          </w:tcPr>
          <w:p w14:paraId="2F3551F5" w14:textId="77777777" w:rsidR="00FC45D3" w:rsidRDefault="00FC45D3">
            <w:pPr>
              <w:spacing w:line="256" w:lineRule="auto"/>
              <w:jc w:val="center"/>
              <w:rPr>
                <w:b/>
                <w:bCs/>
                <w:color w:val="FFFFFF"/>
                <w:szCs w:val="24"/>
                <w:lang w:val="tr-TR" w:eastAsia="tr-TR"/>
              </w:rPr>
            </w:pPr>
            <w:r>
              <w:rPr>
                <w:b/>
                <w:bCs/>
                <w:color w:val="FFFFFF"/>
                <w:szCs w:val="24"/>
                <w:lang w:val="tr-TR" w:eastAsia="tr-TR"/>
              </w:rPr>
              <w:t>2025</w:t>
            </w:r>
          </w:p>
          <w:p w14:paraId="2B95E92A" w14:textId="77777777" w:rsidR="00FC45D3" w:rsidRDefault="00FC45D3">
            <w:pPr>
              <w:spacing w:line="256" w:lineRule="auto"/>
              <w:jc w:val="center"/>
              <w:rPr>
                <w:b/>
                <w:bCs/>
                <w:color w:val="FFFFFF"/>
                <w:szCs w:val="24"/>
                <w:lang w:val="tr-TR" w:eastAsia="tr-TR"/>
              </w:rPr>
            </w:pPr>
            <w:r>
              <w:rPr>
                <w:b/>
                <w:bCs/>
                <w:color w:val="FFFFFF"/>
                <w:szCs w:val="24"/>
                <w:lang w:val="tr-TR" w:eastAsia="tr-TR"/>
              </w:rPr>
              <w:t>BÜTÇE</w:t>
            </w:r>
          </w:p>
          <w:p w14:paraId="311EBCD6" w14:textId="77777777" w:rsidR="00FC45D3" w:rsidRDefault="00FC45D3">
            <w:pPr>
              <w:spacing w:line="256" w:lineRule="auto"/>
              <w:jc w:val="center"/>
              <w:rPr>
                <w:b/>
                <w:bCs/>
                <w:color w:val="FFFFFF"/>
                <w:szCs w:val="24"/>
                <w:lang w:val="tr-TR" w:eastAsia="tr-TR"/>
              </w:rPr>
            </w:pPr>
            <w:r>
              <w:rPr>
                <w:b/>
                <w:bCs/>
                <w:color w:val="FFFFFF"/>
                <w:szCs w:val="24"/>
                <w:lang w:val="tr-TR" w:eastAsia="tr-TR"/>
              </w:rPr>
              <w:t>BAŞLANGIÇ ÖDENEĞİ</w:t>
            </w:r>
          </w:p>
        </w:tc>
        <w:tc>
          <w:tcPr>
            <w:tcW w:w="990" w:type="pct"/>
            <w:tcBorders>
              <w:top w:val="single" w:sz="8" w:space="0" w:color="4F81BD"/>
              <w:left w:val="single" w:sz="8" w:space="0" w:color="4F81BD"/>
              <w:bottom w:val="nil"/>
              <w:right w:val="single" w:sz="8" w:space="0" w:color="4F81BD"/>
            </w:tcBorders>
            <w:shd w:val="clear" w:color="auto" w:fill="4F81BD"/>
            <w:hideMark/>
          </w:tcPr>
          <w:p w14:paraId="033F29A6" w14:textId="77777777" w:rsidR="00FC45D3" w:rsidRDefault="00FC45D3">
            <w:pPr>
              <w:spacing w:line="256" w:lineRule="auto"/>
              <w:jc w:val="center"/>
              <w:rPr>
                <w:b/>
                <w:bCs/>
                <w:color w:val="FFFFFF"/>
                <w:szCs w:val="24"/>
                <w:lang w:val="tr-TR" w:eastAsia="tr-TR"/>
              </w:rPr>
            </w:pPr>
            <w:r>
              <w:rPr>
                <w:b/>
                <w:bCs/>
                <w:color w:val="FFFFFF"/>
                <w:szCs w:val="24"/>
                <w:lang w:val="tr-TR" w:eastAsia="tr-TR"/>
              </w:rPr>
              <w:t>2025 GERÇEKLEŞME TOPLAMI</w:t>
            </w:r>
          </w:p>
        </w:tc>
        <w:tc>
          <w:tcPr>
            <w:tcW w:w="926" w:type="pct"/>
            <w:tcBorders>
              <w:top w:val="single" w:sz="8" w:space="0" w:color="4F81BD"/>
              <w:left w:val="nil"/>
              <w:bottom w:val="nil"/>
              <w:right w:val="single" w:sz="8" w:space="0" w:color="4F81BD"/>
            </w:tcBorders>
            <w:shd w:val="clear" w:color="auto" w:fill="4F81BD"/>
            <w:hideMark/>
          </w:tcPr>
          <w:p w14:paraId="292D78DB" w14:textId="77777777" w:rsidR="00FC45D3" w:rsidRDefault="00FC45D3">
            <w:pPr>
              <w:spacing w:line="256" w:lineRule="auto"/>
              <w:jc w:val="center"/>
              <w:rPr>
                <w:b/>
                <w:bCs/>
                <w:color w:val="FFFFFF"/>
                <w:szCs w:val="24"/>
                <w:lang w:val="tr-TR" w:eastAsia="tr-TR"/>
              </w:rPr>
            </w:pPr>
            <w:r>
              <w:rPr>
                <w:b/>
                <w:bCs/>
                <w:color w:val="FFFFFF"/>
                <w:szCs w:val="24"/>
                <w:lang w:val="tr-TR" w:eastAsia="tr-TR"/>
              </w:rPr>
              <w:t>2025</w:t>
            </w:r>
          </w:p>
          <w:p w14:paraId="50824233" w14:textId="77777777" w:rsidR="00FC45D3" w:rsidRDefault="00FC45D3">
            <w:pPr>
              <w:spacing w:line="256" w:lineRule="auto"/>
              <w:jc w:val="center"/>
              <w:rPr>
                <w:b/>
                <w:bCs/>
                <w:color w:val="FFFFFF"/>
                <w:szCs w:val="24"/>
                <w:lang w:val="tr-TR" w:eastAsia="tr-TR"/>
              </w:rPr>
            </w:pPr>
            <w:r>
              <w:rPr>
                <w:b/>
                <w:bCs/>
                <w:color w:val="FFFFFF"/>
                <w:szCs w:val="24"/>
                <w:lang w:val="tr-TR" w:eastAsia="tr-TR"/>
              </w:rPr>
              <w:t>GERÇEK</w:t>
            </w:r>
          </w:p>
          <w:p w14:paraId="30328ACD" w14:textId="77777777" w:rsidR="00FC45D3" w:rsidRDefault="00FC45D3">
            <w:pPr>
              <w:spacing w:line="256" w:lineRule="auto"/>
              <w:jc w:val="center"/>
              <w:rPr>
                <w:b/>
                <w:bCs/>
                <w:color w:val="FFFFFF"/>
                <w:szCs w:val="24"/>
                <w:lang w:val="tr-TR" w:eastAsia="tr-TR"/>
              </w:rPr>
            </w:pPr>
            <w:r>
              <w:rPr>
                <w:b/>
                <w:bCs/>
                <w:color w:val="FFFFFF"/>
                <w:szCs w:val="24"/>
                <w:lang w:val="tr-TR" w:eastAsia="tr-TR"/>
              </w:rPr>
              <w:t>LEŞME ORANI</w:t>
            </w:r>
          </w:p>
        </w:tc>
      </w:tr>
      <w:tr w:rsidR="00FC45D3" w14:paraId="1956AF4C" w14:textId="77777777" w:rsidTr="00FC45D3">
        <w:trPr>
          <w:trHeight w:val="16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C1E35C9" w14:textId="77777777" w:rsidR="00FC45D3" w:rsidRDefault="00FC45D3">
            <w:pPr>
              <w:spacing w:line="256" w:lineRule="auto"/>
              <w:rPr>
                <w:b/>
                <w:bCs/>
                <w:color w:val="FFFFFF"/>
                <w:szCs w:val="24"/>
                <w:lang w:val="tr-TR" w:eastAsia="tr-TR"/>
              </w:rPr>
            </w:pPr>
          </w:p>
        </w:tc>
        <w:tc>
          <w:tcPr>
            <w:tcW w:w="1093" w:type="pct"/>
            <w:tcBorders>
              <w:top w:val="single" w:sz="8" w:space="0" w:color="4F81BD"/>
              <w:left w:val="nil"/>
              <w:bottom w:val="single" w:sz="8" w:space="0" w:color="4F81BD"/>
              <w:right w:val="nil"/>
            </w:tcBorders>
            <w:hideMark/>
          </w:tcPr>
          <w:p w14:paraId="7E021750" w14:textId="77777777" w:rsidR="00FC45D3" w:rsidRDefault="00FC45D3">
            <w:pPr>
              <w:spacing w:line="256" w:lineRule="auto"/>
              <w:jc w:val="center"/>
              <w:rPr>
                <w:bCs/>
                <w:szCs w:val="24"/>
                <w:lang w:val="tr-TR" w:eastAsia="tr-TR"/>
              </w:rPr>
            </w:pPr>
            <w:r>
              <w:rPr>
                <w:bCs/>
                <w:szCs w:val="24"/>
                <w:lang w:val="tr-TR" w:eastAsia="tr-TR"/>
              </w:rPr>
              <w:t>TL</w:t>
            </w:r>
          </w:p>
        </w:tc>
        <w:tc>
          <w:tcPr>
            <w:tcW w:w="990" w:type="pct"/>
            <w:tcBorders>
              <w:top w:val="single" w:sz="8" w:space="0" w:color="4F81BD"/>
              <w:left w:val="single" w:sz="8" w:space="0" w:color="4F81BD"/>
              <w:bottom w:val="single" w:sz="8" w:space="0" w:color="4F81BD"/>
              <w:right w:val="single" w:sz="8" w:space="0" w:color="4F81BD"/>
            </w:tcBorders>
            <w:hideMark/>
          </w:tcPr>
          <w:p w14:paraId="31455A37" w14:textId="77777777" w:rsidR="00FC45D3" w:rsidRDefault="00FC45D3">
            <w:pPr>
              <w:spacing w:line="256" w:lineRule="auto"/>
              <w:jc w:val="center"/>
              <w:rPr>
                <w:bCs/>
                <w:szCs w:val="24"/>
                <w:lang w:val="tr-TR" w:eastAsia="tr-TR"/>
              </w:rPr>
            </w:pPr>
            <w:r>
              <w:rPr>
                <w:bCs/>
                <w:szCs w:val="24"/>
                <w:lang w:val="tr-TR" w:eastAsia="tr-TR"/>
              </w:rPr>
              <w:t>TL</w:t>
            </w:r>
          </w:p>
        </w:tc>
        <w:tc>
          <w:tcPr>
            <w:tcW w:w="926" w:type="pct"/>
            <w:tcBorders>
              <w:top w:val="single" w:sz="8" w:space="0" w:color="4F81BD"/>
              <w:left w:val="nil"/>
              <w:bottom w:val="single" w:sz="8" w:space="0" w:color="4F81BD"/>
              <w:right w:val="single" w:sz="8" w:space="0" w:color="4F81BD"/>
            </w:tcBorders>
            <w:hideMark/>
          </w:tcPr>
          <w:p w14:paraId="4CA2B716" w14:textId="77777777" w:rsidR="00FC45D3" w:rsidRDefault="00FC45D3">
            <w:pPr>
              <w:spacing w:line="256" w:lineRule="auto"/>
              <w:jc w:val="center"/>
              <w:rPr>
                <w:bCs/>
                <w:szCs w:val="24"/>
                <w:lang w:val="tr-TR" w:eastAsia="tr-TR"/>
              </w:rPr>
            </w:pPr>
            <w:r>
              <w:rPr>
                <w:bCs/>
                <w:szCs w:val="24"/>
                <w:lang w:val="tr-TR" w:eastAsia="tr-TR"/>
              </w:rPr>
              <w:t>%</w:t>
            </w:r>
          </w:p>
        </w:tc>
      </w:tr>
      <w:tr w:rsidR="00FC45D3" w14:paraId="6B8C9702" w14:textId="77777777" w:rsidTr="00FC45D3">
        <w:trPr>
          <w:trHeight w:val="349"/>
        </w:trPr>
        <w:tc>
          <w:tcPr>
            <w:tcW w:w="1991" w:type="pct"/>
            <w:tcBorders>
              <w:top w:val="nil"/>
              <w:left w:val="single" w:sz="8" w:space="0" w:color="4F81BD"/>
              <w:bottom w:val="nil"/>
              <w:right w:val="single" w:sz="8" w:space="0" w:color="4F81BD"/>
            </w:tcBorders>
            <w:noWrap/>
            <w:hideMark/>
          </w:tcPr>
          <w:p w14:paraId="2D8FA418" w14:textId="77777777" w:rsidR="00FC45D3" w:rsidRDefault="00FC45D3">
            <w:pPr>
              <w:spacing w:line="256" w:lineRule="auto"/>
              <w:rPr>
                <w:bCs/>
                <w:szCs w:val="24"/>
                <w:lang w:val="tr-TR" w:eastAsia="tr-TR"/>
              </w:rPr>
            </w:pPr>
            <w:r>
              <w:rPr>
                <w:bCs/>
                <w:szCs w:val="24"/>
                <w:lang w:val="tr-TR" w:eastAsia="tr-TR"/>
              </w:rPr>
              <w:t>BÜTÇE GİDERLERİ TOPLAMI</w:t>
            </w:r>
          </w:p>
        </w:tc>
        <w:tc>
          <w:tcPr>
            <w:tcW w:w="1093" w:type="pct"/>
            <w:tcBorders>
              <w:top w:val="nil"/>
              <w:left w:val="nil"/>
              <w:bottom w:val="nil"/>
              <w:right w:val="nil"/>
            </w:tcBorders>
          </w:tcPr>
          <w:p w14:paraId="7A96EA02" w14:textId="77777777" w:rsidR="00FC45D3" w:rsidRDefault="00FC45D3">
            <w:pPr>
              <w:spacing w:line="256" w:lineRule="auto"/>
              <w:jc w:val="right"/>
              <w:rPr>
                <w:bCs/>
                <w:szCs w:val="24"/>
                <w:lang w:val="tr-TR" w:eastAsia="tr-TR"/>
              </w:rPr>
            </w:pPr>
          </w:p>
        </w:tc>
        <w:tc>
          <w:tcPr>
            <w:tcW w:w="990" w:type="pct"/>
            <w:tcBorders>
              <w:top w:val="nil"/>
              <w:left w:val="single" w:sz="8" w:space="0" w:color="4F81BD"/>
              <w:bottom w:val="nil"/>
              <w:right w:val="single" w:sz="8" w:space="0" w:color="4F81BD"/>
            </w:tcBorders>
          </w:tcPr>
          <w:p w14:paraId="0A9C3EE6" w14:textId="77777777" w:rsidR="00FC45D3" w:rsidRDefault="00FC45D3">
            <w:pPr>
              <w:spacing w:line="256" w:lineRule="auto"/>
              <w:jc w:val="right"/>
              <w:rPr>
                <w:bCs/>
                <w:sz w:val="20"/>
                <w:lang w:val="tr-TR" w:eastAsia="tr-TR"/>
              </w:rPr>
            </w:pPr>
          </w:p>
        </w:tc>
        <w:tc>
          <w:tcPr>
            <w:tcW w:w="926" w:type="pct"/>
            <w:tcBorders>
              <w:top w:val="nil"/>
              <w:left w:val="nil"/>
              <w:bottom w:val="nil"/>
              <w:right w:val="single" w:sz="8" w:space="0" w:color="4F81BD"/>
            </w:tcBorders>
          </w:tcPr>
          <w:p w14:paraId="2725ADE3" w14:textId="77777777" w:rsidR="00FC45D3" w:rsidRDefault="00FC45D3">
            <w:pPr>
              <w:spacing w:line="256" w:lineRule="auto"/>
              <w:jc w:val="right"/>
              <w:rPr>
                <w:bCs/>
                <w:szCs w:val="24"/>
                <w:lang w:val="tr-TR" w:eastAsia="tr-TR"/>
              </w:rPr>
            </w:pPr>
          </w:p>
        </w:tc>
      </w:tr>
      <w:tr w:rsidR="00FC45D3" w14:paraId="49649BBE" w14:textId="77777777" w:rsidTr="00FC45D3">
        <w:trPr>
          <w:trHeight w:val="420"/>
        </w:trPr>
        <w:tc>
          <w:tcPr>
            <w:tcW w:w="1991" w:type="pct"/>
            <w:tcBorders>
              <w:top w:val="single" w:sz="8" w:space="0" w:color="4F81BD"/>
              <w:left w:val="single" w:sz="8" w:space="0" w:color="4F81BD"/>
              <w:bottom w:val="single" w:sz="8" w:space="0" w:color="4F81BD"/>
              <w:right w:val="single" w:sz="8" w:space="0" w:color="4F81BD"/>
            </w:tcBorders>
            <w:noWrap/>
            <w:hideMark/>
          </w:tcPr>
          <w:p w14:paraId="0B8A14C0" w14:textId="77777777" w:rsidR="00FC45D3" w:rsidRDefault="00FC45D3">
            <w:pPr>
              <w:spacing w:line="256" w:lineRule="auto"/>
              <w:rPr>
                <w:bCs/>
                <w:szCs w:val="24"/>
                <w:lang w:val="tr-TR" w:eastAsia="tr-TR"/>
              </w:rPr>
            </w:pPr>
            <w:r>
              <w:rPr>
                <w:bCs/>
                <w:szCs w:val="24"/>
                <w:lang w:val="tr-TR" w:eastAsia="tr-TR"/>
              </w:rPr>
              <w:t>01 - Personel Giderleri</w:t>
            </w:r>
          </w:p>
        </w:tc>
        <w:tc>
          <w:tcPr>
            <w:tcW w:w="1093" w:type="pct"/>
            <w:tcBorders>
              <w:top w:val="single" w:sz="8" w:space="0" w:color="4F81BD"/>
              <w:left w:val="nil"/>
              <w:bottom w:val="single" w:sz="8" w:space="0" w:color="4F81BD"/>
              <w:right w:val="nil"/>
            </w:tcBorders>
            <w:hideMark/>
          </w:tcPr>
          <w:p w14:paraId="4B4AC851" w14:textId="77777777" w:rsidR="00FC45D3" w:rsidRDefault="00FC45D3">
            <w:pPr>
              <w:spacing w:line="256" w:lineRule="auto"/>
              <w:jc w:val="center"/>
            </w:pPr>
            <w:r>
              <w:t>68.680.942,00</w:t>
            </w:r>
          </w:p>
        </w:tc>
        <w:tc>
          <w:tcPr>
            <w:tcW w:w="990" w:type="pct"/>
            <w:tcBorders>
              <w:top w:val="single" w:sz="8" w:space="0" w:color="4F81BD"/>
              <w:left w:val="single" w:sz="8" w:space="0" w:color="4F81BD"/>
              <w:bottom w:val="single" w:sz="8" w:space="0" w:color="4F81BD"/>
              <w:right w:val="single" w:sz="8" w:space="0" w:color="4F81BD"/>
            </w:tcBorders>
            <w:hideMark/>
          </w:tcPr>
          <w:p w14:paraId="0EF3989B" w14:textId="77777777" w:rsidR="00FC45D3" w:rsidRDefault="00FC45D3">
            <w:pPr>
              <w:spacing w:line="256" w:lineRule="auto"/>
              <w:jc w:val="center"/>
            </w:pPr>
            <w:r>
              <w:t>68.636.104,22</w:t>
            </w:r>
          </w:p>
        </w:tc>
        <w:tc>
          <w:tcPr>
            <w:tcW w:w="926" w:type="pct"/>
            <w:tcBorders>
              <w:top w:val="single" w:sz="8" w:space="0" w:color="4F81BD"/>
              <w:left w:val="nil"/>
              <w:bottom w:val="single" w:sz="8" w:space="0" w:color="4F81BD"/>
              <w:right w:val="single" w:sz="8" w:space="0" w:color="4F81BD"/>
            </w:tcBorders>
            <w:noWrap/>
            <w:hideMark/>
          </w:tcPr>
          <w:p w14:paraId="3232293B" w14:textId="77777777" w:rsidR="00FC45D3" w:rsidRDefault="00FC45D3">
            <w:pPr>
              <w:spacing w:line="256" w:lineRule="auto"/>
              <w:jc w:val="center"/>
            </w:pPr>
            <w:r>
              <w:t>%99,99</w:t>
            </w:r>
          </w:p>
        </w:tc>
      </w:tr>
      <w:tr w:rsidR="00FC45D3" w14:paraId="3C938FFB" w14:textId="77777777" w:rsidTr="00FC45D3">
        <w:trPr>
          <w:trHeight w:val="420"/>
        </w:trPr>
        <w:tc>
          <w:tcPr>
            <w:tcW w:w="1991" w:type="pct"/>
            <w:tcBorders>
              <w:top w:val="nil"/>
              <w:left w:val="single" w:sz="8" w:space="0" w:color="4F81BD"/>
              <w:bottom w:val="nil"/>
              <w:right w:val="single" w:sz="8" w:space="0" w:color="4F81BD"/>
            </w:tcBorders>
            <w:noWrap/>
            <w:hideMark/>
          </w:tcPr>
          <w:p w14:paraId="33B7A3A9" w14:textId="77777777" w:rsidR="00FC45D3" w:rsidRDefault="00FC45D3">
            <w:pPr>
              <w:spacing w:line="256" w:lineRule="auto"/>
              <w:rPr>
                <w:bCs/>
                <w:szCs w:val="24"/>
                <w:lang w:val="tr-TR" w:eastAsia="tr-TR"/>
              </w:rPr>
            </w:pPr>
            <w:r>
              <w:rPr>
                <w:bCs/>
                <w:szCs w:val="24"/>
                <w:lang w:val="tr-TR" w:eastAsia="tr-TR"/>
              </w:rPr>
              <w:t>02 - Sosyal Güvenlik Kurumlarına Devlet Primi Giderleri</w:t>
            </w:r>
          </w:p>
        </w:tc>
        <w:tc>
          <w:tcPr>
            <w:tcW w:w="1093" w:type="pct"/>
            <w:tcBorders>
              <w:top w:val="nil"/>
              <w:left w:val="nil"/>
              <w:bottom w:val="nil"/>
              <w:right w:val="nil"/>
            </w:tcBorders>
            <w:hideMark/>
          </w:tcPr>
          <w:p w14:paraId="270E69DB" w14:textId="77777777" w:rsidR="00FC45D3" w:rsidRDefault="00FC45D3">
            <w:pPr>
              <w:spacing w:line="256" w:lineRule="auto"/>
              <w:jc w:val="center"/>
              <w:rPr>
                <w:bCs/>
                <w:szCs w:val="24"/>
                <w:lang w:val="tr-TR" w:eastAsia="tr-TR"/>
              </w:rPr>
            </w:pPr>
            <w:r>
              <w:rPr>
                <w:bCs/>
                <w:szCs w:val="24"/>
                <w:lang w:val="tr-TR" w:eastAsia="tr-TR"/>
              </w:rPr>
              <w:t>7.760.768,19</w:t>
            </w:r>
          </w:p>
        </w:tc>
        <w:tc>
          <w:tcPr>
            <w:tcW w:w="990" w:type="pct"/>
            <w:tcBorders>
              <w:top w:val="nil"/>
              <w:left w:val="single" w:sz="8" w:space="0" w:color="4F81BD"/>
              <w:bottom w:val="nil"/>
              <w:right w:val="single" w:sz="8" w:space="0" w:color="4F81BD"/>
            </w:tcBorders>
            <w:hideMark/>
          </w:tcPr>
          <w:p w14:paraId="6EFFB9C4" w14:textId="77777777" w:rsidR="00FC45D3" w:rsidRDefault="00FC45D3">
            <w:pPr>
              <w:spacing w:line="256" w:lineRule="auto"/>
              <w:jc w:val="center"/>
              <w:rPr>
                <w:bCs/>
                <w:szCs w:val="24"/>
                <w:lang w:val="tr-TR" w:eastAsia="tr-TR"/>
              </w:rPr>
            </w:pPr>
            <w:r>
              <w:rPr>
                <w:bCs/>
                <w:szCs w:val="24"/>
                <w:lang w:val="tr-TR" w:eastAsia="tr-TR"/>
              </w:rPr>
              <w:t>7.759.291,92</w:t>
            </w:r>
          </w:p>
        </w:tc>
        <w:tc>
          <w:tcPr>
            <w:tcW w:w="926" w:type="pct"/>
            <w:tcBorders>
              <w:top w:val="nil"/>
              <w:left w:val="nil"/>
              <w:bottom w:val="nil"/>
              <w:right w:val="single" w:sz="8" w:space="0" w:color="4F81BD"/>
            </w:tcBorders>
            <w:noWrap/>
            <w:hideMark/>
          </w:tcPr>
          <w:p w14:paraId="638691C8" w14:textId="77777777" w:rsidR="00FC45D3" w:rsidRDefault="00FC45D3">
            <w:pPr>
              <w:spacing w:line="256" w:lineRule="auto"/>
              <w:jc w:val="center"/>
              <w:rPr>
                <w:bCs/>
                <w:szCs w:val="24"/>
                <w:lang w:val="tr-TR" w:eastAsia="tr-TR"/>
              </w:rPr>
            </w:pPr>
            <w:r>
              <w:rPr>
                <w:bCs/>
                <w:szCs w:val="24"/>
                <w:lang w:val="tr-TR" w:eastAsia="tr-TR"/>
              </w:rPr>
              <w:t>%99,99</w:t>
            </w:r>
          </w:p>
        </w:tc>
      </w:tr>
      <w:tr w:rsidR="00FC45D3" w14:paraId="62BDC0FE" w14:textId="77777777" w:rsidTr="00FC45D3">
        <w:trPr>
          <w:trHeight w:val="420"/>
        </w:trPr>
        <w:tc>
          <w:tcPr>
            <w:tcW w:w="1991" w:type="pct"/>
            <w:tcBorders>
              <w:top w:val="single" w:sz="8" w:space="0" w:color="4F81BD"/>
              <w:left w:val="single" w:sz="8" w:space="0" w:color="4F81BD"/>
              <w:bottom w:val="single" w:sz="8" w:space="0" w:color="4F81BD"/>
              <w:right w:val="single" w:sz="8" w:space="0" w:color="4F81BD"/>
            </w:tcBorders>
            <w:noWrap/>
            <w:hideMark/>
          </w:tcPr>
          <w:p w14:paraId="0407605C" w14:textId="77777777" w:rsidR="00FC45D3" w:rsidRDefault="00FC45D3">
            <w:pPr>
              <w:spacing w:line="256" w:lineRule="auto"/>
              <w:rPr>
                <w:bCs/>
                <w:szCs w:val="24"/>
                <w:lang w:val="tr-TR" w:eastAsia="tr-TR"/>
              </w:rPr>
            </w:pPr>
            <w:r>
              <w:rPr>
                <w:bCs/>
                <w:szCs w:val="24"/>
                <w:lang w:val="tr-TR" w:eastAsia="tr-TR"/>
              </w:rPr>
              <w:t>03 - Mal ve Hizmet Alım Giderleri</w:t>
            </w:r>
          </w:p>
        </w:tc>
        <w:tc>
          <w:tcPr>
            <w:tcW w:w="1093" w:type="pct"/>
            <w:tcBorders>
              <w:top w:val="single" w:sz="8" w:space="0" w:color="4F81BD"/>
              <w:left w:val="nil"/>
              <w:bottom w:val="single" w:sz="8" w:space="0" w:color="4F81BD"/>
              <w:right w:val="nil"/>
            </w:tcBorders>
            <w:hideMark/>
          </w:tcPr>
          <w:p w14:paraId="2A086A89" w14:textId="77777777" w:rsidR="00FC45D3" w:rsidRDefault="00FC45D3">
            <w:pPr>
              <w:spacing w:line="256" w:lineRule="auto"/>
              <w:jc w:val="center"/>
              <w:rPr>
                <w:bCs/>
                <w:szCs w:val="24"/>
                <w:lang w:val="tr-TR" w:eastAsia="tr-TR"/>
              </w:rPr>
            </w:pPr>
            <w:r>
              <w:rPr>
                <w:bCs/>
                <w:szCs w:val="24"/>
                <w:lang w:val="tr-TR" w:eastAsia="tr-TR"/>
              </w:rPr>
              <w:t>84.000,00</w:t>
            </w:r>
          </w:p>
        </w:tc>
        <w:tc>
          <w:tcPr>
            <w:tcW w:w="990" w:type="pct"/>
            <w:tcBorders>
              <w:top w:val="single" w:sz="8" w:space="0" w:color="4F81BD"/>
              <w:left w:val="single" w:sz="8" w:space="0" w:color="4F81BD"/>
              <w:bottom w:val="single" w:sz="8" w:space="0" w:color="4F81BD"/>
              <w:right w:val="single" w:sz="8" w:space="0" w:color="4F81BD"/>
            </w:tcBorders>
            <w:hideMark/>
          </w:tcPr>
          <w:p w14:paraId="1FEBDDB1" w14:textId="77777777" w:rsidR="00FC45D3" w:rsidRDefault="00FC45D3">
            <w:pPr>
              <w:spacing w:line="256" w:lineRule="auto"/>
              <w:jc w:val="center"/>
              <w:rPr>
                <w:bCs/>
                <w:szCs w:val="24"/>
                <w:lang w:val="tr-TR" w:eastAsia="tr-TR"/>
              </w:rPr>
            </w:pPr>
            <w:r>
              <w:rPr>
                <w:bCs/>
                <w:szCs w:val="24"/>
                <w:lang w:val="tr-TR" w:eastAsia="tr-TR"/>
              </w:rPr>
              <w:t>83.973,55</w:t>
            </w:r>
          </w:p>
        </w:tc>
        <w:tc>
          <w:tcPr>
            <w:tcW w:w="926" w:type="pct"/>
            <w:tcBorders>
              <w:top w:val="single" w:sz="8" w:space="0" w:color="4F81BD"/>
              <w:left w:val="nil"/>
              <w:bottom w:val="single" w:sz="8" w:space="0" w:color="4F81BD"/>
              <w:right w:val="single" w:sz="8" w:space="0" w:color="4F81BD"/>
            </w:tcBorders>
            <w:noWrap/>
            <w:hideMark/>
          </w:tcPr>
          <w:p w14:paraId="36A49390" w14:textId="77777777" w:rsidR="00FC45D3" w:rsidRDefault="00FC45D3">
            <w:pPr>
              <w:spacing w:line="256" w:lineRule="auto"/>
              <w:jc w:val="center"/>
              <w:rPr>
                <w:bCs/>
                <w:szCs w:val="24"/>
                <w:lang w:val="tr-TR" w:eastAsia="tr-TR"/>
              </w:rPr>
            </w:pPr>
            <w:r>
              <w:rPr>
                <w:bCs/>
                <w:szCs w:val="24"/>
                <w:lang w:val="tr-TR" w:eastAsia="tr-TR"/>
              </w:rPr>
              <w:t>%99,99</w:t>
            </w:r>
          </w:p>
        </w:tc>
      </w:tr>
      <w:tr w:rsidR="00FC45D3" w14:paraId="63B38025" w14:textId="77777777" w:rsidTr="00FC45D3">
        <w:trPr>
          <w:trHeight w:val="420"/>
        </w:trPr>
        <w:tc>
          <w:tcPr>
            <w:tcW w:w="1991" w:type="pct"/>
            <w:tcBorders>
              <w:top w:val="nil"/>
              <w:left w:val="single" w:sz="8" w:space="0" w:color="4F81BD"/>
              <w:bottom w:val="nil"/>
              <w:right w:val="single" w:sz="8" w:space="0" w:color="4F81BD"/>
            </w:tcBorders>
            <w:noWrap/>
            <w:hideMark/>
          </w:tcPr>
          <w:p w14:paraId="24A1CDA1" w14:textId="77777777" w:rsidR="00FC45D3" w:rsidRDefault="00FC45D3">
            <w:pPr>
              <w:spacing w:line="256" w:lineRule="auto"/>
              <w:rPr>
                <w:bCs/>
                <w:szCs w:val="24"/>
                <w:lang w:val="tr-TR" w:eastAsia="tr-TR"/>
              </w:rPr>
            </w:pPr>
            <w:r>
              <w:rPr>
                <w:bCs/>
                <w:szCs w:val="24"/>
                <w:lang w:val="tr-TR" w:eastAsia="tr-TR"/>
              </w:rPr>
              <w:t xml:space="preserve">05 - Cari Transferler </w:t>
            </w:r>
          </w:p>
        </w:tc>
        <w:tc>
          <w:tcPr>
            <w:tcW w:w="1093" w:type="pct"/>
            <w:tcBorders>
              <w:top w:val="nil"/>
              <w:left w:val="nil"/>
              <w:bottom w:val="nil"/>
              <w:right w:val="nil"/>
            </w:tcBorders>
          </w:tcPr>
          <w:p w14:paraId="6E5A6EE7" w14:textId="77777777" w:rsidR="00FC45D3" w:rsidRDefault="00FC45D3">
            <w:pPr>
              <w:spacing w:line="256" w:lineRule="auto"/>
              <w:rPr>
                <w:bCs/>
                <w:szCs w:val="24"/>
                <w:lang w:val="tr-TR" w:eastAsia="tr-TR"/>
              </w:rPr>
            </w:pPr>
          </w:p>
        </w:tc>
        <w:tc>
          <w:tcPr>
            <w:tcW w:w="990" w:type="pct"/>
            <w:tcBorders>
              <w:top w:val="nil"/>
              <w:left w:val="single" w:sz="8" w:space="0" w:color="4F81BD"/>
              <w:bottom w:val="nil"/>
              <w:right w:val="single" w:sz="8" w:space="0" w:color="4F81BD"/>
            </w:tcBorders>
          </w:tcPr>
          <w:p w14:paraId="1E5D96D2" w14:textId="77777777" w:rsidR="00FC45D3" w:rsidRDefault="00FC45D3">
            <w:pPr>
              <w:spacing w:line="256" w:lineRule="auto"/>
              <w:rPr>
                <w:bCs/>
                <w:szCs w:val="24"/>
                <w:lang w:val="tr-TR" w:eastAsia="tr-TR"/>
              </w:rPr>
            </w:pPr>
          </w:p>
        </w:tc>
        <w:tc>
          <w:tcPr>
            <w:tcW w:w="926" w:type="pct"/>
            <w:tcBorders>
              <w:top w:val="nil"/>
              <w:left w:val="nil"/>
              <w:bottom w:val="nil"/>
              <w:right w:val="single" w:sz="8" w:space="0" w:color="4F81BD"/>
            </w:tcBorders>
            <w:noWrap/>
          </w:tcPr>
          <w:p w14:paraId="076FB65B" w14:textId="77777777" w:rsidR="00FC45D3" w:rsidRDefault="00FC45D3">
            <w:pPr>
              <w:spacing w:line="256" w:lineRule="auto"/>
              <w:rPr>
                <w:bCs/>
                <w:szCs w:val="24"/>
                <w:lang w:val="tr-TR" w:eastAsia="tr-TR"/>
              </w:rPr>
            </w:pPr>
          </w:p>
        </w:tc>
      </w:tr>
      <w:tr w:rsidR="00FC45D3" w14:paraId="481ED648" w14:textId="77777777" w:rsidTr="00FC45D3">
        <w:trPr>
          <w:trHeight w:val="420"/>
        </w:trPr>
        <w:tc>
          <w:tcPr>
            <w:tcW w:w="1991" w:type="pct"/>
            <w:tcBorders>
              <w:top w:val="single" w:sz="8" w:space="0" w:color="4F81BD"/>
              <w:left w:val="single" w:sz="8" w:space="0" w:color="4F81BD"/>
              <w:bottom w:val="single" w:sz="8" w:space="0" w:color="4F81BD"/>
              <w:right w:val="single" w:sz="8" w:space="0" w:color="4F81BD"/>
            </w:tcBorders>
            <w:shd w:val="clear" w:color="auto" w:fill="4F81BD"/>
            <w:noWrap/>
            <w:hideMark/>
          </w:tcPr>
          <w:p w14:paraId="78480965" w14:textId="77777777" w:rsidR="00FC45D3" w:rsidRDefault="00FC45D3">
            <w:pPr>
              <w:spacing w:line="256" w:lineRule="auto"/>
              <w:rPr>
                <w:bCs/>
                <w:szCs w:val="24"/>
                <w:lang w:val="tr-TR" w:eastAsia="tr-TR"/>
              </w:rPr>
            </w:pPr>
            <w:r>
              <w:rPr>
                <w:bCs/>
                <w:szCs w:val="24"/>
                <w:lang w:val="tr-TR" w:eastAsia="tr-TR"/>
              </w:rPr>
              <w:t>06 - Sermaye Giderleri</w:t>
            </w:r>
          </w:p>
        </w:tc>
        <w:tc>
          <w:tcPr>
            <w:tcW w:w="1093" w:type="pct"/>
            <w:tcBorders>
              <w:top w:val="single" w:sz="8" w:space="0" w:color="4F81BD"/>
              <w:left w:val="nil"/>
              <w:bottom w:val="single" w:sz="8" w:space="0" w:color="4F81BD"/>
              <w:right w:val="nil"/>
            </w:tcBorders>
            <w:shd w:val="clear" w:color="auto" w:fill="4F81BD"/>
          </w:tcPr>
          <w:p w14:paraId="7E9D4E7D" w14:textId="77777777" w:rsidR="00FC45D3" w:rsidRDefault="00FC45D3">
            <w:pPr>
              <w:spacing w:line="256" w:lineRule="auto"/>
              <w:rPr>
                <w:bCs/>
                <w:szCs w:val="24"/>
                <w:lang w:val="tr-TR" w:eastAsia="tr-TR"/>
              </w:rPr>
            </w:pPr>
          </w:p>
        </w:tc>
        <w:tc>
          <w:tcPr>
            <w:tcW w:w="990" w:type="pct"/>
            <w:tcBorders>
              <w:top w:val="single" w:sz="8" w:space="0" w:color="4F81BD"/>
              <w:left w:val="single" w:sz="8" w:space="0" w:color="4F81BD"/>
              <w:bottom w:val="single" w:sz="8" w:space="0" w:color="4F81BD"/>
              <w:right w:val="single" w:sz="8" w:space="0" w:color="4F81BD"/>
            </w:tcBorders>
            <w:shd w:val="clear" w:color="auto" w:fill="4F81BD"/>
          </w:tcPr>
          <w:p w14:paraId="73D919B4" w14:textId="77777777" w:rsidR="00FC45D3" w:rsidRDefault="00FC45D3">
            <w:pPr>
              <w:spacing w:line="256" w:lineRule="auto"/>
              <w:rPr>
                <w:bCs/>
                <w:szCs w:val="24"/>
                <w:lang w:val="tr-TR" w:eastAsia="tr-TR"/>
              </w:rPr>
            </w:pPr>
          </w:p>
        </w:tc>
        <w:tc>
          <w:tcPr>
            <w:tcW w:w="926" w:type="pct"/>
            <w:tcBorders>
              <w:top w:val="single" w:sz="8" w:space="0" w:color="4F81BD"/>
              <w:left w:val="nil"/>
              <w:bottom w:val="single" w:sz="8" w:space="0" w:color="4F81BD"/>
              <w:right w:val="single" w:sz="8" w:space="0" w:color="4F81BD"/>
            </w:tcBorders>
            <w:shd w:val="clear" w:color="auto" w:fill="4F81BD"/>
            <w:noWrap/>
          </w:tcPr>
          <w:p w14:paraId="6ABBF7D0" w14:textId="77777777" w:rsidR="00FC45D3" w:rsidRDefault="00FC45D3">
            <w:pPr>
              <w:spacing w:line="256" w:lineRule="auto"/>
              <w:rPr>
                <w:bCs/>
                <w:szCs w:val="24"/>
                <w:lang w:val="tr-TR" w:eastAsia="tr-TR"/>
              </w:rPr>
            </w:pPr>
          </w:p>
        </w:tc>
      </w:tr>
    </w:tbl>
    <w:p w14:paraId="620F5B53" w14:textId="77777777" w:rsidR="00FC45D3" w:rsidRDefault="00FC45D3" w:rsidP="00FC45D3">
      <w:pPr>
        <w:jc w:val="both"/>
        <w:rPr>
          <w:i/>
          <w:sz w:val="20"/>
          <w:lang w:val="tr-TR"/>
        </w:rPr>
      </w:pPr>
      <w:r>
        <w:rPr>
          <w:i/>
          <w:sz w:val="20"/>
          <w:lang w:val="tr-TR"/>
        </w:rPr>
        <w:t>31.12.2025 itibarı ile</w:t>
      </w:r>
    </w:p>
    <w:p w14:paraId="022F70D3" w14:textId="77777777" w:rsidR="00FC45D3" w:rsidRDefault="00FC45D3" w:rsidP="00FC45D3">
      <w:pPr>
        <w:ind w:left="708" w:firstLine="708"/>
        <w:jc w:val="both"/>
        <w:rPr>
          <w:szCs w:val="24"/>
          <w:lang w:val="tr-TR"/>
        </w:rPr>
      </w:pPr>
    </w:p>
    <w:p w14:paraId="7107F0D1" w14:textId="77777777" w:rsidR="00FC45D3" w:rsidRDefault="00FC45D3" w:rsidP="00FC45D3"/>
    <w:p w14:paraId="18C87FDA" w14:textId="77777777" w:rsidR="00042AB0" w:rsidRPr="00E64DD4" w:rsidRDefault="00DA5C36" w:rsidP="00250C9E">
      <w:pPr>
        <w:ind w:left="708" w:firstLine="708"/>
        <w:jc w:val="both"/>
        <w:rPr>
          <w:szCs w:val="24"/>
          <w:lang w:val="tr-TR"/>
        </w:rPr>
      </w:pPr>
      <w:r w:rsidRPr="00E64DD4">
        <w:rPr>
          <w:szCs w:val="24"/>
          <w:lang w:val="tr-TR"/>
        </w:rPr>
        <w:t>— Bütçe hedef ve gerçekleşmeleri ile meydana gelen sapmaların nedenleri;</w:t>
      </w:r>
    </w:p>
    <w:p w14:paraId="5EDD7C59" w14:textId="77777777" w:rsidR="00DA5C36" w:rsidRPr="00E64DD4" w:rsidRDefault="00DA5C36" w:rsidP="00250C9E">
      <w:pPr>
        <w:ind w:left="708" w:firstLine="708"/>
        <w:jc w:val="both"/>
        <w:rPr>
          <w:szCs w:val="24"/>
          <w:lang w:val="tr-TR"/>
        </w:rPr>
      </w:pPr>
    </w:p>
    <w:p w14:paraId="71F85E56" w14:textId="77777777" w:rsidR="00DA5C36" w:rsidRPr="00E64DD4" w:rsidRDefault="00DA5C36" w:rsidP="00DA5C36">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E64DD4">
        <w:rPr>
          <w:rFonts w:ascii="Times New Roman" w:hAnsi="Times New Roman" w:cs="Times New Roman"/>
          <w:sz w:val="24"/>
          <w:szCs w:val="24"/>
          <w:lang w:val="tr-TR"/>
        </w:rPr>
        <w:t>-------------------------------------------------------------------------------------------------------------------------------------------------------------------------------------------------------------------------------------------------------------------------</w:t>
      </w:r>
    </w:p>
    <w:p w14:paraId="6047FAAF" w14:textId="77777777" w:rsidR="00042AB0" w:rsidRPr="00E64DD4" w:rsidRDefault="00042AB0" w:rsidP="00712AE7">
      <w:pPr>
        <w:ind w:firstLine="708"/>
        <w:jc w:val="both"/>
        <w:rPr>
          <w:b/>
          <w:szCs w:val="24"/>
          <w:lang w:val="tr-TR"/>
        </w:rPr>
      </w:pPr>
      <w:r w:rsidRPr="00E64DD4">
        <w:rPr>
          <w:b/>
          <w:szCs w:val="24"/>
          <w:lang w:val="tr-TR"/>
        </w:rPr>
        <w:t>1.2-Bütçe Gelirleri</w:t>
      </w:r>
    </w:p>
    <w:p w14:paraId="4468E5B7" w14:textId="1C1D3EDF" w:rsidR="00042AB0" w:rsidRPr="00E64DD4" w:rsidRDefault="002F7776" w:rsidP="002F7776">
      <w:pPr>
        <w:pStyle w:val="ResimYazs"/>
        <w:rPr>
          <w:szCs w:val="24"/>
        </w:rPr>
      </w:pPr>
      <w:bookmarkStart w:id="113" w:name="_Toc189219355"/>
      <w:r w:rsidRPr="00E64DD4">
        <w:t xml:space="preserve">Tablo </w:t>
      </w:r>
      <w:fldSimple w:instr=" SEQ Tablo \* ARABIC ">
        <w:r w:rsidR="000E4218" w:rsidRPr="00E64DD4">
          <w:rPr>
            <w:noProof/>
          </w:rPr>
          <w:t>46</w:t>
        </w:r>
      </w:fldSimple>
      <w:r w:rsidRPr="00E64DD4">
        <w:t>: Bütçe Gelirleri Tablosu</w:t>
      </w:r>
      <w:bookmarkEnd w:id="113"/>
    </w:p>
    <w:tbl>
      <w:tblPr>
        <w:tblW w:w="9384" w:type="dxa"/>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3615"/>
        <w:gridCol w:w="1880"/>
        <w:gridCol w:w="2126"/>
        <w:gridCol w:w="1763"/>
      </w:tblGrid>
      <w:tr w:rsidR="00042AB0" w:rsidRPr="00E64DD4" w14:paraId="309568CB" w14:textId="77777777" w:rsidTr="000930A2">
        <w:trPr>
          <w:trHeight w:val="1042"/>
        </w:trPr>
        <w:tc>
          <w:tcPr>
            <w:tcW w:w="3615" w:type="dxa"/>
            <w:vMerge w:val="restart"/>
            <w:tcBorders>
              <w:left w:val="single" w:sz="8" w:space="0" w:color="4F81BD"/>
              <w:right w:val="single" w:sz="8" w:space="0" w:color="4F81BD"/>
            </w:tcBorders>
            <w:shd w:val="clear" w:color="auto" w:fill="4F81BD"/>
            <w:noWrap/>
            <w:vAlign w:val="center"/>
          </w:tcPr>
          <w:p w14:paraId="074164AB" w14:textId="77777777" w:rsidR="00042AB0" w:rsidRPr="00E64DD4" w:rsidRDefault="00042AB0" w:rsidP="000930A2">
            <w:pPr>
              <w:jc w:val="center"/>
              <w:rPr>
                <w:b/>
                <w:bCs/>
                <w:szCs w:val="24"/>
                <w:lang w:val="tr-TR" w:eastAsia="tr-TR"/>
              </w:rPr>
            </w:pPr>
            <w:r w:rsidRPr="00E64DD4">
              <w:rPr>
                <w:b/>
                <w:bCs/>
                <w:szCs w:val="24"/>
                <w:lang w:val="tr-TR" w:eastAsia="tr-TR"/>
              </w:rPr>
              <w:t> </w:t>
            </w:r>
          </w:p>
        </w:tc>
        <w:tc>
          <w:tcPr>
            <w:tcW w:w="1880" w:type="dxa"/>
            <w:shd w:val="clear" w:color="auto" w:fill="4F81BD"/>
            <w:vAlign w:val="center"/>
          </w:tcPr>
          <w:p w14:paraId="72BF96A9" w14:textId="77777777" w:rsidR="00042AB0" w:rsidRPr="00E64DD4" w:rsidRDefault="006B3993" w:rsidP="000930A2">
            <w:pPr>
              <w:jc w:val="center"/>
              <w:rPr>
                <w:b/>
                <w:bCs/>
                <w:szCs w:val="24"/>
                <w:lang w:val="tr-TR" w:eastAsia="tr-TR"/>
              </w:rPr>
            </w:pPr>
            <w:r w:rsidRPr="00E64DD4">
              <w:rPr>
                <w:b/>
                <w:bCs/>
                <w:szCs w:val="24"/>
                <w:lang w:val="tr-TR" w:eastAsia="tr-TR"/>
              </w:rPr>
              <w:t>2025</w:t>
            </w:r>
          </w:p>
          <w:p w14:paraId="3B03C77B" w14:textId="77777777" w:rsidR="00042AB0" w:rsidRPr="00E64DD4" w:rsidRDefault="00042AB0" w:rsidP="000930A2">
            <w:pPr>
              <w:jc w:val="center"/>
              <w:rPr>
                <w:b/>
                <w:bCs/>
                <w:szCs w:val="24"/>
                <w:lang w:val="tr-TR" w:eastAsia="tr-TR"/>
              </w:rPr>
            </w:pPr>
            <w:r w:rsidRPr="00E64DD4">
              <w:rPr>
                <w:b/>
                <w:bCs/>
                <w:szCs w:val="24"/>
                <w:lang w:val="tr-TR" w:eastAsia="tr-TR"/>
              </w:rPr>
              <w:t>BÜTÇE</w:t>
            </w:r>
          </w:p>
          <w:p w14:paraId="1B089DB7" w14:textId="77777777" w:rsidR="00042AB0" w:rsidRPr="00E64DD4" w:rsidRDefault="00DA5C36" w:rsidP="000930A2">
            <w:pPr>
              <w:jc w:val="center"/>
              <w:rPr>
                <w:b/>
                <w:bCs/>
                <w:szCs w:val="24"/>
                <w:lang w:val="tr-TR" w:eastAsia="tr-TR"/>
              </w:rPr>
            </w:pPr>
            <w:r w:rsidRPr="00E64DD4">
              <w:rPr>
                <w:b/>
                <w:bCs/>
                <w:szCs w:val="24"/>
                <w:lang w:val="tr-TR" w:eastAsia="tr-TR"/>
              </w:rPr>
              <w:t>TAHMİNİ</w:t>
            </w:r>
          </w:p>
        </w:tc>
        <w:tc>
          <w:tcPr>
            <w:tcW w:w="2126" w:type="dxa"/>
            <w:tcBorders>
              <w:left w:val="single" w:sz="8" w:space="0" w:color="4F81BD"/>
              <w:right w:val="single" w:sz="8" w:space="0" w:color="4F81BD"/>
            </w:tcBorders>
            <w:shd w:val="clear" w:color="auto" w:fill="4F81BD"/>
            <w:vAlign w:val="center"/>
          </w:tcPr>
          <w:p w14:paraId="34973BC4" w14:textId="77777777" w:rsidR="00042AB0" w:rsidRPr="00E64DD4" w:rsidRDefault="006B3993" w:rsidP="000930A2">
            <w:pPr>
              <w:jc w:val="center"/>
              <w:rPr>
                <w:b/>
                <w:bCs/>
                <w:szCs w:val="24"/>
                <w:lang w:val="tr-TR" w:eastAsia="tr-TR"/>
              </w:rPr>
            </w:pPr>
            <w:r w:rsidRPr="00E64DD4">
              <w:rPr>
                <w:b/>
                <w:bCs/>
                <w:szCs w:val="24"/>
                <w:lang w:val="tr-TR" w:eastAsia="tr-TR"/>
              </w:rPr>
              <w:t>2025</w:t>
            </w:r>
            <w:r w:rsidR="00042AB0" w:rsidRPr="00E64DD4">
              <w:rPr>
                <w:b/>
                <w:bCs/>
                <w:szCs w:val="24"/>
                <w:lang w:val="tr-TR" w:eastAsia="tr-TR"/>
              </w:rPr>
              <w:t xml:space="preserve"> GERÇEKLEŞME TOPLAMI</w:t>
            </w:r>
          </w:p>
        </w:tc>
        <w:tc>
          <w:tcPr>
            <w:tcW w:w="1763" w:type="dxa"/>
            <w:shd w:val="clear" w:color="auto" w:fill="4F81BD"/>
            <w:vAlign w:val="center"/>
          </w:tcPr>
          <w:p w14:paraId="28DC9037" w14:textId="77777777" w:rsidR="00042AB0" w:rsidRPr="00E64DD4" w:rsidRDefault="00042AB0" w:rsidP="000930A2">
            <w:pPr>
              <w:jc w:val="center"/>
              <w:rPr>
                <w:b/>
                <w:bCs/>
                <w:szCs w:val="24"/>
                <w:lang w:val="tr-TR" w:eastAsia="tr-TR"/>
              </w:rPr>
            </w:pPr>
            <w:r w:rsidRPr="00E64DD4">
              <w:rPr>
                <w:b/>
                <w:bCs/>
                <w:szCs w:val="24"/>
                <w:lang w:val="tr-TR" w:eastAsia="tr-TR"/>
              </w:rPr>
              <w:t>GERÇEK. ORANI</w:t>
            </w:r>
          </w:p>
        </w:tc>
      </w:tr>
      <w:tr w:rsidR="00042AB0" w:rsidRPr="00E64DD4" w14:paraId="7C6863DA" w14:textId="77777777" w:rsidTr="000930A2">
        <w:trPr>
          <w:trHeight w:val="160"/>
        </w:trPr>
        <w:tc>
          <w:tcPr>
            <w:tcW w:w="3615"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6EE21347" w14:textId="77777777" w:rsidR="00042AB0" w:rsidRPr="00E64DD4" w:rsidRDefault="00042AB0" w:rsidP="003916C3">
            <w:pPr>
              <w:rPr>
                <w:szCs w:val="24"/>
                <w:lang w:val="tr-TR" w:eastAsia="tr-TR"/>
              </w:rPr>
            </w:pPr>
          </w:p>
        </w:tc>
        <w:tc>
          <w:tcPr>
            <w:tcW w:w="1880" w:type="dxa"/>
            <w:tcBorders>
              <w:top w:val="single" w:sz="8" w:space="0" w:color="4F81BD"/>
              <w:bottom w:val="single" w:sz="8" w:space="0" w:color="4F81BD"/>
            </w:tcBorders>
            <w:shd w:val="clear" w:color="auto" w:fill="auto"/>
            <w:vAlign w:val="center"/>
          </w:tcPr>
          <w:p w14:paraId="720A7B55" w14:textId="77777777" w:rsidR="00042AB0" w:rsidRPr="00E64DD4" w:rsidRDefault="00042AB0" w:rsidP="000930A2">
            <w:pPr>
              <w:jc w:val="center"/>
              <w:rPr>
                <w:bCs/>
                <w:szCs w:val="24"/>
                <w:lang w:val="tr-TR" w:eastAsia="tr-TR"/>
              </w:rPr>
            </w:pPr>
            <w:r w:rsidRPr="00E64DD4">
              <w:rPr>
                <w:bCs/>
                <w:szCs w:val="24"/>
                <w:lang w:val="tr-TR" w:eastAsia="tr-TR"/>
              </w:rPr>
              <w:t>YTL</w:t>
            </w: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72A657E" w14:textId="77777777" w:rsidR="00042AB0" w:rsidRPr="00E64DD4" w:rsidRDefault="00042AB0" w:rsidP="000930A2">
            <w:pPr>
              <w:jc w:val="center"/>
              <w:rPr>
                <w:bCs/>
                <w:szCs w:val="24"/>
                <w:lang w:val="tr-TR" w:eastAsia="tr-TR"/>
              </w:rPr>
            </w:pPr>
            <w:r w:rsidRPr="00E64DD4">
              <w:rPr>
                <w:bCs/>
                <w:szCs w:val="24"/>
                <w:lang w:val="tr-TR" w:eastAsia="tr-TR"/>
              </w:rPr>
              <w:t>YTL</w:t>
            </w:r>
          </w:p>
        </w:tc>
        <w:tc>
          <w:tcPr>
            <w:tcW w:w="1763" w:type="dxa"/>
            <w:tcBorders>
              <w:top w:val="single" w:sz="8" w:space="0" w:color="4F81BD"/>
              <w:bottom w:val="single" w:sz="8" w:space="0" w:color="4F81BD"/>
              <w:right w:val="single" w:sz="8" w:space="0" w:color="4F81BD"/>
            </w:tcBorders>
            <w:shd w:val="clear" w:color="auto" w:fill="auto"/>
            <w:vAlign w:val="center"/>
          </w:tcPr>
          <w:p w14:paraId="50843EC1" w14:textId="77777777" w:rsidR="00042AB0" w:rsidRPr="00E64DD4" w:rsidRDefault="00042AB0" w:rsidP="000930A2">
            <w:pPr>
              <w:jc w:val="center"/>
              <w:rPr>
                <w:bCs/>
                <w:szCs w:val="24"/>
                <w:lang w:val="tr-TR" w:eastAsia="tr-TR"/>
              </w:rPr>
            </w:pPr>
            <w:r w:rsidRPr="00E64DD4">
              <w:rPr>
                <w:bCs/>
                <w:szCs w:val="24"/>
                <w:lang w:val="tr-TR" w:eastAsia="tr-TR"/>
              </w:rPr>
              <w:t>%</w:t>
            </w:r>
          </w:p>
        </w:tc>
      </w:tr>
      <w:tr w:rsidR="00042AB0" w:rsidRPr="00E64DD4" w14:paraId="70432540" w14:textId="77777777" w:rsidTr="000930A2">
        <w:trPr>
          <w:trHeight w:val="349"/>
        </w:trPr>
        <w:tc>
          <w:tcPr>
            <w:tcW w:w="3615" w:type="dxa"/>
            <w:tcBorders>
              <w:left w:val="single" w:sz="8" w:space="0" w:color="4F81BD"/>
              <w:right w:val="single" w:sz="8" w:space="0" w:color="4F81BD"/>
            </w:tcBorders>
            <w:shd w:val="clear" w:color="auto" w:fill="auto"/>
            <w:noWrap/>
            <w:vAlign w:val="center"/>
          </w:tcPr>
          <w:p w14:paraId="4BCB980F" w14:textId="77777777" w:rsidR="00042AB0" w:rsidRPr="00E64DD4" w:rsidRDefault="00042AB0" w:rsidP="003916C3">
            <w:pPr>
              <w:rPr>
                <w:bCs/>
                <w:szCs w:val="24"/>
                <w:lang w:val="tr-TR" w:eastAsia="tr-TR"/>
              </w:rPr>
            </w:pPr>
            <w:r w:rsidRPr="00E64DD4">
              <w:rPr>
                <w:bCs/>
                <w:szCs w:val="24"/>
                <w:lang w:val="tr-TR" w:eastAsia="tr-TR"/>
              </w:rPr>
              <w:t>BÜTÇE GELİRLERİ TOPLAMI</w:t>
            </w:r>
          </w:p>
        </w:tc>
        <w:tc>
          <w:tcPr>
            <w:tcW w:w="1880" w:type="dxa"/>
            <w:shd w:val="clear" w:color="auto" w:fill="auto"/>
            <w:vAlign w:val="center"/>
          </w:tcPr>
          <w:p w14:paraId="5C9546A6" w14:textId="77777777" w:rsidR="00042AB0" w:rsidRPr="00E64DD4" w:rsidRDefault="00042AB0" w:rsidP="000930A2">
            <w:pPr>
              <w:jc w:val="right"/>
              <w:rPr>
                <w:bCs/>
                <w:szCs w:val="24"/>
                <w:lang w:val="tr-TR" w:eastAsia="tr-TR"/>
              </w:rPr>
            </w:pPr>
          </w:p>
        </w:tc>
        <w:tc>
          <w:tcPr>
            <w:tcW w:w="2126" w:type="dxa"/>
            <w:tcBorders>
              <w:left w:val="single" w:sz="8" w:space="0" w:color="4F81BD"/>
              <w:right w:val="single" w:sz="8" w:space="0" w:color="4F81BD"/>
            </w:tcBorders>
            <w:shd w:val="clear" w:color="auto" w:fill="auto"/>
            <w:vAlign w:val="center"/>
          </w:tcPr>
          <w:p w14:paraId="65C427EB" w14:textId="77777777" w:rsidR="00042AB0" w:rsidRPr="00E64DD4" w:rsidRDefault="00042AB0" w:rsidP="000930A2">
            <w:pPr>
              <w:jc w:val="right"/>
              <w:rPr>
                <w:bCs/>
                <w:szCs w:val="24"/>
                <w:lang w:val="tr-TR" w:eastAsia="tr-TR"/>
              </w:rPr>
            </w:pPr>
          </w:p>
        </w:tc>
        <w:tc>
          <w:tcPr>
            <w:tcW w:w="1763" w:type="dxa"/>
            <w:shd w:val="clear" w:color="auto" w:fill="auto"/>
            <w:vAlign w:val="center"/>
          </w:tcPr>
          <w:p w14:paraId="313C4581" w14:textId="77777777" w:rsidR="00042AB0" w:rsidRPr="00E64DD4" w:rsidRDefault="00042AB0" w:rsidP="000930A2">
            <w:pPr>
              <w:jc w:val="right"/>
              <w:rPr>
                <w:bCs/>
                <w:szCs w:val="24"/>
                <w:lang w:val="tr-TR" w:eastAsia="tr-TR"/>
              </w:rPr>
            </w:pPr>
          </w:p>
        </w:tc>
      </w:tr>
      <w:tr w:rsidR="00042AB0" w:rsidRPr="00E64DD4" w14:paraId="5D082CF3" w14:textId="77777777" w:rsidTr="000930A2">
        <w:trPr>
          <w:trHeight w:val="420"/>
        </w:trPr>
        <w:tc>
          <w:tcPr>
            <w:tcW w:w="361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5AF8FBB7" w14:textId="77777777" w:rsidR="00042AB0" w:rsidRPr="00E64DD4" w:rsidRDefault="002F7776" w:rsidP="003916C3">
            <w:pPr>
              <w:rPr>
                <w:bCs/>
                <w:szCs w:val="24"/>
                <w:lang w:val="tr-TR" w:eastAsia="tr-TR"/>
              </w:rPr>
            </w:pPr>
            <w:r w:rsidRPr="00E64DD4">
              <w:rPr>
                <w:bCs/>
                <w:szCs w:val="24"/>
                <w:lang w:val="tr-TR" w:eastAsia="tr-TR"/>
              </w:rPr>
              <w:t>02 – Vergi Dışı Gelirler</w:t>
            </w:r>
          </w:p>
        </w:tc>
        <w:tc>
          <w:tcPr>
            <w:tcW w:w="1880" w:type="dxa"/>
            <w:tcBorders>
              <w:top w:val="single" w:sz="8" w:space="0" w:color="4F81BD"/>
              <w:bottom w:val="single" w:sz="8" w:space="0" w:color="4F81BD"/>
            </w:tcBorders>
            <w:shd w:val="clear" w:color="auto" w:fill="auto"/>
            <w:vAlign w:val="center"/>
          </w:tcPr>
          <w:p w14:paraId="1CDD71E0" w14:textId="77777777" w:rsidR="00042AB0" w:rsidRPr="00E64DD4" w:rsidRDefault="00042AB0" w:rsidP="003916C3">
            <w:pPr>
              <w:rPr>
                <w:bCs/>
                <w:szCs w:val="24"/>
                <w:lang w:val="tr-TR" w:eastAsia="tr-TR"/>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6666268" w14:textId="77777777" w:rsidR="00042AB0" w:rsidRPr="00E64DD4" w:rsidRDefault="00042AB0" w:rsidP="003916C3">
            <w:pPr>
              <w:rPr>
                <w:bCs/>
                <w:szCs w:val="24"/>
                <w:lang w:val="tr-TR" w:eastAsia="tr-TR"/>
              </w:rPr>
            </w:pPr>
          </w:p>
        </w:tc>
        <w:tc>
          <w:tcPr>
            <w:tcW w:w="1763" w:type="dxa"/>
            <w:tcBorders>
              <w:top w:val="single" w:sz="8" w:space="0" w:color="4F81BD"/>
              <w:bottom w:val="single" w:sz="8" w:space="0" w:color="4F81BD"/>
              <w:right w:val="single" w:sz="8" w:space="0" w:color="4F81BD"/>
            </w:tcBorders>
            <w:shd w:val="clear" w:color="auto" w:fill="auto"/>
            <w:noWrap/>
            <w:vAlign w:val="center"/>
          </w:tcPr>
          <w:p w14:paraId="50DA2D49" w14:textId="77777777" w:rsidR="00042AB0" w:rsidRPr="00E64DD4" w:rsidRDefault="00042AB0" w:rsidP="003916C3">
            <w:pPr>
              <w:rPr>
                <w:bCs/>
                <w:szCs w:val="24"/>
                <w:lang w:val="tr-TR" w:eastAsia="tr-TR"/>
              </w:rPr>
            </w:pPr>
          </w:p>
        </w:tc>
      </w:tr>
      <w:tr w:rsidR="00042AB0" w:rsidRPr="00E64DD4" w14:paraId="0F85B534" w14:textId="77777777" w:rsidTr="000930A2">
        <w:trPr>
          <w:trHeight w:val="420"/>
        </w:trPr>
        <w:tc>
          <w:tcPr>
            <w:tcW w:w="3615" w:type="dxa"/>
            <w:tcBorders>
              <w:left w:val="single" w:sz="8" w:space="0" w:color="4F81BD"/>
              <w:right w:val="single" w:sz="8" w:space="0" w:color="4F81BD"/>
            </w:tcBorders>
            <w:shd w:val="clear" w:color="auto" w:fill="auto"/>
            <w:noWrap/>
            <w:vAlign w:val="center"/>
          </w:tcPr>
          <w:p w14:paraId="1DB1418B" w14:textId="77777777" w:rsidR="00042AB0" w:rsidRPr="00E64DD4" w:rsidRDefault="002F7776" w:rsidP="003916C3">
            <w:pPr>
              <w:rPr>
                <w:bCs/>
                <w:szCs w:val="24"/>
                <w:lang w:val="tr-TR" w:eastAsia="tr-TR"/>
              </w:rPr>
            </w:pPr>
            <w:r w:rsidRPr="00E64DD4">
              <w:rPr>
                <w:bCs/>
                <w:szCs w:val="24"/>
                <w:lang w:val="tr-TR" w:eastAsia="tr-TR"/>
              </w:rPr>
              <w:t>03 – Sermaye Gelirleri</w:t>
            </w:r>
          </w:p>
        </w:tc>
        <w:tc>
          <w:tcPr>
            <w:tcW w:w="1880" w:type="dxa"/>
            <w:shd w:val="clear" w:color="auto" w:fill="auto"/>
            <w:vAlign w:val="center"/>
          </w:tcPr>
          <w:p w14:paraId="342C2E1D" w14:textId="77777777" w:rsidR="00042AB0" w:rsidRPr="00E64DD4" w:rsidRDefault="00042AB0" w:rsidP="003916C3">
            <w:pPr>
              <w:rPr>
                <w:bCs/>
                <w:szCs w:val="24"/>
                <w:lang w:val="tr-TR" w:eastAsia="tr-TR"/>
              </w:rPr>
            </w:pPr>
          </w:p>
        </w:tc>
        <w:tc>
          <w:tcPr>
            <w:tcW w:w="2126" w:type="dxa"/>
            <w:tcBorders>
              <w:left w:val="single" w:sz="8" w:space="0" w:color="4F81BD"/>
              <w:right w:val="single" w:sz="8" w:space="0" w:color="4F81BD"/>
            </w:tcBorders>
            <w:shd w:val="clear" w:color="auto" w:fill="auto"/>
            <w:vAlign w:val="center"/>
          </w:tcPr>
          <w:p w14:paraId="1DF1E65B" w14:textId="77777777" w:rsidR="00042AB0" w:rsidRPr="00E64DD4" w:rsidRDefault="00042AB0" w:rsidP="003916C3">
            <w:pPr>
              <w:rPr>
                <w:bCs/>
                <w:szCs w:val="24"/>
                <w:lang w:val="tr-TR" w:eastAsia="tr-TR"/>
              </w:rPr>
            </w:pPr>
          </w:p>
        </w:tc>
        <w:tc>
          <w:tcPr>
            <w:tcW w:w="1763" w:type="dxa"/>
            <w:shd w:val="clear" w:color="auto" w:fill="auto"/>
            <w:noWrap/>
            <w:vAlign w:val="center"/>
          </w:tcPr>
          <w:p w14:paraId="641EE009" w14:textId="77777777" w:rsidR="00042AB0" w:rsidRPr="00E64DD4" w:rsidRDefault="00042AB0" w:rsidP="003916C3">
            <w:pPr>
              <w:rPr>
                <w:bCs/>
                <w:szCs w:val="24"/>
                <w:lang w:val="tr-TR" w:eastAsia="tr-TR"/>
              </w:rPr>
            </w:pPr>
          </w:p>
        </w:tc>
      </w:tr>
      <w:tr w:rsidR="00042AB0" w:rsidRPr="00E64DD4" w14:paraId="1AD9804E" w14:textId="77777777" w:rsidTr="000930A2">
        <w:trPr>
          <w:trHeight w:val="420"/>
        </w:trPr>
        <w:tc>
          <w:tcPr>
            <w:tcW w:w="361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17855001" w14:textId="77777777" w:rsidR="00042AB0" w:rsidRPr="00E64DD4" w:rsidRDefault="002F7776" w:rsidP="003916C3">
            <w:pPr>
              <w:rPr>
                <w:bCs/>
                <w:szCs w:val="24"/>
                <w:lang w:val="tr-TR" w:eastAsia="tr-TR"/>
              </w:rPr>
            </w:pPr>
            <w:r w:rsidRPr="00E64DD4">
              <w:rPr>
                <w:bCs/>
                <w:szCs w:val="24"/>
                <w:lang w:val="tr-TR" w:eastAsia="tr-TR"/>
              </w:rPr>
              <w:t>04 – Alınan Bağış ve Yardımlar</w:t>
            </w:r>
          </w:p>
        </w:tc>
        <w:tc>
          <w:tcPr>
            <w:tcW w:w="1880" w:type="dxa"/>
            <w:tcBorders>
              <w:top w:val="single" w:sz="8" w:space="0" w:color="4F81BD"/>
              <w:bottom w:val="single" w:sz="8" w:space="0" w:color="4F81BD"/>
            </w:tcBorders>
            <w:shd w:val="clear" w:color="auto" w:fill="auto"/>
            <w:vAlign w:val="center"/>
          </w:tcPr>
          <w:p w14:paraId="705AEE1B" w14:textId="77777777" w:rsidR="00042AB0" w:rsidRPr="00E64DD4" w:rsidRDefault="00042AB0" w:rsidP="003916C3">
            <w:pPr>
              <w:rPr>
                <w:bCs/>
                <w:szCs w:val="24"/>
                <w:lang w:val="tr-TR" w:eastAsia="tr-TR"/>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B6D8767" w14:textId="77777777" w:rsidR="00042AB0" w:rsidRPr="00E64DD4" w:rsidRDefault="00042AB0" w:rsidP="003916C3">
            <w:pPr>
              <w:rPr>
                <w:bCs/>
                <w:szCs w:val="24"/>
                <w:lang w:val="tr-TR" w:eastAsia="tr-TR"/>
              </w:rPr>
            </w:pPr>
          </w:p>
        </w:tc>
        <w:tc>
          <w:tcPr>
            <w:tcW w:w="1763" w:type="dxa"/>
            <w:tcBorders>
              <w:top w:val="single" w:sz="8" w:space="0" w:color="4F81BD"/>
              <w:bottom w:val="single" w:sz="8" w:space="0" w:color="4F81BD"/>
              <w:right w:val="single" w:sz="8" w:space="0" w:color="4F81BD"/>
            </w:tcBorders>
            <w:shd w:val="clear" w:color="auto" w:fill="auto"/>
            <w:noWrap/>
            <w:vAlign w:val="center"/>
          </w:tcPr>
          <w:p w14:paraId="63F07586" w14:textId="77777777" w:rsidR="00042AB0" w:rsidRPr="00E64DD4" w:rsidRDefault="00042AB0" w:rsidP="003916C3">
            <w:pPr>
              <w:rPr>
                <w:bCs/>
                <w:szCs w:val="24"/>
                <w:lang w:val="tr-TR" w:eastAsia="tr-TR"/>
              </w:rPr>
            </w:pPr>
          </w:p>
        </w:tc>
      </w:tr>
    </w:tbl>
    <w:p w14:paraId="251BF605" w14:textId="1A95041D" w:rsidR="00936E04" w:rsidRPr="00E64DD4" w:rsidRDefault="00936E04" w:rsidP="00936E04">
      <w:pPr>
        <w:jc w:val="both"/>
        <w:rPr>
          <w:i/>
          <w:sz w:val="20"/>
          <w:lang w:val="tr-TR"/>
        </w:rPr>
      </w:pPr>
      <w:r w:rsidRPr="00E64DD4">
        <w:rPr>
          <w:i/>
          <w:sz w:val="20"/>
          <w:lang w:val="tr-TR"/>
        </w:rPr>
        <w:t>31.12.</w:t>
      </w:r>
      <w:r w:rsidR="00370407">
        <w:rPr>
          <w:i/>
          <w:sz w:val="20"/>
          <w:lang w:val="tr-TR"/>
        </w:rPr>
        <w:t>2025</w:t>
      </w:r>
      <w:r w:rsidRPr="00E64DD4">
        <w:rPr>
          <w:i/>
          <w:sz w:val="20"/>
          <w:lang w:val="tr-TR"/>
        </w:rPr>
        <w:t xml:space="preserve"> itibarı ile</w:t>
      </w:r>
    </w:p>
    <w:p w14:paraId="3CB9F4CF" w14:textId="77777777" w:rsidR="00A57608" w:rsidRPr="00E64DD4" w:rsidRDefault="00A57608" w:rsidP="00A57608">
      <w:pPr>
        <w:rPr>
          <w:szCs w:val="24"/>
          <w:lang w:val="tr-TR"/>
        </w:rPr>
      </w:pPr>
    </w:p>
    <w:p w14:paraId="44F17E9E" w14:textId="77777777" w:rsidR="00DA5C36" w:rsidRPr="00E64DD4" w:rsidRDefault="00DA5C36" w:rsidP="00DA5C36">
      <w:pPr>
        <w:ind w:left="708" w:firstLine="708"/>
        <w:jc w:val="both"/>
        <w:rPr>
          <w:szCs w:val="24"/>
          <w:lang w:val="tr-TR"/>
        </w:rPr>
      </w:pPr>
      <w:r w:rsidRPr="00E64DD4">
        <w:rPr>
          <w:szCs w:val="24"/>
          <w:lang w:val="tr-TR"/>
        </w:rPr>
        <w:t>— Bütçe hedef ve gerçekleşmeleri ile meydana gelen sapmaların nedenleri;</w:t>
      </w:r>
    </w:p>
    <w:p w14:paraId="7F934FEE" w14:textId="77777777" w:rsidR="00DA5C36" w:rsidRPr="00E64DD4" w:rsidRDefault="00DA5C36" w:rsidP="00DA5C36">
      <w:pPr>
        <w:ind w:left="708" w:firstLine="708"/>
        <w:jc w:val="both"/>
        <w:rPr>
          <w:szCs w:val="24"/>
          <w:lang w:val="tr-TR"/>
        </w:rPr>
      </w:pPr>
    </w:p>
    <w:p w14:paraId="516E6A2D" w14:textId="592ECAB6" w:rsidR="00DA5C36" w:rsidRPr="00E64DD4" w:rsidRDefault="00DA5C36" w:rsidP="00345550">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E64DD4">
        <w:rPr>
          <w:rFonts w:ascii="Times New Roman" w:hAnsi="Times New Roman" w:cs="Times New Roman"/>
          <w:sz w:val="24"/>
          <w:szCs w:val="24"/>
          <w:lang w:val="tr-TR"/>
        </w:rPr>
        <w:t>--------------------------------------------------------------------------------------------------------</w:t>
      </w:r>
    </w:p>
    <w:p w14:paraId="13EC1EFC" w14:textId="77777777" w:rsidR="00DA5C36" w:rsidRPr="00E64DD4" w:rsidRDefault="00DA5C36" w:rsidP="00FB3F4D">
      <w:pPr>
        <w:pStyle w:val="Balk3"/>
        <w:numPr>
          <w:ilvl w:val="0"/>
          <w:numId w:val="12"/>
        </w:numPr>
        <w:rPr>
          <w:rFonts w:ascii="Times New Roman" w:hAnsi="Times New Roman"/>
        </w:rPr>
      </w:pPr>
      <w:bookmarkStart w:id="114" w:name="_Toc158804399"/>
      <w:bookmarkStart w:id="115" w:name="_Toc187916082"/>
      <w:r w:rsidRPr="00E64DD4">
        <w:rPr>
          <w:rFonts w:ascii="Times New Roman" w:hAnsi="Times New Roman"/>
        </w:rPr>
        <w:lastRenderedPageBreak/>
        <w:t>Temel Mali Tablolara İlişkin Açıklamalar</w:t>
      </w:r>
      <w:bookmarkEnd w:id="114"/>
      <w:bookmarkEnd w:id="115"/>
    </w:p>
    <w:p w14:paraId="646D6CD5" w14:textId="77777777" w:rsidR="00DA5C36" w:rsidRPr="00E64DD4" w:rsidRDefault="00DA5C36" w:rsidP="00DA5C36">
      <w:pPr>
        <w:tabs>
          <w:tab w:val="left" w:pos="5620"/>
        </w:tabs>
        <w:spacing w:before="100" w:beforeAutospacing="1" w:after="100" w:afterAutospacing="1"/>
        <w:jc w:val="both"/>
        <w:rPr>
          <w:bCs/>
          <w:szCs w:val="24"/>
          <w:lang w:val="tr-TR"/>
        </w:rPr>
      </w:pPr>
      <w:r w:rsidRPr="00E64DD4">
        <w:rPr>
          <w:bCs/>
          <w:szCs w:val="24"/>
          <w:lang w:val="tr-TR"/>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56E34B83" w14:textId="787CA00B" w:rsidR="00DA5C36" w:rsidRPr="00E64DD4" w:rsidRDefault="00DA5C36" w:rsidP="00345550">
      <w:pPr>
        <w:pStyle w:val="GvdeMetni21"/>
        <w:tabs>
          <w:tab w:val="clear" w:pos="2340"/>
        </w:tabs>
        <w:spacing w:before="100" w:beforeAutospacing="1" w:after="100" w:afterAutospacing="1" w:line="240" w:lineRule="auto"/>
        <w:ind w:left="0" w:firstLine="708"/>
        <w:rPr>
          <w:bCs/>
          <w:szCs w:val="24"/>
          <w:lang w:val="tr-TR"/>
        </w:rPr>
      </w:pPr>
      <w:r w:rsidRPr="00E64DD4">
        <w:rPr>
          <w:rFonts w:ascii="Times New Roman" w:hAnsi="Times New Roman" w:cs="Times New Roman"/>
          <w:sz w:val="24"/>
          <w:szCs w:val="24"/>
          <w:lang w:val="tr-TR"/>
        </w:rPr>
        <w:t>--------------------------------------------------------------------------------------------------------</w:t>
      </w:r>
    </w:p>
    <w:p w14:paraId="68D4D780" w14:textId="77777777" w:rsidR="00DA5C36" w:rsidRPr="00E64DD4" w:rsidRDefault="00DA5C36" w:rsidP="00FB3F4D">
      <w:pPr>
        <w:pStyle w:val="Balk3"/>
        <w:numPr>
          <w:ilvl w:val="0"/>
          <w:numId w:val="12"/>
        </w:numPr>
        <w:rPr>
          <w:rFonts w:ascii="Times New Roman" w:hAnsi="Times New Roman"/>
        </w:rPr>
      </w:pPr>
      <w:bookmarkStart w:id="116" w:name="_Toc158804400"/>
      <w:bookmarkStart w:id="117" w:name="_Toc187916083"/>
      <w:r w:rsidRPr="00E64DD4">
        <w:rPr>
          <w:rFonts w:ascii="Times New Roman" w:hAnsi="Times New Roman"/>
        </w:rPr>
        <w:t>Mali Denetim Sonuçları</w:t>
      </w:r>
      <w:bookmarkEnd w:id="116"/>
      <w:bookmarkEnd w:id="117"/>
      <w:r w:rsidRPr="00E64DD4">
        <w:rPr>
          <w:rFonts w:ascii="Times New Roman" w:hAnsi="Times New Roman"/>
        </w:rPr>
        <w:t xml:space="preserve"> </w:t>
      </w:r>
    </w:p>
    <w:p w14:paraId="485C2D74" w14:textId="77777777" w:rsidR="00DA5C36" w:rsidRPr="00E64DD4" w:rsidRDefault="00DA5C36" w:rsidP="00DA5C36">
      <w:pPr>
        <w:tabs>
          <w:tab w:val="left" w:pos="5620"/>
        </w:tabs>
        <w:spacing w:before="100" w:beforeAutospacing="1" w:after="100" w:afterAutospacing="1"/>
        <w:jc w:val="both"/>
        <w:rPr>
          <w:bCs/>
          <w:szCs w:val="24"/>
          <w:lang w:val="tr-TR"/>
        </w:rPr>
      </w:pPr>
      <w:r w:rsidRPr="00E64DD4">
        <w:rPr>
          <w:bCs/>
          <w:szCs w:val="24"/>
          <w:lang w:val="tr-TR"/>
        </w:rPr>
        <w:t xml:space="preserve">            (Birim iç ve dış mali denetim raporlarında yapılan tespit ve değerlendirmeler ile bunlara karşı alınan veya alınacak önlemler ve yapılacak işlemlere bu başlık altında yer verilir.)</w:t>
      </w:r>
    </w:p>
    <w:p w14:paraId="1348A0D2" w14:textId="5EFA8C86" w:rsidR="00DA5C36" w:rsidRPr="00E64DD4" w:rsidRDefault="00DA5C36" w:rsidP="00345550">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E64DD4">
        <w:rPr>
          <w:rFonts w:ascii="Times New Roman" w:hAnsi="Times New Roman" w:cs="Times New Roman"/>
          <w:sz w:val="24"/>
          <w:szCs w:val="24"/>
          <w:lang w:val="tr-TR"/>
        </w:rPr>
        <w:t>--------------------------------------------------------------------------------------------------------</w:t>
      </w:r>
    </w:p>
    <w:p w14:paraId="644E5E6C" w14:textId="77777777" w:rsidR="00DA5C36" w:rsidRPr="00E64DD4" w:rsidRDefault="00DA5C36" w:rsidP="00FB3F4D">
      <w:pPr>
        <w:pStyle w:val="Balk3"/>
        <w:numPr>
          <w:ilvl w:val="0"/>
          <w:numId w:val="12"/>
        </w:numPr>
        <w:rPr>
          <w:rFonts w:ascii="Times New Roman" w:hAnsi="Times New Roman"/>
        </w:rPr>
      </w:pPr>
      <w:bookmarkStart w:id="118" w:name="_Toc158804401"/>
      <w:bookmarkStart w:id="119" w:name="_Toc187916084"/>
      <w:r w:rsidRPr="00E64DD4">
        <w:rPr>
          <w:rFonts w:ascii="Times New Roman" w:hAnsi="Times New Roman"/>
        </w:rPr>
        <w:t>Diğer Hususlar</w:t>
      </w:r>
      <w:bookmarkEnd w:id="118"/>
      <w:bookmarkEnd w:id="119"/>
      <w:r w:rsidRPr="00E64DD4">
        <w:rPr>
          <w:rFonts w:ascii="Times New Roman" w:hAnsi="Times New Roman"/>
        </w:rPr>
        <w:t xml:space="preserve"> </w:t>
      </w:r>
    </w:p>
    <w:p w14:paraId="2D892FAD" w14:textId="77777777" w:rsidR="00DA5C36" w:rsidRPr="00E64DD4" w:rsidRDefault="00DA5C36" w:rsidP="00DA5C36">
      <w:pPr>
        <w:spacing w:before="100" w:beforeAutospacing="1" w:after="100" w:afterAutospacing="1"/>
        <w:jc w:val="both"/>
        <w:rPr>
          <w:bCs/>
          <w:szCs w:val="24"/>
          <w:lang w:val="tr-TR"/>
        </w:rPr>
      </w:pPr>
      <w:r w:rsidRPr="00E64DD4">
        <w:rPr>
          <w:bCs/>
          <w:szCs w:val="24"/>
          <w:lang w:val="tr-TR"/>
        </w:rPr>
        <w:t xml:space="preserve">            (Bu başlık altında, yukarıdaki başlıklarda yer almayan ancak birimin mali durumu hakkında gerekli görülen diğer konulara yer verilir.)</w:t>
      </w:r>
    </w:p>
    <w:p w14:paraId="4EABD8EB" w14:textId="51E5BFA1" w:rsidR="00397BE4" w:rsidRPr="00E64DD4" w:rsidRDefault="00DA5C36" w:rsidP="00345550">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E64DD4">
        <w:rPr>
          <w:rFonts w:ascii="Times New Roman" w:hAnsi="Times New Roman" w:cs="Times New Roman"/>
          <w:sz w:val="24"/>
          <w:szCs w:val="24"/>
          <w:lang w:val="tr-TR"/>
        </w:rPr>
        <w:t>--------------------------------------------------------------------------------------------------------</w:t>
      </w:r>
    </w:p>
    <w:p w14:paraId="31AD8099" w14:textId="77777777" w:rsidR="00DA5C36" w:rsidRPr="00E64DD4" w:rsidRDefault="00DA5C36" w:rsidP="00FB3F4D">
      <w:pPr>
        <w:pStyle w:val="Balk2"/>
        <w:numPr>
          <w:ilvl w:val="0"/>
          <w:numId w:val="10"/>
        </w:numPr>
        <w:rPr>
          <w:rFonts w:ascii="Times New Roman" w:hAnsi="Times New Roman"/>
          <w:lang w:val="tr-TR"/>
        </w:rPr>
      </w:pPr>
      <w:bookmarkStart w:id="120" w:name="_Toc158804402"/>
      <w:bookmarkStart w:id="121" w:name="_Toc187916085"/>
      <w:r w:rsidRPr="00E64DD4">
        <w:rPr>
          <w:rFonts w:ascii="Times New Roman" w:hAnsi="Times New Roman"/>
          <w:lang w:val="tr-TR"/>
        </w:rPr>
        <w:t>Performans Bilgileri</w:t>
      </w:r>
      <w:bookmarkEnd w:id="120"/>
      <w:bookmarkEnd w:id="121"/>
    </w:p>
    <w:p w14:paraId="682B342A" w14:textId="77777777" w:rsidR="003A3E62" w:rsidRPr="00E64DD4" w:rsidRDefault="003A3E62" w:rsidP="003A3E62">
      <w:pPr>
        <w:rPr>
          <w:szCs w:val="24"/>
          <w:lang w:val="tr-TR"/>
        </w:rPr>
      </w:pPr>
    </w:p>
    <w:p w14:paraId="5C7D0D24" w14:textId="77777777" w:rsidR="00AD6E9B" w:rsidRPr="00E64DD4" w:rsidRDefault="003A3E62" w:rsidP="003A3E62">
      <w:pPr>
        <w:tabs>
          <w:tab w:val="left" w:pos="567"/>
        </w:tabs>
        <w:jc w:val="both"/>
        <w:rPr>
          <w:szCs w:val="24"/>
          <w:lang w:val="tr-TR"/>
        </w:rPr>
      </w:pPr>
      <w:r w:rsidRPr="00E64DD4">
        <w:rPr>
          <w:szCs w:val="24"/>
          <w:lang w:val="tr-TR"/>
        </w:rPr>
        <w:tab/>
      </w:r>
      <w:r w:rsidR="00DD1241" w:rsidRPr="00E64DD4">
        <w:rPr>
          <w:szCs w:val="24"/>
          <w:lang w:val="tr-TR"/>
        </w:rPr>
        <w:t>Kamu İdarelerince Hazırlanacak Stratejik Planlar Ve Performans Programları İle Faaliyet Raporlarına İlişkin Usul Ve Esaslar Hakkında Yönetmel</w:t>
      </w:r>
      <w:r w:rsidRPr="00E64DD4">
        <w:rPr>
          <w:szCs w:val="24"/>
          <w:lang w:val="tr-TR"/>
        </w:rPr>
        <w:t xml:space="preserve">iğin </w:t>
      </w:r>
      <w:r w:rsidR="00DD1241" w:rsidRPr="00E64DD4">
        <w:rPr>
          <w:szCs w:val="24"/>
          <w:lang w:val="tr-TR"/>
        </w:rPr>
        <w:t>26</w:t>
      </w:r>
      <w:r w:rsidRPr="00E64DD4">
        <w:rPr>
          <w:szCs w:val="24"/>
          <w:lang w:val="tr-TR"/>
        </w:rPr>
        <w:t>/c maddesi</w:t>
      </w:r>
      <w:r w:rsidR="00AD6E9B" w:rsidRPr="00E64DD4">
        <w:rPr>
          <w:szCs w:val="24"/>
          <w:lang w:val="tr-TR"/>
        </w:rPr>
        <w:t xml:space="preserve"> gereğince </w:t>
      </w:r>
      <w:r w:rsidRPr="00E64DD4">
        <w:rPr>
          <w:szCs w:val="24"/>
          <w:lang w:val="tr-TR"/>
        </w:rPr>
        <w:t xml:space="preserve">Performans bilgileri başlığı altında, </w:t>
      </w:r>
    </w:p>
    <w:p w14:paraId="446E0EC5" w14:textId="77777777" w:rsidR="00AD6E9B" w:rsidRPr="00E64DD4" w:rsidRDefault="00AD6E9B" w:rsidP="003A3E62">
      <w:pPr>
        <w:tabs>
          <w:tab w:val="left" w:pos="567"/>
        </w:tabs>
        <w:jc w:val="both"/>
        <w:rPr>
          <w:szCs w:val="24"/>
          <w:lang w:val="tr-TR"/>
        </w:rPr>
      </w:pPr>
      <w:r w:rsidRPr="00E64DD4">
        <w:rPr>
          <w:szCs w:val="24"/>
          <w:lang w:val="tr-TR"/>
        </w:rPr>
        <w:tab/>
        <w:t>—</w:t>
      </w:r>
      <w:r w:rsidR="0018644E" w:rsidRPr="00E64DD4">
        <w:rPr>
          <w:szCs w:val="24"/>
          <w:lang w:val="tr-TR"/>
        </w:rPr>
        <w:t>birimin</w:t>
      </w:r>
      <w:r w:rsidR="003A3E62" w:rsidRPr="00E64DD4">
        <w:rPr>
          <w:szCs w:val="24"/>
          <w:lang w:val="tr-TR"/>
        </w:rPr>
        <w:t xml:space="preserve"> stratejik plan ve performans programı uyarınca yürütülen faaliyet ve projelerine, </w:t>
      </w:r>
    </w:p>
    <w:p w14:paraId="4D397C99" w14:textId="77777777" w:rsidR="00AD6E9B" w:rsidRPr="00E64DD4" w:rsidRDefault="00AD6E9B" w:rsidP="003A3E62">
      <w:pPr>
        <w:tabs>
          <w:tab w:val="left" w:pos="567"/>
        </w:tabs>
        <w:jc w:val="both"/>
        <w:rPr>
          <w:szCs w:val="24"/>
          <w:lang w:val="tr-TR"/>
        </w:rPr>
      </w:pPr>
      <w:r w:rsidRPr="00E64DD4">
        <w:rPr>
          <w:szCs w:val="24"/>
          <w:lang w:val="tr-TR"/>
        </w:rPr>
        <w:tab/>
        <w:t>—performans</w:t>
      </w:r>
      <w:r w:rsidR="003A3E62" w:rsidRPr="00E64DD4">
        <w:rPr>
          <w:szCs w:val="24"/>
          <w:lang w:val="tr-TR"/>
        </w:rPr>
        <w:t xml:space="preserve"> programında yer alan performans hedef ve göstergelerinin gerçekleşme durumu ile meydana gelen sapmaların nedenlerine, </w:t>
      </w:r>
    </w:p>
    <w:p w14:paraId="1D5BDA19" w14:textId="58F8491C" w:rsidR="00AD6E9B" w:rsidRPr="00E64DD4" w:rsidRDefault="00AD6E9B" w:rsidP="00345550">
      <w:pPr>
        <w:tabs>
          <w:tab w:val="left" w:pos="567"/>
        </w:tabs>
        <w:jc w:val="both"/>
        <w:rPr>
          <w:szCs w:val="24"/>
          <w:lang w:val="tr-TR"/>
        </w:rPr>
      </w:pPr>
      <w:r w:rsidRPr="00E64DD4">
        <w:rPr>
          <w:szCs w:val="24"/>
          <w:lang w:val="tr-TR"/>
        </w:rPr>
        <w:tab/>
        <w:t>—diğer</w:t>
      </w:r>
      <w:r w:rsidR="003A3E62" w:rsidRPr="00E64DD4">
        <w:rPr>
          <w:szCs w:val="24"/>
          <w:lang w:val="tr-TR"/>
        </w:rPr>
        <w:t xml:space="preserve"> performans bilgilerine ve bunlara ilişkin değerlendirmelere yer verilir.</w:t>
      </w:r>
      <w:r w:rsidRPr="00E64DD4">
        <w:rPr>
          <w:szCs w:val="24"/>
          <w:lang w:val="tr-TR"/>
        </w:rPr>
        <w:tab/>
      </w:r>
    </w:p>
    <w:p w14:paraId="68CF1D4D" w14:textId="77777777" w:rsidR="00DA5C36" w:rsidRPr="00E64DD4" w:rsidRDefault="00DA5C36" w:rsidP="00FB3F4D">
      <w:pPr>
        <w:pStyle w:val="Balk3"/>
        <w:numPr>
          <w:ilvl w:val="0"/>
          <w:numId w:val="13"/>
        </w:numPr>
        <w:rPr>
          <w:rFonts w:ascii="Times New Roman" w:hAnsi="Times New Roman"/>
        </w:rPr>
      </w:pPr>
      <w:bookmarkStart w:id="122" w:name="_Toc158804403"/>
      <w:bookmarkStart w:id="123" w:name="_Toc187916086"/>
      <w:r w:rsidRPr="00E64DD4">
        <w:rPr>
          <w:rFonts w:ascii="Times New Roman" w:hAnsi="Times New Roman"/>
        </w:rPr>
        <w:t>Faaliyet ve Proje Bilgileri</w:t>
      </w:r>
      <w:bookmarkEnd w:id="122"/>
      <w:bookmarkEnd w:id="123"/>
      <w:r w:rsidRPr="00E64DD4">
        <w:rPr>
          <w:rFonts w:ascii="Times New Roman" w:hAnsi="Times New Roman"/>
        </w:rPr>
        <w:t xml:space="preserve"> </w:t>
      </w:r>
    </w:p>
    <w:p w14:paraId="6CA40E3A" w14:textId="77777777" w:rsidR="00AD6E9B" w:rsidRPr="00E64DD4" w:rsidRDefault="00AD6E9B" w:rsidP="00AD6E9B">
      <w:pPr>
        <w:rPr>
          <w:szCs w:val="24"/>
          <w:lang w:val="tr-TR"/>
        </w:rPr>
      </w:pPr>
    </w:p>
    <w:p w14:paraId="6CC2BF8D" w14:textId="1E1DAEE1" w:rsidR="00AD6E9B" w:rsidRDefault="00AD6E9B" w:rsidP="00AD6E9B">
      <w:pPr>
        <w:jc w:val="both"/>
        <w:rPr>
          <w:szCs w:val="24"/>
          <w:lang w:val="tr-TR"/>
        </w:rPr>
      </w:pPr>
      <w:r w:rsidRPr="00E64DD4">
        <w:rPr>
          <w:szCs w:val="24"/>
          <w:lang w:val="tr-TR"/>
        </w:rPr>
        <w:tab/>
        <w:t>Bu başlık altında, faaliyet raporunun ilişkin olduğu yıl içerisinde yürütülen faaliyet ve projeler ile bunların sonuçlarına ilişkin detaylı açıklamalara yer verilecektir.</w:t>
      </w:r>
    </w:p>
    <w:p w14:paraId="73CAB2D2" w14:textId="4E5B9554" w:rsidR="00345550" w:rsidRDefault="00345550" w:rsidP="00AD6E9B">
      <w:pPr>
        <w:jc w:val="both"/>
        <w:rPr>
          <w:szCs w:val="24"/>
          <w:lang w:val="tr-TR"/>
        </w:rPr>
      </w:pPr>
    </w:p>
    <w:p w14:paraId="2A7CA97C" w14:textId="3837D720" w:rsidR="00345550" w:rsidRDefault="00345550" w:rsidP="00AD6E9B">
      <w:pPr>
        <w:jc w:val="both"/>
        <w:rPr>
          <w:szCs w:val="24"/>
          <w:lang w:val="tr-TR"/>
        </w:rPr>
      </w:pPr>
    </w:p>
    <w:p w14:paraId="5144AA49" w14:textId="59A4E679" w:rsidR="00345550" w:rsidRDefault="00345550" w:rsidP="00AD6E9B">
      <w:pPr>
        <w:jc w:val="both"/>
        <w:rPr>
          <w:szCs w:val="24"/>
          <w:lang w:val="tr-TR"/>
        </w:rPr>
      </w:pPr>
    </w:p>
    <w:p w14:paraId="262A9C4E" w14:textId="53D8D13C" w:rsidR="00345550" w:rsidRDefault="00345550" w:rsidP="00AD6E9B">
      <w:pPr>
        <w:jc w:val="both"/>
        <w:rPr>
          <w:szCs w:val="24"/>
          <w:lang w:val="tr-TR"/>
        </w:rPr>
      </w:pPr>
    </w:p>
    <w:p w14:paraId="3FDFD6FE" w14:textId="13608625" w:rsidR="00345550" w:rsidRDefault="00345550" w:rsidP="00AD6E9B">
      <w:pPr>
        <w:jc w:val="both"/>
        <w:rPr>
          <w:szCs w:val="24"/>
          <w:lang w:val="tr-TR"/>
        </w:rPr>
      </w:pPr>
    </w:p>
    <w:p w14:paraId="7906F4DB" w14:textId="70349D8C" w:rsidR="00345550" w:rsidRDefault="00345550" w:rsidP="00AD6E9B">
      <w:pPr>
        <w:jc w:val="both"/>
        <w:rPr>
          <w:szCs w:val="24"/>
          <w:lang w:val="tr-TR"/>
        </w:rPr>
      </w:pPr>
    </w:p>
    <w:p w14:paraId="2D8CFD78" w14:textId="68D4083A" w:rsidR="00345550" w:rsidRDefault="00345550" w:rsidP="00AD6E9B">
      <w:pPr>
        <w:jc w:val="both"/>
        <w:rPr>
          <w:szCs w:val="24"/>
          <w:lang w:val="tr-TR"/>
        </w:rPr>
      </w:pPr>
    </w:p>
    <w:p w14:paraId="294C7E60" w14:textId="6EAB5562" w:rsidR="00345550" w:rsidRDefault="00345550" w:rsidP="00AD6E9B">
      <w:pPr>
        <w:jc w:val="both"/>
        <w:rPr>
          <w:szCs w:val="24"/>
          <w:lang w:val="tr-TR"/>
        </w:rPr>
      </w:pPr>
    </w:p>
    <w:p w14:paraId="3DF771DC" w14:textId="077D3521" w:rsidR="00345550" w:rsidRDefault="00345550" w:rsidP="00AD6E9B">
      <w:pPr>
        <w:jc w:val="both"/>
        <w:rPr>
          <w:szCs w:val="24"/>
          <w:lang w:val="tr-TR"/>
        </w:rPr>
      </w:pPr>
    </w:p>
    <w:p w14:paraId="696BF273" w14:textId="3B31D5BA" w:rsidR="00345550" w:rsidRDefault="00345550" w:rsidP="00AD6E9B">
      <w:pPr>
        <w:jc w:val="both"/>
        <w:rPr>
          <w:szCs w:val="24"/>
          <w:lang w:val="tr-TR"/>
        </w:rPr>
      </w:pPr>
    </w:p>
    <w:p w14:paraId="01E10A4E" w14:textId="78068445" w:rsidR="00345550" w:rsidRDefault="00345550" w:rsidP="00AD6E9B">
      <w:pPr>
        <w:jc w:val="both"/>
        <w:rPr>
          <w:szCs w:val="24"/>
          <w:lang w:val="tr-TR"/>
        </w:rPr>
      </w:pPr>
    </w:p>
    <w:p w14:paraId="2D0D560F" w14:textId="68FE9D0C" w:rsidR="00345550" w:rsidRDefault="00345550" w:rsidP="00AD6E9B">
      <w:pPr>
        <w:jc w:val="both"/>
        <w:rPr>
          <w:szCs w:val="24"/>
          <w:lang w:val="tr-TR"/>
        </w:rPr>
      </w:pPr>
    </w:p>
    <w:p w14:paraId="0ADBC575" w14:textId="77777777" w:rsidR="00345550" w:rsidRPr="00E64DD4" w:rsidRDefault="00345550" w:rsidP="00AD6E9B">
      <w:pPr>
        <w:jc w:val="both"/>
        <w:rPr>
          <w:szCs w:val="24"/>
          <w:lang w:val="tr-TR"/>
        </w:rPr>
      </w:pPr>
    </w:p>
    <w:p w14:paraId="063B876D" w14:textId="77777777" w:rsidR="00DA5C36" w:rsidRPr="00A22159" w:rsidRDefault="00DA5C36" w:rsidP="000A00BC">
      <w:pPr>
        <w:numPr>
          <w:ilvl w:val="1"/>
          <w:numId w:val="27"/>
        </w:numPr>
        <w:spacing w:before="100" w:beforeAutospacing="1" w:after="100" w:afterAutospacing="1"/>
        <w:jc w:val="both"/>
        <w:rPr>
          <w:b/>
          <w:szCs w:val="24"/>
          <w:lang w:val="tr-TR"/>
        </w:rPr>
      </w:pPr>
      <w:r w:rsidRPr="00E64DD4">
        <w:rPr>
          <w:b/>
          <w:szCs w:val="24"/>
          <w:lang w:val="tr-TR"/>
        </w:rPr>
        <w:lastRenderedPageBreak/>
        <w:t>Faaliyet Bilgileri</w:t>
      </w:r>
    </w:p>
    <w:p w14:paraId="34C7162C" w14:textId="2BAB1279" w:rsidR="000A00BC" w:rsidRPr="00A22159" w:rsidRDefault="000A00BC" w:rsidP="000A00BC">
      <w:pPr>
        <w:pStyle w:val="ResimYazs"/>
        <w:rPr>
          <w:b w:val="0"/>
          <w:szCs w:val="24"/>
        </w:rPr>
      </w:pPr>
      <w:bookmarkStart w:id="124" w:name="_Toc189219356"/>
      <w:r w:rsidRPr="00A22159">
        <w:t xml:space="preserve">Tablo </w:t>
      </w:r>
      <w:fldSimple w:instr=" SEQ Tablo \* ARABIC ">
        <w:r w:rsidR="000E4218" w:rsidRPr="00A22159">
          <w:rPr>
            <w:noProof/>
          </w:rPr>
          <w:t>47</w:t>
        </w:r>
      </w:fldSimple>
      <w:r w:rsidRPr="00A22159">
        <w:t>: Faaliyet Bilgileri Tablosu</w:t>
      </w:r>
      <w:bookmarkEnd w:id="124"/>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7459"/>
        <w:gridCol w:w="1591"/>
      </w:tblGrid>
      <w:tr w:rsidR="00D11D01" w:rsidRPr="00A22159" w14:paraId="31C13DA6" w14:textId="77777777" w:rsidTr="000930A2">
        <w:trPr>
          <w:trHeight w:val="564"/>
        </w:trPr>
        <w:tc>
          <w:tcPr>
            <w:tcW w:w="4121" w:type="pct"/>
            <w:tcBorders>
              <w:left w:val="single" w:sz="8" w:space="0" w:color="4F81BD"/>
              <w:right w:val="single" w:sz="8" w:space="0" w:color="4F81BD"/>
            </w:tcBorders>
            <w:shd w:val="clear" w:color="auto" w:fill="4F81BD"/>
            <w:vAlign w:val="center"/>
          </w:tcPr>
          <w:p w14:paraId="54AA6AF4" w14:textId="77777777" w:rsidR="00D11D01" w:rsidRPr="00A22159" w:rsidRDefault="00D11D01" w:rsidP="000930A2">
            <w:pPr>
              <w:jc w:val="center"/>
              <w:rPr>
                <w:b/>
                <w:bCs/>
                <w:szCs w:val="24"/>
                <w:lang w:val="tr-TR"/>
              </w:rPr>
            </w:pPr>
            <w:r w:rsidRPr="00A22159">
              <w:rPr>
                <w:b/>
                <w:bCs/>
                <w:szCs w:val="24"/>
                <w:lang w:val="tr-TR"/>
              </w:rPr>
              <w:t>FAALİYET TÜRÜ</w:t>
            </w:r>
          </w:p>
        </w:tc>
        <w:tc>
          <w:tcPr>
            <w:tcW w:w="879" w:type="pct"/>
            <w:shd w:val="clear" w:color="auto" w:fill="4F81BD"/>
            <w:vAlign w:val="center"/>
          </w:tcPr>
          <w:p w14:paraId="28D5EBBB" w14:textId="77777777" w:rsidR="00D11D01" w:rsidRPr="00A22159" w:rsidRDefault="00D11D01" w:rsidP="000930A2">
            <w:pPr>
              <w:jc w:val="center"/>
              <w:rPr>
                <w:b/>
                <w:bCs/>
                <w:szCs w:val="24"/>
                <w:lang w:val="tr-TR"/>
              </w:rPr>
            </w:pPr>
            <w:r w:rsidRPr="00A22159">
              <w:rPr>
                <w:b/>
                <w:bCs/>
                <w:szCs w:val="24"/>
                <w:lang w:val="tr-TR"/>
              </w:rPr>
              <w:t>SAYISI</w:t>
            </w:r>
          </w:p>
        </w:tc>
      </w:tr>
      <w:tr w:rsidR="00D11D01" w:rsidRPr="00A22159" w14:paraId="1BB7726E"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D66E58A" w14:textId="77777777" w:rsidR="00D11D01" w:rsidRPr="00A22159" w:rsidRDefault="00D11D01" w:rsidP="00A57608">
            <w:pPr>
              <w:rPr>
                <w:szCs w:val="24"/>
                <w:lang w:val="tr-TR"/>
              </w:rPr>
            </w:pPr>
            <w:r w:rsidRPr="00A22159">
              <w:rPr>
                <w:szCs w:val="24"/>
                <w:lang w:val="tr-TR"/>
              </w:rPr>
              <w:t>Sempozyum ve Kongre</w:t>
            </w:r>
          </w:p>
        </w:tc>
        <w:tc>
          <w:tcPr>
            <w:tcW w:w="879" w:type="pct"/>
            <w:tcBorders>
              <w:top w:val="single" w:sz="8" w:space="0" w:color="4F81BD"/>
              <w:bottom w:val="single" w:sz="8" w:space="0" w:color="4F81BD"/>
              <w:right w:val="single" w:sz="8" w:space="0" w:color="4F81BD"/>
            </w:tcBorders>
            <w:shd w:val="clear" w:color="auto" w:fill="auto"/>
            <w:vAlign w:val="center"/>
          </w:tcPr>
          <w:p w14:paraId="4F80CFF9" w14:textId="40FD3AB5" w:rsidR="00D11D01" w:rsidRPr="00A22159" w:rsidRDefault="00A22159" w:rsidP="00A57608">
            <w:pPr>
              <w:rPr>
                <w:b/>
                <w:bCs/>
                <w:szCs w:val="24"/>
                <w:lang w:val="tr-TR"/>
              </w:rPr>
            </w:pPr>
            <w:r w:rsidRPr="00A22159">
              <w:rPr>
                <w:b/>
                <w:bCs/>
                <w:szCs w:val="24"/>
                <w:lang w:val="tr-TR"/>
              </w:rPr>
              <w:t>0</w:t>
            </w:r>
          </w:p>
        </w:tc>
      </w:tr>
      <w:tr w:rsidR="00D11D01" w:rsidRPr="00A22159" w14:paraId="3959C744" w14:textId="77777777" w:rsidTr="000930A2">
        <w:tc>
          <w:tcPr>
            <w:tcW w:w="4121" w:type="pct"/>
            <w:tcBorders>
              <w:left w:val="single" w:sz="8" w:space="0" w:color="4F81BD"/>
              <w:right w:val="single" w:sz="8" w:space="0" w:color="4F81BD"/>
            </w:tcBorders>
            <w:shd w:val="clear" w:color="auto" w:fill="auto"/>
            <w:vAlign w:val="center"/>
          </w:tcPr>
          <w:p w14:paraId="67AD99CF" w14:textId="77777777" w:rsidR="00D11D01" w:rsidRPr="00A22159" w:rsidRDefault="00D11D01" w:rsidP="00A57608">
            <w:pPr>
              <w:rPr>
                <w:szCs w:val="24"/>
                <w:lang w:val="tr-TR"/>
              </w:rPr>
            </w:pPr>
            <w:r w:rsidRPr="00A22159">
              <w:rPr>
                <w:szCs w:val="24"/>
                <w:lang w:val="tr-TR"/>
              </w:rPr>
              <w:t>Konferans</w:t>
            </w:r>
          </w:p>
        </w:tc>
        <w:tc>
          <w:tcPr>
            <w:tcW w:w="879" w:type="pct"/>
            <w:shd w:val="clear" w:color="auto" w:fill="auto"/>
            <w:vAlign w:val="center"/>
          </w:tcPr>
          <w:p w14:paraId="09F28EB7" w14:textId="482418B1" w:rsidR="00D11D01" w:rsidRPr="00A22159" w:rsidRDefault="00A22159" w:rsidP="00A57608">
            <w:pPr>
              <w:rPr>
                <w:b/>
                <w:bCs/>
                <w:szCs w:val="24"/>
                <w:lang w:val="tr-TR"/>
              </w:rPr>
            </w:pPr>
            <w:r w:rsidRPr="00A22159">
              <w:rPr>
                <w:b/>
                <w:bCs/>
                <w:szCs w:val="24"/>
                <w:lang w:val="tr-TR"/>
              </w:rPr>
              <w:t>6</w:t>
            </w:r>
          </w:p>
        </w:tc>
      </w:tr>
      <w:tr w:rsidR="00D11D01" w:rsidRPr="00A22159" w14:paraId="79E09039"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43E4BCD" w14:textId="77777777" w:rsidR="00D11D01" w:rsidRPr="00A22159" w:rsidRDefault="00D11D01" w:rsidP="00A57608">
            <w:pPr>
              <w:rPr>
                <w:szCs w:val="24"/>
                <w:lang w:val="tr-TR"/>
              </w:rPr>
            </w:pPr>
            <w:r w:rsidRPr="00A22159">
              <w:rPr>
                <w:szCs w:val="24"/>
                <w:lang w:val="tr-TR"/>
              </w:rPr>
              <w:t>Panel</w:t>
            </w:r>
          </w:p>
        </w:tc>
        <w:tc>
          <w:tcPr>
            <w:tcW w:w="879" w:type="pct"/>
            <w:tcBorders>
              <w:top w:val="single" w:sz="8" w:space="0" w:color="4F81BD"/>
              <w:bottom w:val="single" w:sz="8" w:space="0" w:color="4F81BD"/>
              <w:right w:val="single" w:sz="8" w:space="0" w:color="4F81BD"/>
            </w:tcBorders>
            <w:shd w:val="clear" w:color="auto" w:fill="auto"/>
            <w:vAlign w:val="center"/>
          </w:tcPr>
          <w:p w14:paraId="24EED7FB" w14:textId="424FE27B" w:rsidR="00D11D01" w:rsidRPr="00A22159" w:rsidRDefault="00A22159" w:rsidP="00A57608">
            <w:pPr>
              <w:rPr>
                <w:b/>
                <w:bCs/>
                <w:szCs w:val="24"/>
                <w:lang w:val="tr-TR"/>
              </w:rPr>
            </w:pPr>
            <w:r w:rsidRPr="00A22159">
              <w:rPr>
                <w:b/>
                <w:bCs/>
                <w:szCs w:val="24"/>
                <w:lang w:val="tr-TR"/>
              </w:rPr>
              <w:t>2</w:t>
            </w:r>
          </w:p>
        </w:tc>
      </w:tr>
      <w:tr w:rsidR="00E64DD4" w:rsidRPr="00A22159" w14:paraId="7D750097" w14:textId="77777777" w:rsidTr="000930A2">
        <w:tc>
          <w:tcPr>
            <w:tcW w:w="4121" w:type="pct"/>
            <w:tcBorders>
              <w:left w:val="single" w:sz="8" w:space="0" w:color="4F81BD"/>
              <w:right w:val="single" w:sz="8" w:space="0" w:color="4F81BD"/>
            </w:tcBorders>
            <w:shd w:val="clear" w:color="auto" w:fill="auto"/>
            <w:vAlign w:val="center"/>
          </w:tcPr>
          <w:p w14:paraId="3709C4F5" w14:textId="77777777" w:rsidR="00D11D01" w:rsidRPr="00A22159" w:rsidRDefault="00D11D01" w:rsidP="00A57608">
            <w:pPr>
              <w:rPr>
                <w:szCs w:val="24"/>
                <w:lang w:val="tr-TR"/>
              </w:rPr>
            </w:pPr>
            <w:r w:rsidRPr="00A22159">
              <w:rPr>
                <w:szCs w:val="24"/>
                <w:lang w:val="tr-TR"/>
              </w:rPr>
              <w:t>Seminer</w:t>
            </w:r>
          </w:p>
        </w:tc>
        <w:tc>
          <w:tcPr>
            <w:tcW w:w="879" w:type="pct"/>
            <w:shd w:val="clear" w:color="auto" w:fill="auto"/>
            <w:vAlign w:val="center"/>
          </w:tcPr>
          <w:p w14:paraId="0CD5B45D" w14:textId="50F2DDA6" w:rsidR="00D11D01" w:rsidRPr="00A22159" w:rsidRDefault="00A22159" w:rsidP="000850FF">
            <w:pPr>
              <w:rPr>
                <w:b/>
                <w:bCs/>
                <w:szCs w:val="24"/>
                <w:lang w:val="tr-TR"/>
              </w:rPr>
            </w:pPr>
            <w:r w:rsidRPr="00A22159">
              <w:rPr>
                <w:b/>
                <w:bCs/>
                <w:szCs w:val="24"/>
                <w:lang w:val="tr-TR"/>
              </w:rPr>
              <w:t>15</w:t>
            </w:r>
          </w:p>
        </w:tc>
      </w:tr>
      <w:tr w:rsidR="00D11D01" w:rsidRPr="00A22159" w14:paraId="31D6B5BC"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CA49286" w14:textId="77777777" w:rsidR="00D11D01" w:rsidRPr="00A22159" w:rsidRDefault="00D11D01" w:rsidP="00A57608">
            <w:pPr>
              <w:rPr>
                <w:szCs w:val="24"/>
                <w:lang w:val="tr-TR"/>
              </w:rPr>
            </w:pPr>
            <w:r w:rsidRPr="00A22159">
              <w:rPr>
                <w:szCs w:val="24"/>
                <w:lang w:val="tr-TR"/>
              </w:rPr>
              <w:t>Açık Oturum</w:t>
            </w:r>
          </w:p>
        </w:tc>
        <w:tc>
          <w:tcPr>
            <w:tcW w:w="879" w:type="pct"/>
            <w:tcBorders>
              <w:top w:val="single" w:sz="8" w:space="0" w:color="4F81BD"/>
              <w:bottom w:val="single" w:sz="8" w:space="0" w:color="4F81BD"/>
              <w:right w:val="single" w:sz="8" w:space="0" w:color="4F81BD"/>
            </w:tcBorders>
            <w:shd w:val="clear" w:color="auto" w:fill="auto"/>
            <w:vAlign w:val="center"/>
          </w:tcPr>
          <w:p w14:paraId="2095E74A" w14:textId="77777777" w:rsidR="00D11D01" w:rsidRPr="00A22159" w:rsidRDefault="00EF007B" w:rsidP="00A57608">
            <w:pPr>
              <w:rPr>
                <w:b/>
                <w:bCs/>
                <w:szCs w:val="24"/>
                <w:lang w:val="tr-TR"/>
              </w:rPr>
            </w:pPr>
            <w:r w:rsidRPr="00A22159">
              <w:rPr>
                <w:b/>
                <w:bCs/>
                <w:szCs w:val="24"/>
                <w:lang w:val="tr-TR"/>
              </w:rPr>
              <w:t>0</w:t>
            </w:r>
          </w:p>
        </w:tc>
      </w:tr>
      <w:tr w:rsidR="00D11D01" w:rsidRPr="00A22159" w14:paraId="68603769" w14:textId="77777777" w:rsidTr="000930A2">
        <w:tc>
          <w:tcPr>
            <w:tcW w:w="4121" w:type="pct"/>
            <w:tcBorders>
              <w:left w:val="single" w:sz="8" w:space="0" w:color="4F81BD"/>
              <w:right w:val="single" w:sz="8" w:space="0" w:color="4F81BD"/>
            </w:tcBorders>
            <w:shd w:val="clear" w:color="auto" w:fill="auto"/>
            <w:vAlign w:val="center"/>
          </w:tcPr>
          <w:p w14:paraId="1506BB73" w14:textId="77777777" w:rsidR="00D11D01" w:rsidRPr="00A22159" w:rsidRDefault="00D11D01" w:rsidP="00A57608">
            <w:pPr>
              <w:rPr>
                <w:szCs w:val="24"/>
                <w:lang w:val="tr-TR"/>
              </w:rPr>
            </w:pPr>
            <w:r w:rsidRPr="00A22159">
              <w:rPr>
                <w:szCs w:val="24"/>
                <w:lang w:val="tr-TR"/>
              </w:rPr>
              <w:t>Söyleşi</w:t>
            </w:r>
          </w:p>
        </w:tc>
        <w:tc>
          <w:tcPr>
            <w:tcW w:w="879" w:type="pct"/>
            <w:shd w:val="clear" w:color="auto" w:fill="auto"/>
            <w:vAlign w:val="center"/>
          </w:tcPr>
          <w:p w14:paraId="3E51EF90" w14:textId="77777777" w:rsidR="00D11D01" w:rsidRPr="00A22159" w:rsidRDefault="00EF007B" w:rsidP="00A57608">
            <w:pPr>
              <w:rPr>
                <w:b/>
                <w:bCs/>
                <w:szCs w:val="24"/>
                <w:lang w:val="tr-TR"/>
              </w:rPr>
            </w:pPr>
            <w:r w:rsidRPr="00A22159">
              <w:rPr>
                <w:b/>
                <w:bCs/>
                <w:szCs w:val="24"/>
                <w:lang w:val="tr-TR"/>
              </w:rPr>
              <w:t>0</w:t>
            </w:r>
          </w:p>
        </w:tc>
      </w:tr>
      <w:tr w:rsidR="00D11D01" w:rsidRPr="00A22159" w14:paraId="6D593F00"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E3A97A7" w14:textId="77777777" w:rsidR="00D11D01" w:rsidRPr="00A22159" w:rsidRDefault="00D11D01" w:rsidP="00A57608">
            <w:pPr>
              <w:rPr>
                <w:szCs w:val="24"/>
                <w:lang w:val="tr-TR"/>
              </w:rPr>
            </w:pPr>
            <w:r w:rsidRPr="00A22159">
              <w:rPr>
                <w:szCs w:val="24"/>
                <w:lang w:val="tr-TR"/>
              </w:rPr>
              <w:t xml:space="preserve">Tiyatro </w:t>
            </w:r>
          </w:p>
        </w:tc>
        <w:tc>
          <w:tcPr>
            <w:tcW w:w="879" w:type="pct"/>
            <w:tcBorders>
              <w:top w:val="single" w:sz="8" w:space="0" w:color="4F81BD"/>
              <w:bottom w:val="single" w:sz="8" w:space="0" w:color="4F81BD"/>
              <w:right w:val="single" w:sz="8" w:space="0" w:color="4F81BD"/>
            </w:tcBorders>
            <w:shd w:val="clear" w:color="auto" w:fill="auto"/>
            <w:vAlign w:val="center"/>
          </w:tcPr>
          <w:p w14:paraId="38D8B9B6" w14:textId="77777777" w:rsidR="00D11D01" w:rsidRPr="00A22159" w:rsidRDefault="00EF007B" w:rsidP="00A57608">
            <w:pPr>
              <w:rPr>
                <w:b/>
                <w:bCs/>
                <w:szCs w:val="24"/>
                <w:lang w:val="tr-TR"/>
              </w:rPr>
            </w:pPr>
            <w:r w:rsidRPr="00A22159">
              <w:rPr>
                <w:b/>
                <w:bCs/>
                <w:szCs w:val="24"/>
                <w:lang w:val="tr-TR"/>
              </w:rPr>
              <w:t>0</w:t>
            </w:r>
          </w:p>
        </w:tc>
      </w:tr>
      <w:tr w:rsidR="00D11D01" w:rsidRPr="00A22159" w14:paraId="7EE560D8" w14:textId="77777777" w:rsidTr="000930A2">
        <w:tc>
          <w:tcPr>
            <w:tcW w:w="4121" w:type="pct"/>
            <w:tcBorders>
              <w:left w:val="single" w:sz="8" w:space="0" w:color="4F81BD"/>
              <w:right w:val="single" w:sz="8" w:space="0" w:color="4F81BD"/>
            </w:tcBorders>
            <w:shd w:val="clear" w:color="auto" w:fill="auto"/>
            <w:vAlign w:val="center"/>
          </w:tcPr>
          <w:p w14:paraId="13D2D292" w14:textId="77777777" w:rsidR="00D11D01" w:rsidRPr="00A22159" w:rsidRDefault="00D11D01" w:rsidP="00A57608">
            <w:pPr>
              <w:rPr>
                <w:szCs w:val="24"/>
                <w:lang w:val="tr-TR"/>
              </w:rPr>
            </w:pPr>
            <w:r w:rsidRPr="00A22159">
              <w:rPr>
                <w:szCs w:val="24"/>
                <w:lang w:val="tr-TR"/>
              </w:rPr>
              <w:t>Konser</w:t>
            </w:r>
          </w:p>
        </w:tc>
        <w:tc>
          <w:tcPr>
            <w:tcW w:w="879" w:type="pct"/>
            <w:shd w:val="clear" w:color="auto" w:fill="auto"/>
            <w:vAlign w:val="center"/>
          </w:tcPr>
          <w:p w14:paraId="19E4F05A" w14:textId="77777777" w:rsidR="00D11D01" w:rsidRPr="00A22159" w:rsidRDefault="00EF007B" w:rsidP="00A57608">
            <w:pPr>
              <w:rPr>
                <w:b/>
                <w:bCs/>
                <w:szCs w:val="24"/>
                <w:lang w:val="tr-TR"/>
              </w:rPr>
            </w:pPr>
            <w:r w:rsidRPr="00A22159">
              <w:rPr>
                <w:b/>
                <w:bCs/>
                <w:szCs w:val="24"/>
                <w:lang w:val="tr-TR"/>
              </w:rPr>
              <w:t>0</w:t>
            </w:r>
          </w:p>
        </w:tc>
      </w:tr>
      <w:tr w:rsidR="00D11D01" w:rsidRPr="00A22159" w14:paraId="75C02E27"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0C1287E" w14:textId="77777777" w:rsidR="00D11D01" w:rsidRPr="00A22159" w:rsidRDefault="00D11D01" w:rsidP="00A57608">
            <w:pPr>
              <w:rPr>
                <w:szCs w:val="24"/>
                <w:lang w:val="tr-TR"/>
              </w:rPr>
            </w:pPr>
            <w:r w:rsidRPr="00A22159">
              <w:rPr>
                <w:szCs w:val="24"/>
                <w:lang w:val="tr-TR"/>
              </w:rPr>
              <w:t>Sergi</w:t>
            </w:r>
          </w:p>
        </w:tc>
        <w:tc>
          <w:tcPr>
            <w:tcW w:w="879" w:type="pct"/>
            <w:tcBorders>
              <w:top w:val="single" w:sz="8" w:space="0" w:color="4F81BD"/>
              <w:bottom w:val="single" w:sz="8" w:space="0" w:color="4F81BD"/>
              <w:right w:val="single" w:sz="8" w:space="0" w:color="4F81BD"/>
            </w:tcBorders>
            <w:shd w:val="clear" w:color="auto" w:fill="auto"/>
            <w:vAlign w:val="center"/>
          </w:tcPr>
          <w:p w14:paraId="4D3B4483" w14:textId="77777777" w:rsidR="00D11D01" w:rsidRPr="00A22159" w:rsidRDefault="00EF007B" w:rsidP="00A57608">
            <w:pPr>
              <w:rPr>
                <w:b/>
                <w:bCs/>
                <w:szCs w:val="24"/>
                <w:lang w:val="tr-TR"/>
              </w:rPr>
            </w:pPr>
            <w:r w:rsidRPr="00A22159">
              <w:rPr>
                <w:b/>
                <w:bCs/>
                <w:szCs w:val="24"/>
                <w:lang w:val="tr-TR"/>
              </w:rPr>
              <w:t>0</w:t>
            </w:r>
          </w:p>
        </w:tc>
      </w:tr>
      <w:tr w:rsidR="00D11D01" w:rsidRPr="00A22159" w14:paraId="4F97A52C" w14:textId="77777777" w:rsidTr="000930A2">
        <w:tc>
          <w:tcPr>
            <w:tcW w:w="4121" w:type="pct"/>
            <w:tcBorders>
              <w:left w:val="single" w:sz="8" w:space="0" w:color="4F81BD"/>
              <w:right w:val="single" w:sz="8" w:space="0" w:color="4F81BD"/>
            </w:tcBorders>
            <w:shd w:val="clear" w:color="auto" w:fill="auto"/>
            <w:vAlign w:val="center"/>
          </w:tcPr>
          <w:p w14:paraId="68B782D4" w14:textId="77777777" w:rsidR="00D11D01" w:rsidRPr="00A22159" w:rsidRDefault="00D11D01" w:rsidP="00A57608">
            <w:pPr>
              <w:rPr>
                <w:szCs w:val="24"/>
                <w:lang w:val="tr-TR"/>
              </w:rPr>
            </w:pPr>
            <w:r w:rsidRPr="00A22159">
              <w:rPr>
                <w:szCs w:val="24"/>
                <w:lang w:val="tr-TR"/>
              </w:rPr>
              <w:t>Turnuva</w:t>
            </w:r>
          </w:p>
        </w:tc>
        <w:tc>
          <w:tcPr>
            <w:tcW w:w="879" w:type="pct"/>
            <w:shd w:val="clear" w:color="auto" w:fill="auto"/>
            <w:vAlign w:val="center"/>
          </w:tcPr>
          <w:p w14:paraId="6322F82C" w14:textId="77777777" w:rsidR="00D11D01" w:rsidRPr="00A22159" w:rsidRDefault="00EF007B" w:rsidP="00A57608">
            <w:pPr>
              <w:rPr>
                <w:b/>
                <w:bCs/>
                <w:szCs w:val="24"/>
                <w:lang w:val="tr-TR"/>
              </w:rPr>
            </w:pPr>
            <w:r w:rsidRPr="00A22159">
              <w:rPr>
                <w:b/>
                <w:bCs/>
                <w:szCs w:val="24"/>
                <w:lang w:val="tr-TR"/>
              </w:rPr>
              <w:t>0</w:t>
            </w:r>
          </w:p>
        </w:tc>
      </w:tr>
      <w:tr w:rsidR="00D11D01" w:rsidRPr="00A22159" w14:paraId="78871EBA"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7A86620" w14:textId="77777777" w:rsidR="00D11D01" w:rsidRPr="00A22159" w:rsidRDefault="00D11D01" w:rsidP="005C39AE">
            <w:pPr>
              <w:rPr>
                <w:szCs w:val="24"/>
                <w:lang w:val="tr-TR"/>
              </w:rPr>
            </w:pPr>
            <w:r w:rsidRPr="00A22159">
              <w:rPr>
                <w:szCs w:val="24"/>
                <w:lang w:val="tr-TR"/>
              </w:rPr>
              <w:t>Teknik Gezi</w:t>
            </w:r>
          </w:p>
        </w:tc>
        <w:tc>
          <w:tcPr>
            <w:tcW w:w="879" w:type="pct"/>
            <w:tcBorders>
              <w:top w:val="single" w:sz="8" w:space="0" w:color="4F81BD"/>
              <w:bottom w:val="single" w:sz="8" w:space="0" w:color="4F81BD"/>
              <w:right w:val="single" w:sz="8" w:space="0" w:color="4F81BD"/>
            </w:tcBorders>
            <w:shd w:val="clear" w:color="auto" w:fill="auto"/>
            <w:vAlign w:val="center"/>
          </w:tcPr>
          <w:p w14:paraId="626284A2" w14:textId="77777777" w:rsidR="00D11D01" w:rsidRPr="00A22159" w:rsidRDefault="00EF007B" w:rsidP="00A57608">
            <w:pPr>
              <w:rPr>
                <w:b/>
                <w:bCs/>
                <w:szCs w:val="24"/>
                <w:lang w:val="tr-TR"/>
              </w:rPr>
            </w:pPr>
            <w:r w:rsidRPr="00A22159">
              <w:rPr>
                <w:b/>
                <w:bCs/>
                <w:szCs w:val="24"/>
                <w:lang w:val="tr-TR"/>
              </w:rPr>
              <w:t>0</w:t>
            </w:r>
          </w:p>
        </w:tc>
      </w:tr>
      <w:tr w:rsidR="00D11D01" w:rsidRPr="00A22159" w14:paraId="4CCFE64D" w14:textId="77777777" w:rsidTr="000930A2">
        <w:tc>
          <w:tcPr>
            <w:tcW w:w="4121" w:type="pct"/>
            <w:tcBorders>
              <w:left w:val="single" w:sz="8" w:space="0" w:color="4F81BD"/>
              <w:right w:val="single" w:sz="8" w:space="0" w:color="4F81BD"/>
            </w:tcBorders>
            <w:shd w:val="clear" w:color="auto" w:fill="auto"/>
            <w:vAlign w:val="center"/>
          </w:tcPr>
          <w:p w14:paraId="72B2CAA4" w14:textId="77777777" w:rsidR="00D11D01" w:rsidRPr="00A22159" w:rsidRDefault="00D11D01" w:rsidP="005C39AE">
            <w:pPr>
              <w:rPr>
                <w:szCs w:val="24"/>
                <w:lang w:val="tr-TR"/>
              </w:rPr>
            </w:pPr>
            <w:r w:rsidRPr="00A22159">
              <w:rPr>
                <w:szCs w:val="24"/>
                <w:lang w:val="tr-TR"/>
              </w:rPr>
              <w:t>Eğitim Semineri</w:t>
            </w:r>
          </w:p>
        </w:tc>
        <w:tc>
          <w:tcPr>
            <w:tcW w:w="879" w:type="pct"/>
            <w:shd w:val="clear" w:color="auto" w:fill="auto"/>
            <w:vAlign w:val="center"/>
          </w:tcPr>
          <w:p w14:paraId="5014E632" w14:textId="04A6E07B" w:rsidR="00D11D01" w:rsidRPr="00A22159" w:rsidRDefault="000E4218" w:rsidP="00A57608">
            <w:pPr>
              <w:rPr>
                <w:b/>
                <w:bCs/>
                <w:szCs w:val="24"/>
                <w:lang w:val="tr-TR"/>
              </w:rPr>
            </w:pPr>
            <w:r w:rsidRPr="00A22159">
              <w:rPr>
                <w:b/>
                <w:bCs/>
                <w:szCs w:val="24"/>
                <w:lang w:val="tr-TR"/>
              </w:rPr>
              <w:t>20</w:t>
            </w:r>
          </w:p>
        </w:tc>
      </w:tr>
      <w:tr w:rsidR="00D11D01" w:rsidRPr="00A22159" w14:paraId="6DF1C26E"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EC30584" w14:textId="77777777" w:rsidR="00D11D01" w:rsidRPr="00A22159" w:rsidRDefault="00357CE9" w:rsidP="00A57608">
            <w:pPr>
              <w:rPr>
                <w:szCs w:val="24"/>
                <w:lang w:val="tr-TR"/>
              </w:rPr>
            </w:pPr>
            <w:proofErr w:type="gramStart"/>
            <w:r w:rsidRPr="00A22159">
              <w:rPr>
                <w:szCs w:val="24"/>
                <w:lang w:val="tr-TR"/>
              </w:rPr>
              <w:t>……</w:t>
            </w:r>
            <w:proofErr w:type="gramEnd"/>
          </w:p>
        </w:tc>
        <w:tc>
          <w:tcPr>
            <w:tcW w:w="879" w:type="pct"/>
            <w:tcBorders>
              <w:top w:val="single" w:sz="8" w:space="0" w:color="4F81BD"/>
              <w:bottom w:val="single" w:sz="8" w:space="0" w:color="4F81BD"/>
              <w:right w:val="single" w:sz="8" w:space="0" w:color="4F81BD"/>
            </w:tcBorders>
            <w:shd w:val="clear" w:color="auto" w:fill="auto"/>
            <w:vAlign w:val="center"/>
          </w:tcPr>
          <w:p w14:paraId="7AB78838" w14:textId="77777777" w:rsidR="00D11D01" w:rsidRPr="00A22159" w:rsidRDefault="00D11D01" w:rsidP="00A57608">
            <w:pPr>
              <w:rPr>
                <w:b/>
                <w:bCs/>
                <w:szCs w:val="24"/>
                <w:lang w:val="tr-TR"/>
              </w:rPr>
            </w:pPr>
          </w:p>
        </w:tc>
      </w:tr>
      <w:tr w:rsidR="001C09FE" w:rsidRPr="00A22159" w14:paraId="4DDC2EE8" w14:textId="77777777" w:rsidTr="000930A2">
        <w:tc>
          <w:tcPr>
            <w:tcW w:w="4121" w:type="pct"/>
            <w:tcBorders>
              <w:left w:val="single" w:sz="8" w:space="0" w:color="4F81BD"/>
              <w:right w:val="single" w:sz="8" w:space="0" w:color="4F81BD"/>
            </w:tcBorders>
            <w:shd w:val="clear" w:color="auto" w:fill="auto"/>
            <w:vAlign w:val="center"/>
          </w:tcPr>
          <w:p w14:paraId="6EBCD9FD" w14:textId="77777777" w:rsidR="001C09FE" w:rsidRPr="00A22159" w:rsidRDefault="00357CE9" w:rsidP="00A57608">
            <w:pPr>
              <w:rPr>
                <w:szCs w:val="24"/>
                <w:lang w:val="tr-TR"/>
              </w:rPr>
            </w:pPr>
            <w:proofErr w:type="gramStart"/>
            <w:r w:rsidRPr="00A22159">
              <w:rPr>
                <w:szCs w:val="24"/>
                <w:lang w:val="tr-TR"/>
              </w:rPr>
              <w:t>…….</w:t>
            </w:r>
            <w:proofErr w:type="gramEnd"/>
          </w:p>
        </w:tc>
        <w:tc>
          <w:tcPr>
            <w:tcW w:w="879" w:type="pct"/>
            <w:shd w:val="clear" w:color="auto" w:fill="auto"/>
            <w:vAlign w:val="center"/>
          </w:tcPr>
          <w:p w14:paraId="5E03ABA1" w14:textId="77777777" w:rsidR="001C09FE" w:rsidRPr="00A22159" w:rsidRDefault="001C09FE" w:rsidP="00A57608">
            <w:pPr>
              <w:rPr>
                <w:b/>
                <w:bCs/>
                <w:szCs w:val="24"/>
                <w:lang w:val="tr-TR"/>
              </w:rPr>
            </w:pPr>
          </w:p>
        </w:tc>
      </w:tr>
      <w:tr w:rsidR="000408D9" w:rsidRPr="00A22159" w14:paraId="555994A3" w14:textId="77777777" w:rsidTr="000930A2">
        <w:tc>
          <w:tcPr>
            <w:tcW w:w="4121" w:type="pct"/>
            <w:tcBorders>
              <w:top w:val="double" w:sz="6" w:space="0" w:color="4F81BD"/>
              <w:left w:val="single" w:sz="8" w:space="0" w:color="4F81BD"/>
              <w:bottom w:val="single" w:sz="8" w:space="0" w:color="4F81BD"/>
              <w:right w:val="single" w:sz="8" w:space="0" w:color="4F81BD"/>
            </w:tcBorders>
            <w:shd w:val="clear" w:color="auto" w:fill="auto"/>
            <w:vAlign w:val="center"/>
          </w:tcPr>
          <w:p w14:paraId="130057F2" w14:textId="200E26E8" w:rsidR="000408D9" w:rsidRPr="00A22159" w:rsidRDefault="00A22159" w:rsidP="00A57608">
            <w:pPr>
              <w:rPr>
                <w:b/>
                <w:bCs/>
                <w:szCs w:val="24"/>
                <w:lang w:val="tr-TR"/>
              </w:rPr>
            </w:pPr>
            <w:r w:rsidRPr="00A22159">
              <w:rPr>
                <w:b/>
                <w:bCs/>
                <w:szCs w:val="24"/>
                <w:lang w:val="tr-TR"/>
              </w:rPr>
              <w:t>Toplam</w:t>
            </w:r>
          </w:p>
        </w:tc>
        <w:tc>
          <w:tcPr>
            <w:tcW w:w="879" w:type="pct"/>
            <w:tcBorders>
              <w:top w:val="double" w:sz="6" w:space="0" w:color="4F81BD"/>
              <w:bottom w:val="single" w:sz="8" w:space="0" w:color="4F81BD"/>
              <w:right w:val="single" w:sz="8" w:space="0" w:color="4F81BD"/>
            </w:tcBorders>
            <w:shd w:val="clear" w:color="auto" w:fill="auto"/>
            <w:vAlign w:val="center"/>
          </w:tcPr>
          <w:p w14:paraId="0F3A9457" w14:textId="4EC8CD68" w:rsidR="000408D9" w:rsidRPr="00A22159" w:rsidRDefault="00A22159" w:rsidP="00A57608">
            <w:pPr>
              <w:rPr>
                <w:b/>
                <w:bCs/>
                <w:szCs w:val="24"/>
                <w:lang w:val="tr-TR"/>
              </w:rPr>
            </w:pPr>
            <w:r w:rsidRPr="00A22159">
              <w:rPr>
                <w:b/>
                <w:bCs/>
                <w:szCs w:val="24"/>
                <w:lang w:val="tr-TR"/>
              </w:rPr>
              <w:t>43</w:t>
            </w:r>
          </w:p>
        </w:tc>
      </w:tr>
    </w:tbl>
    <w:p w14:paraId="12DC5CD4" w14:textId="6D54F244" w:rsidR="00357CE9" w:rsidRPr="00E64DD4" w:rsidRDefault="00936E04" w:rsidP="004768E1">
      <w:pPr>
        <w:jc w:val="both"/>
        <w:rPr>
          <w:b/>
          <w:szCs w:val="24"/>
          <w:lang w:val="tr-TR"/>
        </w:rPr>
      </w:pPr>
      <w:r w:rsidRPr="00E64DD4">
        <w:rPr>
          <w:i/>
          <w:sz w:val="20"/>
          <w:lang w:val="tr-TR"/>
        </w:rPr>
        <w:t>31.12.</w:t>
      </w:r>
      <w:r w:rsidR="005B31DA" w:rsidRPr="00E64DD4">
        <w:rPr>
          <w:i/>
          <w:sz w:val="20"/>
          <w:lang w:val="tr-TR"/>
        </w:rPr>
        <w:t>202</w:t>
      </w:r>
      <w:r w:rsidR="004768E1">
        <w:rPr>
          <w:i/>
          <w:sz w:val="20"/>
          <w:lang w:val="tr-TR"/>
        </w:rPr>
        <w:t>5</w:t>
      </w:r>
      <w:r w:rsidRPr="00E64DD4">
        <w:rPr>
          <w:i/>
          <w:sz w:val="20"/>
          <w:lang w:val="tr-TR"/>
        </w:rPr>
        <w:t xml:space="preserve"> itibarı ile</w:t>
      </w:r>
    </w:p>
    <w:p w14:paraId="3871B727" w14:textId="77777777" w:rsidR="00D11D01" w:rsidRPr="00E64DD4" w:rsidRDefault="0077528A" w:rsidP="000A00BC">
      <w:pPr>
        <w:numPr>
          <w:ilvl w:val="1"/>
          <w:numId w:val="27"/>
        </w:numPr>
        <w:spacing w:before="100" w:beforeAutospacing="1" w:after="100" w:afterAutospacing="1"/>
        <w:jc w:val="both"/>
        <w:rPr>
          <w:b/>
          <w:szCs w:val="24"/>
          <w:lang w:val="tr-TR"/>
        </w:rPr>
      </w:pPr>
      <w:r w:rsidRPr="00E64DD4">
        <w:rPr>
          <w:b/>
          <w:szCs w:val="24"/>
          <w:lang w:val="tr-TR"/>
        </w:rPr>
        <w:t xml:space="preserve">Yayınlarla İlgili </w:t>
      </w:r>
      <w:r w:rsidR="00D11D01" w:rsidRPr="00E64DD4">
        <w:rPr>
          <w:b/>
          <w:szCs w:val="24"/>
          <w:lang w:val="tr-TR"/>
        </w:rPr>
        <w:t>Faaliyet Bilgileri</w:t>
      </w:r>
    </w:p>
    <w:p w14:paraId="7D8C1806" w14:textId="71E35ADB" w:rsidR="000A00BC" w:rsidRPr="00E64DD4" w:rsidRDefault="000A00BC" w:rsidP="000A00BC">
      <w:pPr>
        <w:pStyle w:val="ResimYazs"/>
        <w:rPr>
          <w:b w:val="0"/>
          <w:szCs w:val="24"/>
        </w:rPr>
      </w:pPr>
      <w:bookmarkStart w:id="125" w:name="_Toc189219357"/>
      <w:r w:rsidRPr="00E64DD4">
        <w:t xml:space="preserve">Tablo </w:t>
      </w:r>
      <w:fldSimple w:instr=" SEQ Tablo \* ARABIC ">
        <w:r w:rsidR="000E4218" w:rsidRPr="00E64DD4">
          <w:rPr>
            <w:noProof/>
          </w:rPr>
          <w:t>48</w:t>
        </w:r>
      </w:fldSimple>
      <w:r w:rsidRPr="00E64DD4">
        <w:t>: İndekslere Giren Hakemli Dergilerde Yapılan Yayınlar</w:t>
      </w:r>
      <w:bookmarkEnd w:id="125"/>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7459"/>
        <w:gridCol w:w="1591"/>
      </w:tblGrid>
      <w:tr w:rsidR="00D11D01" w:rsidRPr="00E64DD4" w14:paraId="6247B39B" w14:textId="77777777" w:rsidTr="000930A2">
        <w:tc>
          <w:tcPr>
            <w:tcW w:w="4121" w:type="pct"/>
            <w:tcBorders>
              <w:left w:val="single" w:sz="8" w:space="0" w:color="4F81BD"/>
              <w:right w:val="single" w:sz="8" w:space="0" w:color="4F81BD"/>
            </w:tcBorders>
            <w:shd w:val="clear" w:color="auto" w:fill="4F81BD"/>
          </w:tcPr>
          <w:p w14:paraId="02829B9D" w14:textId="77777777" w:rsidR="00D11D01" w:rsidRPr="00E64DD4" w:rsidRDefault="0077528A" w:rsidP="000930A2">
            <w:pPr>
              <w:jc w:val="center"/>
              <w:rPr>
                <w:b/>
                <w:bCs/>
                <w:szCs w:val="24"/>
                <w:lang w:val="tr-TR"/>
              </w:rPr>
            </w:pPr>
            <w:r w:rsidRPr="00E64DD4">
              <w:rPr>
                <w:b/>
                <w:bCs/>
                <w:szCs w:val="24"/>
                <w:lang w:val="tr-TR"/>
              </w:rPr>
              <w:t xml:space="preserve">İndekslere Giren Hakemli Dergilerde Yapılan Yayınlar </w:t>
            </w:r>
          </w:p>
        </w:tc>
        <w:tc>
          <w:tcPr>
            <w:tcW w:w="879" w:type="pct"/>
            <w:shd w:val="clear" w:color="auto" w:fill="4F81BD"/>
          </w:tcPr>
          <w:p w14:paraId="67988C35" w14:textId="77777777" w:rsidR="00D11D01" w:rsidRPr="00E64DD4" w:rsidRDefault="00D11D01" w:rsidP="000930A2">
            <w:pPr>
              <w:jc w:val="center"/>
              <w:rPr>
                <w:b/>
                <w:bCs/>
                <w:szCs w:val="24"/>
                <w:lang w:val="tr-TR"/>
              </w:rPr>
            </w:pPr>
            <w:r w:rsidRPr="00E64DD4">
              <w:rPr>
                <w:b/>
                <w:bCs/>
                <w:szCs w:val="24"/>
                <w:lang w:val="tr-TR"/>
              </w:rPr>
              <w:t>SAYISI</w:t>
            </w:r>
          </w:p>
        </w:tc>
      </w:tr>
      <w:tr w:rsidR="00D11D01" w:rsidRPr="00E64DD4" w14:paraId="7A1F8D70"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tcPr>
          <w:p w14:paraId="73C236CB" w14:textId="77777777" w:rsidR="00D11D01" w:rsidRPr="00E64DD4" w:rsidRDefault="000A00BC" w:rsidP="005C39AE">
            <w:pPr>
              <w:rPr>
                <w:szCs w:val="24"/>
                <w:lang w:val="tr-TR"/>
              </w:rPr>
            </w:pPr>
            <w:r w:rsidRPr="00E64DD4">
              <w:rPr>
                <w:szCs w:val="24"/>
                <w:lang w:val="tr-TR"/>
              </w:rPr>
              <w:t>Uluslar</w:t>
            </w:r>
            <w:r w:rsidR="0077528A" w:rsidRPr="00E64DD4">
              <w:rPr>
                <w:szCs w:val="24"/>
                <w:lang w:val="tr-TR"/>
              </w:rPr>
              <w:t>arası Makale</w:t>
            </w:r>
          </w:p>
        </w:tc>
        <w:tc>
          <w:tcPr>
            <w:tcW w:w="879" w:type="pct"/>
            <w:tcBorders>
              <w:top w:val="single" w:sz="8" w:space="0" w:color="4F81BD"/>
              <w:bottom w:val="single" w:sz="8" w:space="0" w:color="4F81BD"/>
              <w:right w:val="single" w:sz="8" w:space="0" w:color="4F81BD"/>
            </w:tcBorders>
            <w:shd w:val="clear" w:color="auto" w:fill="auto"/>
          </w:tcPr>
          <w:p w14:paraId="7CBD02C0" w14:textId="1BD0B9BC" w:rsidR="00D11D01" w:rsidRPr="00E64DD4" w:rsidRDefault="004768E1" w:rsidP="00A64C08">
            <w:pPr>
              <w:jc w:val="center"/>
              <w:rPr>
                <w:b/>
                <w:bCs/>
                <w:szCs w:val="24"/>
                <w:lang w:val="tr-TR"/>
              </w:rPr>
            </w:pPr>
            <w:r>
              <w:rPr>
                <w:b/>
                <w:bCs/>
                <w:szCs w:val="24"/>
                <w:lang w:val="tr-TR"/>
              </w:rPr>
              <w:t>23</w:t>
            </w:r>
          </w:p>
        </w:tc>
      </w:tr>
      <w:tr w:rsidR="00D11D01" w:rsidRPr="00E64DD4" w14:paraId="7ACF099F" w14:textId="77777777" w:rsidTr="000930A2">
        <w:tc>
          <w:tcPr>
            <w:tcW w:w="4121" w:type="pct"/>
            <w:tcBorders>
              <w:left w:val="single" w:sz="8" w:space="0" w:color="4F81BD"/>
              <w:right w:val="single" w:sz="8" w:space="0" w:color="4F81BD"/>
            </w:tcBorders>
            <w:shd w:val="clear" w:color="auto" w:fill="auto"/>
          </w:tcPr>
          <w:p w14:paraId="2781EE1C" w14:textId="77777777" w:rsidR="00D11D01" w:rsidRPr="00E64DD4" w:rsidRDefault="0077528A" w:rsidP="005C39AE">
            <w:pPr>
              <w:rPr>
                <w:szCs w:val="24"/>
                <w:lang w:val="tr-TR"/>
              </w:rPr>
            </w:pPr>
            <w:r w:rsidRPr="00E64DD4">
              <w:rPr>
                <w:szCs w:val="24"/>
                <w:lang w:val="tr-TR"/>
              </w:rPr>
              <w:t>Ulusal Makale</w:t>
            </w:r>
          </w:p>
        </w:tc>
        <w:tc>
          <w:tcPr>
            <w:tcW w:w="879" w:type="pct"/>
            <w:shd w:val="clear" w:color="auto" w:fill="auto"/>
          </w:tcPr>
          <w:p w14:paraId="3E987BB8" w14:textId="01DDBEB0" w:rsidR="00D11D01" w:rsidRPr="00E64DD4" w:rsidRDefault="000C750C" w:rsidP="00A64C08">
            <w:pPr>
              <w:jc w:val="center"/>
              <w:rPr>
                <w:b/>
                <w:bCs/>
                <w:szCs w:val="24"/>
                <w:lang w:val="tr-TR"/>
              </w:rPr>
            </w:pPr>
            <w:r w:rsidRPr="00E64DD4">
              <w:rPr>
                <w:b/>
                <w:bCs/>
                <w:szCs w:val="24"/>
                <w:lang w:val="tr-TR"/>
              </w:rPr>
              <w:t>3</w:t>
            </w:r>
            <w:r w:rsidR="004768E1">
              <w:rPr>
                <w:b/>
                <w:bCs/>
                <w:szCs w:val="24"/>
                <w:lang w:val="tr-TR"/>
              </w:rPr>
              <w:t>1</w:t>
            </w:r>
          </w:p>
        </w:tc>
      </w:tr>
      <w:tr w:rsidR="00D11D01" w:rsidRPr="00E64DD4" w14:paraId="7441DD18"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tcPr>
          <w:p w14:paraId="73B11969" w14:textId="77777777" w:rsidR="00D11D01" w:rsidRPr="00E64DD4" w:rsidRDefault="000A00BC" w:rsidP="005C39AE">
            <w:pPr>
              <w:rPr>
                <w:szCs w:val="24"/>
                <w:lang w:val="tr-TR"/>
              </w:rPr>
            </w:pPr>
            <w:r w:rsidRPr="00E64DD4">
              <w:rPr>
                <w:szCs w:val="24"/>
                <w:lang w:val="tr-TR"/>
              </w:rPr>
              <w:t>Uluslar</w:t>
            </w:r>
            <w:r w:rsidR="0077528A" w:rsidRPr="00E64DD4">
              <w:rPr>
                <w:szCs w:val="24"/>
                <w:lang w:val="tr-TR"/>
              </w:rPr>
              <w:t>arası Bildiri</w:t>
            </w:r>
          </w:p>
        </w:tc>
        <w:tc>
          <w:tcPr>
            <w:tcW w:w="879" w:type="pct"/>
            <w:tcBorders>
              <w:top w:val="single" w:sz="8" w:space="0" w:color="4F81BD"/>
              <w:bottom w:val="single" w:sz="8" w:space="0" w:color="4F81BD"/>
              <w:right w:val="single" w:sz="8" w:space="0" w:color="4F81BD"/>
            </w:tcBorders>
            <w:shd w:val="clear" w:color="auto" w:fill="auto"/>
          </w:tcPr>
          <w:p w14:paraId="6C28CCB3" w14:textId="06D823F2" w:rsidR="00D11D01" w:rsidRPr="00E64DD4" w:rsidRDefault="004768E1" w:rsidP="00A64C08">
            <w:pPr>
              <w:jc w:val="center"/>
              <w:rPr>
                <w:b/>
                <w:bCs/>
                <w:szCs w:val="24"/>
                <w:lang w:val="tr-TR"/>
              </w:rPr>
            </w:pPr>
            <w:r>
              <w:rPr>
                <w:b/>
                <w:bCs/>
                <w:szCs w:val="24"/>
                <w:lang w:val="tr-TR"/>
              </w:rPr>
              <w:t>2</w:t>
            </w:r>
          </w:p>
        </w:tc>
      </w:tr>
      <w:tr w:rsidR="00D11D01" w:rsidRPr="00E64DD4" w14:paraId="60237871" w14:textId="77777777" w:rsidTr="000930A2">
        <w:tc>
          <w:tcPr>
            <w:tcW w:w="4121" w:type="pct"/>
            <w:tcBorders>
              <w:left w:val="single" w:sz="8" w:space="0" w:color="4F81BD"/>
              <w:right w:val="single" w:sz="8" w:space="0" w:color="4F81BD"/>
            </w:tcBorders>
            <w:shd w:val="clear" w:color="auto" w:fill="auto"/>
          </w:tcPr>
          <w:p w14:paraId="1DCBDB7B" w14:textId="77777777" w:rsidR="00D11D01" w:rsidRPr="00E64DD4" w:rsidRDefault="0077528A" w:rsidP="005C39AE">
            <w:pPr>
              <w:rPr>
                <w:szCs w:val="24"/>
                <w:lang w:val="tr-TR"/>
              </w:rPr>
            </w:pPr>
            <w:r w:rsidRPr="00E64DD4">
              <w:rPr>
                <w:szCs w:val="24"/>
                <w:lang w:val="tr-TR"/>
              </w:rPr>
              <w:t>Ulusal Bildiri</w:t>
            </w:r>
          </w:p>
        </w:tc>
        <w:tc>
          <w:tcPr>
            <w:tcW w:w="879" w:type="pct"/>
            <w:shd w:val="clear" w:color="auto" w:fill="auto"/>
          </w:tcPr>
          <w:p w14:paraId="30AFB79B" w14:textId="28C0437A" w:rsidR="00D11D01" w:rsidRPr="00E64DD4" w:rsidRDefault="004768E1" w:rsidP="00A64C08">
            <w:pPr>
              <w:jc w:val="center"/>
              <w:rPr>
                <w:b/>
                <w:bCs/>
                <w:szCs w:val="24"/>
                <w:lang w:val="tr-TR"/>
              </w:rPr>
            </w:pPr>
            <w:r>
              <w:rPr>
                <w:b/>
                <w:bCs/>
                <w:szCs w:val="24"/>
                <w:lang w:val="tr-TR"/>
              </w:rPr>
              <w:t>4</w:t>
            </w:r>
          </w:p>
        </w:tc>
      </w:tr>
      <w:tr w:rsidR="00E64DD4" w:rsidRPr="00E64DD4" w14:paraId="5BB3C9E7" w14:textId="77777777" w:rsidTr="000930A2">
        <w:tc>
          <w:tcPr>
            <w:tcW w:w="4121" w:type="pct"/>
            <w:tcBorders>
              <w:top w:val="single" w:sz="8" w:space="0" w:color="4F81BD"/>
              <w:left w:val="single" w:sz="8" w:space="0" w:color="4F81BD"/>
              <w:bottom w:val="single" w:sz="8" w:space="0" w:color="4F81BD"/>
              <w:right w:val="single" w:sz="8" w:space="0" w:color="4F81BD"/>
            </w:tcBorders>
            <w:shd w:val="clear" w:color="auto" w:fill="auto"/>
          </w:tcPr>
          <w:p w14:paraId="4BD07DA9" w14:textId="01915704" w:rsidR="00D11D01" w:rsidRPr="00E64DD4" w:rsidRDefault="0077528A" w:rsidP="005C39AE">
            <w:pPr>
              <w:rPr>
                <w:szCs w:val="24"/>
                <w:lang w:val="tr-TR"/>
              </w:rPr>
            </w:pPr>
            <w:r w:rsidRPr="00E64DD4">
              <w:rPr>
                <w:szCs w:val="24"/>
                <w:lang w:val="tr-TR"/>
              </w:rPr>
              <w:t>Kitap</w:t>
            </w:r>
            <w:r w:rsidR="000C750C" w:rsidRPr="00E64DD4">
              <w:rPr>
                <w:szCs w:val="24"/>
                <w:lang w:val="tr-TR"/>
              </w:rPr>
              <w:t xml:space="preserve"> ve kitap bölümü</w:t>
            </w:r>
          </w:p>
        </w:tc>
        <w:tc>
          <w:tcPr>
            <w:tcW w:w="879" w:type="pct"/>
            <w:tcBorders>
              <w:top w:val="single" w:sz="8" w:space="0" w:color="4F81BD"/>
              <w:bottom w:val="single" w:sz="8" w:space="0" w:color="4F81BD"/>
              <w:right w:val="single" w:sz="8" w:space="0" w:color="4F81BD"/>
            </w:tcBorders>
            <w:shd w:val="clear" w:color="auto" w:fill="auto"/>
          </w:tcPr>
          <w:p w14:paraId="1871AAD7" w14:textId="77E41D56" w:rsidR="00D11D01" w:rsidRPr="00E64DD4" w:rsidRDefault="000C750C" w:rsidP="00A64C08">
            <w:pPr>
              <w:jc w:val="center"/>
              <w:rPr>
                <w:b/>
                <w:bCs/>
                <w:szCs w:val="24"/>
                <w:lang w:val="tr-TR"/>
              </w:rPr>
            </w:pPr>
            <w:r w:rsidRPr="00E64DD4">
              <w:rPr>
                <w:b/>
                <w:bCs/>
                <w:szCs w:val="24"/>
                <w:lang w:val="tr-TR"/>
              </w:rPr>
              <w:t>2</w:t>
            </w:r>
            <w:r w:rsidR="004768E1">
              <w:rPr>
                <w:b/>
                <w:bCs/>
                <w:szCs w:val="24"/>
                <w:lang w:val="tr-TR"/>
              </w:rPr>
              <w:t>5</w:t>
            </w:r>
          </w:p>
        </w:tc>
      </w:tr>
      <w:tr w:rsidR="00E64DD4" w:rsidRPr="00E64DD4" w14:paraId="6CC97427" w14:textId="77777777" w:rsidTr="000930A2">
        <w:tc>
          <w:tcPr>
            <w:tcW w:w="4121" w:type="pct"/>
            <w:tcBorders>
              <w:left w:val="single" w:sz="8" w:space="0" w:color="4F81BD"/>
              <w:right w:val="single" w:sz="8" w:space="0" w:color="4F81BD"/>
            </w:tcBorders>
            <w:shd w:val="clear" w:color="auto" w:fill="auto"/>
          </w:tcPr>
          <w:p w14:paraId="1B558DEB" w14:textId="77777777" w:rsidR="000A00BC" w:rsidRPr="00E64DD4" w:rsidRDefault="000A00BC" w:rsidP="005C39AE">
            <w:pPr>
              <w:rPr>
                <w:szCs w:val="24"/>
                <w:lang w:val="tr-TR"/>
              </w:rPr>
            </w:pPr>
            <w:proofErr w:type="gramStart"/>
            <w:r w:rsidRPr="00E64DD4">
              <w:rPr>
                <w:szCs w:val="24"/>
                <w:lang w:val="tr-TR"/>
              </w:rPr>
              <w:t>……</w:t>
            </w:r>
            <w:proofErr w:type="gramEnd"/>
          </w:p>
        </w:tc>
        <w:tc>
          <w:tcPr>
            <w:tcW w:w="879" w:type="pct"/>
            <w:shd w:val="clear" w:color="auto" w:fill="auto"/>
          </w:tcPr>
          <w:p w14:paraId="3C323289" w14:textId="77777777" w:rsidR="000A00BC" w:rsidRPr="00E64DD4" w:rsidRDefault="000A00BC" w:rsidP="00A64C08">
            <w:pPr>
              <w:jc w:val="center"/>
              <w:rPr>
                <w:b/>
                <w:bCs/>
                <w:szCs w:val="24"/>
                <w:lang w:val="tr-TR"/>
              </w:rPr>
            </w:pPr>
          </w:p>
        </w:tc>
      </w:tr>
      <w:tr w:rsidR="00C762AC" w:rsidRPr="00E64DD4" w14:paraId="4477A60D" w14:textId="77777777" w:rsidTr="000930A2">
        <w:tc>
          <w:tcPr>
            <w:tcW w:w="4121" w:type="pct"/>
            <w:tcBorders>
              <w:top w:val="double" w:sz="6" w:space="0" w:color="4F81BD"/>
              <w:left w:val="single" w:sz="8" w:space="0" w:color="4F81BD"/>
              <w:bottom w:val="single" w:sz="8" w:space="0" w:color="4F81BD"/>
              <w:right w:val="single" w:sz="8" w:space="0" w:color="4F81BD"/>
            </w:tcBorders>
            <w:shd w:val="clear" w:color="auto" w:fill="auto"/>
          </w:tcPr>
          <w:p w14:paraId="0779F9D4" w14:textId="2FEF52B7" w:rsidR="00C762AC" w:rsidRPr="00E64DD4" w:rsidRDefault="00A64C08" w:rsidP="005C39AE">
            <w:pPr>
              <w:rPr>
                <w:b/>
                <w:bCs/>
                <w:szCs w:val="24"/>
                <w:lang w:val="tr-TR"/>
              </w:rPr>
            </w:pPr>
            <w:r w:rsidRPr="00E64DD4">
              <w:rPr>
                <w:b/>
                <w:bCs/>
                <w:szCs w:val="24"/>
                <w:lang w:val="tr-TR"/>
              </w:rPr>
              <w:t>Toplam</w:t>
            </w:r>
          </w:p>
        </w:tc>
        <w:tc>
          <w:tcPr>
            <w:tcW w:w="879" w:type="pct"/>
            <w:tcBorders>
              <w:top w:val="double" w:sz="6" w:space="0" w:color="4F81BD"/>
              <w:bottom w:val="single" w:sz="8" w:space="0" w:color="4F81BD"/>
              <w:right w:val="single" w:sz="8" w:space="0" w:color="4F81BD"/>
            </w:tcBorders>
            <w:shd w:val="clear" w:color="auto" w:fill="auto"/>
          </w:tcPr>
          <w:p w14:paraId="6D71DEA7" w14:textId="55583984" w:rsidR="00C762AC" w:rsidRPr="00E64DD4" w:rsidRDefault="004768E1" w:rsidP="00A64C08">
            <w:pPr>
              <w:jc w:val="center"/>
              <w:rPr>
                <w:b/>
                <w:bCs/>
                <w:szCs w:val="24"/>
                <w:lang w:val="tr-TR"/>
              </w:rPr>
            </w:pPr>
            <w:r>
              <w:rPr>
                <w:b/>
                <w:bCs/>
                <w:szCs w:val="24"/>
                <w:lang w:val="tr-TR"/>
              </w:rPr>
              <w:t>85</w:t>
            </w:r>
          </w:p>
        </w:tc>
      </w:tr>
    </w:tbl>
    <w:p w14:paraId="3D2A2474" w14:textId="2921CAAE" w:rsidR="00936E04" w:rsidRPr="00E64DD4" w:rsidRDefault="00936E04" w:rsidP="004768E1">
      <w:pPr>
        <w:jc w:val="both"/>
        <w:rPr>
          <w:i/>
          <w:sz w:val="20"/>
          <w:lang w:val="tr-TR"/>
        </w:rPr>
      </w:pPr>
      <w:r w:rsidRPr="00E64DD4">
        <w:rPr>
          <w:i/>
          <w:sz w:val="20"/>
          <w:lang w:val="tr-TR"/>
        </w:rPr>
        <w:t>31.12.</w:t>
      </w:r>
      <w:r w:rsidR="005B31DA" w:rsidRPr="00E64DD4">
        <w:rPr>
          <w:i/>
          <w:sz w:val="20"/>
          <w:lang w:val="tr-TR"/>
        </w:rPr>
        <w:t>202</w:t>
      </w:r>
      <w:r w:rsidR="004768E1">
        <w:rPr>
          <w:i/>
          <w:sz w:val="20"/>
          <w:lang w:val="tr-TR"/>
        </w:rPr>
        <w:t>5</w:t>
      </w:r>
      <w:r w:rsidRPr="00E64DD4">
        <w:rPr>
          <w:i/>
          <w:sz w:val="20"/>
          <w:lang w:val="tr-TR"/>
        </w:rPr>
        <w:t xml:space="preserve"> itibarı ile</w:t>
      </w:r>
    </w:p>
    <w:p w14:paraId="44C99B2E" w14:textId="77777777" w:rsidR="0077528A" w:rsidRPr="00E64DD4" w:rsidRDefault="0077528A" w:rsidP="000A00BC">
      <w:pPr>
        <w:numPr>
          <w:ilvl w:val="1"/>
          <w:numId w:val="27"/>
        </w:numPr>
        <w:spacing w:before="100" w:beforeAutospacing="1" w:after="100" w:afterAutospacing="1"/>
        <w:jc w:val="both"/>
        <w:rPr>
          <w:b/>
          <w:szCs w:val="24"/>
          <w:lang w:val="tr-TR"/>
        </w:rPr>
      </w:pPr>
      <w:r w:rsidRPr="00E64DD4">
        <w:rPr>
          <w:b/>
          <w:szCs w:val="24"/>
          <w:lang w:val="tr-TR"/>
        </w:rPr>
        <w:t>Üniversiteler Arasında Yapılan İkili Anlaşmalar</w:t>
      </w:r>
    </w:p>
    <w:p w14:paraId="0552FAF9" w14:textId="43DB6222" w:rsidR="000A00BC" w:rsidRPr="00A22159" w:rsidRDefault="000A00BC" w:rsidP="000A00BC">
      <w:pPr>
        <w:pStyle w:val="ResimYazs"/>
        <w:rPr>
          <w:b w:val="0"/>
          <w:szCs w:val="24"/>
        </w:rPr>
      </w:pPr>
      <w:bookmarkStart w:id="126" w:name="_Toc189219358"/>
      <w:r w:rsidRPr="00E64DD4">
        <w:t xml:space="preserve">Tablo </w:t>
      </w:r>
      <w:fldSimple w:instr=" SEQ Tablo \* ARABIC ">
        <w:r w:rsidR="000E4218" w:rsidRPr="00E64DD4">
          <w:rPr>
            <w:noProof/>
          </w:rPr>
          <w:t>49</w:t>
        </w:r>
      </w:fldSimple>
      <w:r w:rsidRPr="00E64DD4">
        <w:t>: Üniversiteler</w:t>
      </w:r>
      <w:r w:rsidRPr="00A22159">
        <w:t xml:space="preserve"> Arasında Yapılan İkili Anlaşmalar</w:t>
      </w:r>
      <w:bookmarkEnd w:id="126"/>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651"/>
        <w:gridCol w:w="5399"/>
      </w:tblGrid>
      <w:tr w:rsidR="00A22159" w:rsidRPr="00A22159" w14:paraId="68ABF511" w14:textId="77777777" w:rsidTr="00A22159">
        <w:trPr>
          <w:trHeight w:val="421"/>
        </w:trPr>
        <w:tc>
          <w:tcPr>
            <w:tcW w:w="3651" w:type="dxa"/>
            <w:shd w:val="clear" w:color="auto" w:fill="4F81BD"/>
            <w:vAlign w:val="center"/>
          </w:tcPr>
          <w:p w14:paraId="5B72CBF7" w14:textId="77777777" w:rsidR="0077528A" w:rsidRPr="00A22159" w:rsidRDefault="0077528A" w:rsidP="000930A2">
            <w:pPr>
              <w:jc w:val="center"/>
              <w:rPr>
                <w:b/>
                <w:bCs/>
                <w:szCs w:val="24"/>
                <w:lang w:val="tr-TR"/>
              </w:rPr>
            </w:pPr>
            <w:r w:rsidRPr="00A22159">
              <w:rPr>
                <w:b/>
                <w:bCs/>
                <w:szCs w:val="24"/>
                <w:lang w:val="tr-TR"/>
              </w:rPr>
              <w:t>ÜNİVERSİTE ADI</w:t>
            </w:r>
          </w:p>
        </w:tc>
        <w:tc>
          <w:tcPr>
            <w:tcW w:w="5399" w:type="dxa"/>
            <w:shd w:val="clear" w:color="auto" w:fill="4F81BD"/>
            <w:vAlign w:val="center"/>
          </w:tcPr>
          <w:p w14:paraId="5E07B4B2" w14:textId="77777777" w:rsidR="0077528A" w:rsidRPr="00A22159" w:rsidRDefault="0077528A" w:rsidP="000930A2">
            <w:pPr>
              <w:jc w:val="center"/>
              <w:rPr>
                <w:b/>
                <w:bCs/>
                <w:szCs w:val="24"/>
                <w:lang w:val="tr-TR"/>
              </w:rPr>
            </w:pPr>
            <w:r w:rsidRPr="00A22159">
              <w:rPr>
                <w:b/>
                <w:bCs/>
                <w:szCs w:val="24"/>
                <w:lang w:val="tr-TR"/>
              </w:rPr>
              <w:t>ANLAŞMANIN İÇERİĞİ</w:t>
            </w:r>
          </w:p>
        </w:tc>
      </w:tr>
      <w:tr w:rsidR="00A22159" w:rsidRPr="00A22159" w14:paraId="5618C4B5" w14:textId="77777777" w:rsidTr="00A22159">
        <w:tc>
          <w:tcPr>
            <w:tcW w:w="3651" w:type="dxa"/>
            <w:tcBorders>
              <w:top w:val="single" w:sz="8" w:space="0" w:color="4F81BD"/>
              <w:left w:val="single" w:sz="8" w:space="0" w:color="4F81BD"/>
              <w:bottom w:val="single" w:sz="8" w:space="0" w:color="4F81BD"/>
            </w:tcBorders>
            <w:shd w:val="clear" w:color="auto" w:fill="auto"/>
            <w:vAlign w:val="center"/>
          </w:tcPr>
          <w:p w14:paraId="27E5764D" w14:textId="1386C986" w:rsidR="0077528A" w:rsidRPr="00A22159" w:rsidRDefault="00A22159" w:rsidP="00A57608">
            <w:pPr>
              <w:rPr>
                <w:b/>
                <w:bCs/>
                <w:szCs w:val="24"/>
                <w:lang w:val="tr-TR"/>
              </w:rPr>
            </w:pPr>
            <w:r w:rsidRPr="00A22159">
              <w:rPr>
                <w:b/>
                <w:bCs/>
                <w:szCs w:val="24"/>
                <w:lang w:val="tr-TR"/>
              </w:rPr>
              <w:t>Medeniyet</w:t>
            </w:r>
            <w:r w:rsidR="008E4A4D" w:rsidRPr="00A22159">
              <w:rPr>
                <w:b/>
                <w:bCs/>
                <w:szCs w:val="24"/>
                <w:lang w:val="tr-TR"/>
              </w:rPr>
              <w:t xml:space="preserve"> Üniversitesi </w:t>
            </w:r>
          </w:p>
        </w:tc>
        <w:tc>
          <w:tcPr>
            <w:tcW w:w="5399" w:type="dxa"/>
            <w:tcBorders>
              <w:top w:val="single" w:sz="8" w:space="0" w:color="4F81BD"/>
              <w:bottom w:val="single" w:sz="8" w:space="0" w:color="4F81BD"/>
              <w:right w:val="single" w:sz="8" w:space="0" w:color="4F81BD"/>
            </w:tcBorders>
            <w:shd w:val="clear" w:color="auto" w:fill="auto"/>
            <w:vAlign w:val="center"/>
          </w:tcPr>
          <w:p w14:paraId="28F83BBF" w14:textId="60F2A567" w:rsidR="0077528A" w:rsidRPr="00A22159" w:rsidRDefault="00A22159" w:rsidP="00A57608">
            <w:pPr>
              <w:rPr>
                <w:b/>
                <w:bCs/>
                <w:szCs w:val="24"/>
                <w:lang w:val="tr-TR"/>
              </w:rPr>
            </w:pPr>
            <w:r w:rsidRPr="00A22159">
              <w:rPr>
                <w:b/>
                <w:bCs/>
                <w:szCs w:val="24"/>
                <w:lang w:val="tr-TR"/>
              </w:rPr>
              <w:t>TÜBİTAK</w:t>
            </w:r>
          </w:p>
        </w:tc>
      </w:tr>
      <w:tr w:rsidR="00A22159" w:rsidRPr="00A22159" w14:paraId="7E98949E" w14:textId="77777777" w:rsidTr="00A22159">
        <w:tc>
          <w:tcPr>
            <w:tcW w:w="3651" w:type="dxa"/>
            <w:shd w:val="clear" w:color="auto" w:fill="auto"/>
            <w:vAlign w:val="center"/>
          </w:tcPr>
          <w:p w14:paraId="0F3F480C" w14:textId="61E944BD" w:rsidR="00A22159" w:rsidRPr="00A22159" w:rsidRDefault="00A22159" w:rsidP="00A22159">
            <w:pPr>
              <w:rPr>
                <w:b/>
                <w:bCs/>
                <w:szCs w:val="24"/>
                <w:lang w:val="tr-TR"/>
              </w:rPr>
            </w:pPr>
            <w:r w:rsidRPr="00A22159">
              <w:rPr>
                <w:b/>
                <w:bCs/>
                <w:szCs w:val="24"/>
                <w:lang w:val="tr-TR"/>
              </w:rPr>
              <w:t xml:space="preserve">Ordu Üniversitesi </w:t>
            </w:r>
          </w:p>
        </w:tc>
        <w:tc>
          <w:tcPr>
            <w:tcW w:w="5399" w:type="dxa"/>
            <w:shd w:val="clear" w:color="auto" w:fill="auto"/>
          </w:tcPr>
          <w:p w14:paraId="09BBA43E" w14:textId="62AC940C" w:rsidR="00A22159" w:rsidRPr="00A22159" w:rsidRDefault="00A22159" w:rsidP="00A22159">
            <w:pPr>
              <w:rPr>
                <w:b/>
                <w:bCs/>
                <w:szCs w:val="24"/>
                <w:lang w:val="tr-TR"/>
              </w:rPr>
            </w:pPr>
            <w:r w:rsidRPr="00A22159">
              <w:rPr>
                <w:b/>
                <w:bCs/>
                <w:szCs w:val="24"/>
                <w:lang w:val="tr-TR"/>
              </w:rPr>
              <w:t>TÜBİTAK</w:t>
            </w:r>
          </w:p>
        </w:tc>
      </w:tr>
      <w:tr w:rsidR="00A22159" w:rsidRPr="00A22159" w14:paraId="4AA9EC91" w14:textId="77777777" w:rsidTr="00A22159">
        <w:tc>
          <w:tcPr>
            <w:tcW w:w="3651" w:type="dxa"/>
            <w:tcBorders>
              <w:top w:val="single" w:sz="8" w:space="0" w:color="4F81BD"/>
              <w:left w:val="single" w:sz="8" w:space="0" w:color="4F81BD"/>
              <w:bottom w:val="single" w:sz="8" w:space="0" w:color="4F81BD"/>
            </w:tcBorders>
            <w:shd w:val="clear" w:color="auto" w:fill="auto"/>
            <w:vAlign w:val="center"/>
          </w:tcPr>
          <w:p w14:paraId="3E8A7725" w14:textId="416167E8" w:rsidR="00A22159" w:rsidRPr="00A22159" w:rsidRDefault="00A22159" w:rsidP="00A22159">
            <w:pPr>
              <w:rPr>
                <w:b/>
                <w:bCs/>
                <w:szCs w:val="24"/>
                <w:lang w:val="tr-TR"/>
              </w:rPr>
            </w:pPr>
            <w:r w:rsidRPr="00A22159">
              <w:rPr>
                <w:b/>
                <w:bCs/>
                <w:szCs w:val="24"/>
                <w:lang w:val="tr-TR"/>
              </w:rPr>
              <w:t>Muş Alparslan Üniversitesi</w:t>
            </w:r>
          </w:p>
        </w:tc>
        <w:tc>
          <w:tcPr>
            <w:tcW w:w="5399" w:type="dxa"/>
            <w:tcBorders>
              <w:top w:val="single" w:sz="8" w:space="0" w:color="4F81BD"/>
              <w:bottom w:val="single" w:sz="8" w:space="0" w:color="4F81BD"/>
              <w:right w:val="single" w:sz="8" w:space="0" w:color="4F81BD"/>
            </w:tcBorders>
            <w:shd w:val="clear" w:color="auto" w:fill="auto"/>
          </w:tcPr>
          <w:p w14:paraId="6109A91F" w14:textId="6C72A551" w:rsidR="00A22159" w:rsidRPr="00A22159" w:rsidRDefault="00A22159" w:rsidP="00A22159">
            <w:pPr>
              <w:rPr>
                <w:b/>
                <w:bCs/>
                <w:szCs w:val="24"/>
                <w:lang w:val="tr-TR"/>
              </w:rPr>
            </w:pPr>
            <w:r w:rsidRPr="00A22159">
              <w:rPr>
                <w:b/>
                <w:bCs/>
                <w:szCs w:val="24"/>
                <w:lang w:val="tr-TR"/>
              </w:rPr>
              <w:t>TÜBİTAK</w:t>
            </w:r>
          </w:p>
        </w:tc>
      </w:tr>
      <w:tr w:rsidR="00A22159" w:rsidRPr="00A22159" w14:paraId="33D0672C" w14:textId="77777777" w:rsidTr="00A22159">
        <w:tc>
          <w:tcPr>
            <w:tcW w:w="3651" w:type="dxa"/>
            <w:shd w:val="clear" w:color="auto" w:fill="auto"/>
            <w:vAlign w:val="center"/>
          </w:tcPr>
          <w:p w14:paraId="73E55C80" w14:textId="1E34546C" w:rsidR="00A22159" w:rsidRPr="00A22159" w:rsidRDefault="00A22159" w:rsidP="00A22159">
            <w:pPr>
              <w:rPr>
                <w:b/>
                <w:bCs/>
                <w:szCs w:val="24"/>
                <w:lang w:val="tr-TR"/>
              </w:rPr>
            </w:pPr>
            <w:r w:rsidRPr="00A22159">
              <w:rPr>
                <w:b/>
                <w:bCs/>
                <w:szCs w:val="24"/>
                <w:lang w:val="tr-TR"/>
              </w:rPr>
              <w:t>Zonguldak Karaelmas Üniversitesi</w:t>
            </w:r>
          </w:p>
        </w:tc>
        <w:tc>
          <w:tcPr>
            <w:tcW w:w="5399" w:type="dxa"/>
            <w:shd w:val="clear" w:color="auto" w:fill="auto"/>
          </w:tcPr>
          <w:p w14:paraId="411A94EF" w14:textId="0F4DE447" w:rsidR="00A22159" w:rsidRPr="00A22159" w:rsidRDefault="00A22159" w:rsidP="00A22159">
            <w:pPr>
              <w:rPr>
                <w:b/>
                <w:bCs/>
                <w:szCs w:val="24"/>
                <w:lang w:val="tr-TR"/>
              </w:rPr>
            </w:pPr>
            <w:r w:rsidRPr="00A22159">
              <w:rPr>
                <w:b/>
                <w:bCs/>
                <w:szCs w:val="24"/>
                <w:lang w:val="tr-TR"/>
              </w:rPr>
              <w:t>TÜBİTAK</w:t>
            </w:r>
          </w:p>
        </w:tc>
      </w:tr>
      <w:tr w:rsidR="00A22159" w:rsidRPr="00A22159" w14:paraId="673F423E" w14:textId="77777777" w:rsidTr="00A22159">
        <w:tc>
          <w:tcPr>
            <w:tcW w:w="3651" w:type="dxa"/>
            <w:tcBorders>
              <w:top w:val="double" w:sz="6" w:space="0" w:color="4F81BD"/>
              <w:left w:val="single" w:sz="8" w:space="0" w:color="4F81BD"/>
              <w:bottom w:val="single" w:sz="8" w:space="0" w:color="4F81BD"/>
            </w:tcBorders>
            <w:shd w:val="clear" w:color="auto" w:fill="auto"/>
            <w:vAlign w:val="center"/>
          </w:tcPr>
          <w:p w14:paraId="0B01CC55" w14:textId="61CED2A9" w:rsidR="00A22159" w:rsidRPr="00A22159" w:rsidRDefault="00A22159" w:rsidP="00A22159">
            <w:pPr>
              <w:rPr>
                <w:b/>
                <w:bCs/>
                <w:szCs w:val="24"/>
                <w:lang w:val="tr-TR"/>
              </w:rPr>
            </w:pPr>
            <w:r w:rsidRPr="00A22159">
              <w:rPr>
                <w:b/>
                <w:bCs/>
                <w:szCs w:val="24"/>
                <w:lang w:val="tr-TR"/>
              </w:rPr>
              <w:t>Marmara Üniversitesi</w:t>
            </w:r>
          </w:p>
        </w:tc>
        <w:tc>
          <w:tcPr>
            <w:tcW w:w="5399" w:type="dxa"/>
            <w:tcBorders>
              <w:top w:val="double" w:sz="6" w:space="0" w:color="4F81BD"/>
              <w:bottom w:val="single" w:sz="8" w:space="0" w:color="4F81BD"/>
              <w:right w:val="single" w:sz="8" w:space="0" w:color="4F81BD"/>
            </w:tcBorders>
            <w:shd w:val="clear" w:color="auto" w:fill="auto"/>
          </w:tcPr>
          <w:p w14:paraId="5F0894BF" w14:textId="0D564C74" w:rsidR="00A22159" w:rsidRPr="00A22159" w:rsidRDefault="00A22159" w:rsidP="00A22159">
            <w:pPr>
              <w:rPr>
                <w:b/>
                <w:bCs/>
                <w:szCs w:val="24"/>
                <w:lang w:val="tr-TR"/>
              </w:rPr>
            </w:pPr>
            <w:r w:rsidRPr="00A22159">
              <w:rPr>
                <w:b/>
                <w:bCs/>
                <w:szCs w:val="24"/>
                <w:lang w:val="tr-TR"/>
              </w:rPr>
              <w:t>TÜBİTAK</w:t>
            </w:r>
          </w:p>
        </w:tc>
      </w:tr>
      <w:tr w:rsidR="00A22159" w:rsidRPr="00A22159" w14:paraId="6B16019D" w14:textId="77777777" w:rsidTr="00A22159">
        <w:tc>
          <w:tcPr>
            <w:tcW w:w="3651" w:type="dxa"/>
            <w:tcBorders>
              <w:top w:val="double" w:sz="6" w:space="0" w:color="4F81BD"/>
              <w:left w:val="single" w:sz="8" w:space="0" w:color="4F81BD"/>
              <w:bottom w:val="single" w:sz="8" w:space="0" w:color="4F81BD"/>
            </w:tcBorders>
            <w:shd w:val="clear" w:color="auto" w:fill="auto"/>
            <w:vAlign w:val="center"/>
          </w:tcPr>
          <w:p w14:paraId="3E94CA97" w14:textId="0D90FF9E" w:rsidR="000E4218" w:rsidRPr="00A22159" w:rsidRDefault="00A22159" w:rsidP="00A57608">
            <w:pPr>
              <w:rPr>
                <w:b/>
                <w:bCs/>
                <w:szCs w:val="24"/>
                <w:lang w:val="tr-TR"/>
              </w:rPr>
            </w:pPr>
            <w:r>
              <w:rPr>
                <w:b/>
                <w:bCs/>
                <w:szCs w:val="24"/>
                <w:lang w:val="tr-TR"/>
              </w:rPr>
              <w:t>Trakya Üniversiteler Birliği</w:t>
            </w:r>
          </w:p>
        </w:tc>
        <w:tc>
          <w:tcPr>
            <w:tcW w:w="5399" w:type="dxa"/>
            <w:tcBorders>
              <w:top w:val="double" w:sz="6" w:space="0" w:color="4F81BD"/>
              <w:bottom w:val="single" w:sz="8" w:space="0" w:color="4F81BD"/>
              <w:right w:val="single" w:sz="8" w:space="0" w:color="4F81BD"/>
            </w:tcBorders>
            <w:shd w:val="clear" w:color="auto" w:fill="auto"/>
            <w:vAlign w:val="center"/>
          </w:tcPr>
          <w:p w14:paraId="6D2CCF34" w14:textId="37FFB504" w:rsidR="000E4218" w:rsidRPr="00A22159" w:rsidRDefault="00A22159" w:rsidP="00A57608">
            <w:pPr>
              <w:rPr>
                <w:b/>
                <w:bCs/>
                <w:szCs w:val="24"/>
                <w:lang w:val="tr-TR"/>
              </w:rPr>
            </w:pPr>
            <w:r>
              <w:rPr>
                <w:b/>
                <w:bCs/>
                <w:szCs w:val="24"/>
                <w:lang w:val="tr-TR"/>
              </w:rPr>
              <w:t>Trakya Kariyer Fuarı</w:t>
            </w:r>
          </w:p>
        </w:tc>
      </w:tr>
      <w:tr w:rsidR="00A22159" w:rsidRPr="00A22159" w14:paraId="1402E0A6" w14:textId="77777777" w:rsidTr="00A22159">
        <w:tc>
          <w:tcPr>
            <w:tcW w:w="3651" w:type="dxa"/>
            <w:tcBorders>
              <w:top w:val="double" w:sz="6" w:space="0" w:color="4F81BD"/>
              <w:left w:val="single" w:sz="8" w:space="0" w:color="4F81BD"/>
              <w:bottom w:val="double" w:sz="6" w:space="0" w:color="4F81BD"/>
            </w:tcBorders>
            <w:shd w:val="clear" w:color="auto" w:fill="auto"/>
            <w:vAlign w:val="center"/>
          </w:tcPr>
          <w:p w14:paraId="5D12CE5C" w14:textId="6C41C298" w:rsidR="0077528A" w:rsidRPr="00A22159" w:rsidRDefault="0077528A" w:rsidP="00A57608">
            <w:pPr>
              <w:rPr>
                <w:b/>
                <w:bCs/>
                <w:szCs w:val="24"/>
                <w:lang w:val="tr-TR"/>
              </w:rPr>
            </w:pPr>
          </w:p>
        </w:tc>
        <w:tc>
          <w:tcPr>
            <w:tcW w:w="5399" w:type="dxa"/>
            <w:tcBorders>
              <w:top w:val="double" w:sz="6" w:space="0" w:color="4F81BD"/>
              <w:bottom w:val="double" w:sz="6" w:space="0" w:color="4F81BD"/>
              <w:right w:val="single" w:sz="8" w:space="0" w:color="4F81BD"/>
            </w:tcBorders>
            <w:shd w:val="clear" w:color="auto" w:fill="auto"/>
            <w:vAlign w:val="center"/>
          </w:tcPr>
          <w:p w14:paraId="35839549" w14:textId="75201E92" w:rsidR="0077528A" w:rsidRPr="00A22159" w:rsidRDefault="0077528A" w:rsidP="00A57608">
            <w:pPr>
              <w:rPr>
                <w:b/>
                <w:bCs/>
                <w:szCs w:val="24"/>
                <w:lang w:val="tr-TR"/>
              </w:rPr>
            </w:pPr>
          </w:p>
        </w:tc>
      </w:tr>
    </w:tbl>
    <w:p w14:paraId="29102B0B" w14:textId="3122A64E" w:rsidR="00A5266C" w:rsidRPr="00A22159" w:rsidRDefault="00936E04" w:rsidP="00370407">
      <w:pPr>
        <w:jc w:val="both"/>
        <w:rPr>
          <w:szCs w:val="24"/>
          <w:lang w:val="tr-TR"/>
        </w:rPr>
      </w:pPr>
      <w:bookmarkStart w:id="127" w:name="_GoBack"/>
      <w:bookmarkEnd w:id="127"/>
      <w:r w:rsidRPr="00A22159">
        <w:rPr>
          <w:i/>
          <w:sz w:val="20"/>
          <w:lang w:val="tr-TR"/>
        </w:rPr>
        <w:t>31.12.</w:t>
      </w:r>
      <w:r w:rsidR="00370407" w:rsidRPr="00A22159">
        <w:rPr>
          <w:i/>
          <w:sz w:val="20"/>
          <w:lang w:val="tr-TR"/>
        </w:rPr>
        <w:t>2025</w:t>
      </w:r>
      <w:r w:rsidRPr="00A22159">
        <w:rPr>
          <w:i/>
          <w:sz w:val="20"/>
          <w:lang w:val="tr-TR"/>
        </w:rPr>
        <w:t xml:space="preserve"> itibarı ile</w:t>
      </w:r>
    </w:p>
    <w:p w14:paraId="6C5017F0" w14:textId="77777777" w:rsidR="0077528A" w:rsidRPr="0064148A" w:rsidRDefault="00827F3C" w:rsidP="000A00BC">
      <w:pPr>
        <w:numPr>
          <w:ilvl w:val="1"/>
          <w:numId w:val="27"/>
        </w:numPr>
        <w:spacing w:before="100" w:beforeAutospacing="1" w:after="100" w:afterAutospacing="1"/>
        <w:jc w:val="both"/>
        <w:rPr>
          <w:b/>
          <w:szCs w:val="24"/>
          <w:lang w:val="tr-TR"/>
        </w:rPr>
      </w:pPr>
      <w:r w:rsidRPr="0064148A">
        <w:rPr>
          <w:b/>
          <w:szCs w:val="24"/>
          <w:lang w:val="tr-TR"/>
        </w:rPr>
        <w:lastRenderedPageBreak/>
        <w:t>Proje</w:t>
      </w:r>
      <w:r w:rsidR="0077528A" w:rsidRPr="0064148A">
        <w:rPr>
          <w:b/>
          <w:szCs w:val="24"/>
          <w:lang w:val="tr-TR"/>
        </w:rPr>
        <w:t xml:space="preserve"> Bilgileri </w:t>
      </w:r>
    </w:p>
    <w:p w14:paraId="57B35550" w14:textId="5CDB6F59" w:rsidR="000A00BC" w:rsidRPr="0064148A" w:rsidRDefault="000A00BC" w:rsidP="000A00BC">
      <w:pPr>
        <w:pStyle w:val="ResimYazs"/>
        <w:rPr>
          <w:b w:val="0"/>
          <w:szCs w:val="24"/>
        </w:rPr>
      </w:pPr>
      <w:bookmarkStart w:id="128" w:name="_Toc189219359"/>
      <w:r w:rsidRPr="0064148A">
        <w:t xml:space="preserve">Tablo </w:t>
      </w:r>
      <w:fldSimple w:instr=" SEQ Tablo \* ARABIC ">
        <w:r w:rsidR="000E4218" w:rsidRPr="0064148A">
          <w:rPr>
            <w:noProof/>
          </w:rPr>
          <w:t>50</w:t>
        </w:r>
      </w:fldSimple>
      <w:r w:rsidRPr="0064148A">
        <w:t>: 1.1.</w:t>
      </w:r>
      <w:r w:rsidRPr="0064148A">
        <w:tab/>
        <w:t>Proje Bilgileri</w:t>
      </w:r>
      <w:bookmarkEnd w:id="128"/>
    </w:p>
    <w:tbl>
      <w:tblPr>
        <w:tblW w:w="9736" w:type="dxa"/>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131"/>
        <w:gridCol w:w="1326"/>
        <w:gridCol w:w="1532"/>
        <w:gridCol w:w="974"/>
        <w:gridCol w:w="1692"/>
        <w:gridCol w:w="2081"/>
      </w:tblGrid>
      <w:tr w:rsidR="0077528A" w:rsidRPr="0064148A" w14:paraId="4ECFF2DE" w14:textId="77777777" w:rsidTr="000930A2">
        <w:trPr>
          <w:trHeight w:val="624"/>
        </w:trPr>
        <w:tc>
          <w:tcPr>
            <w:tcW w:w="9736" w:type="dxa"/>
            <w:gridSpan w:val="6"/>
            <w:tcBorders>
              <w:left w:val="single" w:sz="8" w:space="0" w:color="4F81BD"/>
              <w:right w:val="single" w:sz="8" w:space="0" w:color="4F81BD"/>
            </w:tcBorders>
            <w:shd w:val="clear" w:color="auto" w:fill="4F81BD"/>
            <w:noWrap/>
            <w:vAlign w:val="center"/>
          </w:tcPr>
          <w:p w14:paraId="15DCB31C" w14:textId="77777777" w:rsidR="0077528A" w:rsidRPr="0064148A" w:rsidRDefault="0077528A" w:rsidP="000930A2">
            <w:pPr>
              <w:jc w:val="center"/>
              <w:rPr>
                <w:b/>
                <w:bCs/>
                <w:szCs w:val="24"/>
                <w:lang w:val="tr-TR" w:eastAsia="tr-TR"/>
              </w:rPr>
            </w:pPr>
            <w:r w:rsidRPr="0064148A">
              <w:rPr>
                <w:b/>
                <w:bCs/>
                <w:szCs w:val="24"/>
                <w:lang w:val="tr-TR" w:eastAsia="tr-TR"/>
              </w:rPr>
              <w:t>Bilimsel Araştırma Proje Sayısı</w:t>
            </w:r>
          </w:p>
        </w:tc>
      </w:tr>
      <w:tr w:rsidR="0077528A" w:rsidRPr="0064148A" w14:paraId="37AE8BAC" w14:textId="77777777" w:rsidTr="000930A2">
        <w:trPr>
          <w:trHeight w:val="287"/>
        </w:trPr>
        <w:tc>
          <w:tcPr>
            <w:tcW w:w="2131" w:type="dxa"/>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tcPr>
          <w:p w14:paraId="1AA5033F" w14:textId="77777777" w:rsidR="0077528A" w:rsidRPr="0064148A" w:rsidRDefault="0077528A" w:rsidP="005C39AE">
            <w:pPr>
              <w:rPr>
                <w:bCs/>
                <w:szCs w:val="24"/>
                <w:lang w:val="tr-TR" w:eastAsia="tr-TR"/>
              </w:rPr>
            </w:pPr>
            <w:r w:rsidRPr="0064148A">
              <w:rPr>
                <w:bCs/>
                <w:szCs w:val="24"/>
                <w:lang w:val="tr-TR" w:eastAsia="tr-TR"/>
              </w:rPr>
              <w:t>PROJELER</w:t>
            </w:r>
          </w:p>
        </w:tc>
        <w:tc>
          <w:tcPr>
            <w:tcW w:w="7605" w:type="dxa"/>
            <w:gridSpan w:val="5"/>
            <w:tcBorders>
              <w:top w:val="single" w:sz="8" w:space="0" w:color="4F81BD"/>
              <w:bottom w:val="single" w:sz="8" w:space="0" w:color="4F81BD"/>
              <w:right w:val="single" w:sz="8" w:space="0" w:color="4F81BD"/>
            </w:tcBorders>
            <w:shd w:val="clear" w:color="auto" w:fill="auto"/>
            <w:noWrap/>
            <w:vAlign w:val="center"/>
          </w:tcPr>
          <w:p w14:paraId="477A3E22" w14:textId="2D7D4853" w:rsidR="0077528A" w:rsidRPr="0064148A" w:rsidRDefault="00370407" w:rsidP="000930A2">
            <w:pPr>
              <w:jc w:val="center"/>
              <w:rPr>
                <w:bCs/>
                <w:szCs w:val="24"/>
                <w:lang w:val="tr-TR" w:eastAsia="tr-TR"/>
              </w:rPr>
            </w:pPr>
            <w:r w:rsidRPr="0064148A">
              <w:rPr>
                <w:bCs/>
                <w:szCs w:val="24"/>
                <w:lang w:val="tr-TR" w:eastAsia="tr-TR"/>
              </w:rPr>
              <w:t>2025</w:t>
            </w:r>
          </w:p>
        </w:tc>
      </w:tr>
      <w:tr w:rsidR="0077528A" w:rsidRPr="0064148A" w14:paraId="1F639F94" w14:textId="77777777" w:rsidTr="000930A2">
        <w:trPr>
          <w:trHeight w:val="979"/>
        </w:trPr>
        <w:tc>
          <w:tcPr>
            <w:tcW w:w="2131" w:type="dxa"/>
            <w:vMerge/>
            <w:tcBorders>
              <w:left w:val="single" w:sz="8" w:space="0" w:color="4F81BD"/>
              <w:right w:val="single" w:sz="8" w:space="0" w:color="4F81BD"/>
            </w:tcBorders>
            <w:shd w:val="clear" w:color="auto" w:fill="auto"/>
            <w:vAlign w:val="center"/>
          </w:tcPr>
          <w:p w14:paraId="3E311FD9" w14:textId="77777777" w:rsidR="0077528A" w:rsidRPr="0064148A" w:rsidRDefault="0077528A" w:rsidP="005C39AE">
            <w:pPr>
              <w:rPr>
                <w:bCs/>
                <w:szCs w:val="24"/>
                <w:lang w:val="tr-TR" w:eastAsia="tr-TR"/>
              </w:rPr>
            </w:pPr>
          </w:p>
        </w:tc>
        <w:tc>
          <w:tcPr>
            <w:tcW w:w="1326" w:type="dxa"/>
            <w:shd w:val="clear" w:color="auto" w:fill="auto"/>
            <w:vAlign w:val="center"/>
          </w:tcPr>
          <w:p w14:paraId="7D9FA3EA" w14:textId="77777777" w:rsidR="0077528A" w:rsidRPr="0064148A" w:rsidRDefault="0077528A" w:rsidP="000930A2">
            <w:pPr>
              <w:jc w:val="center"/>
              <w:rPr>
                <w:bCs/>
                <w:szCs w:val="24"/>
                <w:lang w:val="tr-TR" w:eastAsia="tr-TR"/>
              </w:rPr>
            </w:pPr>
            <w:r w:rsidRPr="0064148A">
              <w:rPr>
                <w:bCs/>
                <w:szCs w:val="24"/>
                <w:lang w:val="tr-TR" w:eastAsia="tr-TR"/>
              </w:rPr>
              <w:t>Önceki Yıldan</w:t>
            </w:r>
          </w:p>
          <w:p w14:paraId="70605146" w14:textId="77777777" w:rsidR="0077528A" w:rsidRPr="0064148A" w:rsidRDefault="0077528A" w:rsidP="000930A2">
            <w:pPr>
              <w:jc w:val="center"/>
              <w:rPr>
                <w:bCs/>
                <w:szCs w:val="24"/>
                <w:lang w:val="tr-TR" w:eastAsia="tr-TR"/>
              </w:rPr>
            </w:pPr>
            <w:r w:rsidRPr="0064148A">
              <w:rPr>
                <w:bCs/>
                <w:szCs w:val="24"/>
                <w:lang w:val="tr-TR" w:eastAsia="tr-TR"/>
              </w:rPr>
              <w:t>Devreden</w:t>
            </w:r>
            <w:r w:rsidRPr="0064148A">
              <w:rPr>
                <w:bCs/>
                <w:szCs w:val="24"/>
                <w:lang w:val="tr-TR" w:eastAsia="tr-TR"/>
              </w:rPr>
              <w:br/>
              <w:t>Proje</w:t>
            </w:r>
          </w:p>
        </w:tc>
        <w:tc>
          <w:tcPr>
            <w:tcW w:w="1532" w:type="dxa"/>
            <w:tcBorders>
              <w:left w:val="single" w:sz="8" w:space="0" w:color="4F81BD"/>
              <w:right w:val="single" w:sz="8" w:space="0" w:color="4F81BD"/>
            </w:tcBorders>
            <w:shd w:val="clear" w:color="auto" w:fill="auto"/>
            <w:vAlign w:val="center"/>
          </w:tcPr>
          <w:p w14:paraId="3A1AE1A4" w14:textId="77777777" w:rsidR="0077528A" w:rsidRPr="0064148A" w:rsidRDefault="0077528A" w:rsidP="000930A2">
            <w:pPr>
              <w:jc w:val="center"/>
              <w:rPr>
                <w:bCs/>
                <w:szCs w:val="24"/>
                <w:lang w:val="tr-TR" w:eastAsia="tr-TR"/>
              </w:rPr>
            </w:pPr>
            <w:r w:rsidRPr="0064148A">
              <w:rPr>
                <w:bCs/>
                <w:szCs w:val="24"/>
                <w:lang w:val="tr-TR" w:eastAsia="tr-TR"/>
              </w:rPr>
              <w:t>Yıl İçinde Eklenen Proje</w:t>
            </w:r>
          </w:p>
        </w:tc>
        <w:tc>
          <w:tcPr>
            <w:tcW w:w="974" w:type="dxa"/>
            <w:shd w:val="clear" w:color="auto" w:fill="auto"/>
            <w:noWrap/>
            <w:vAlign w:val="center"/>
          </w:tcPr>
          <w:p w14:paraId="344F2A1E" w14:textId="77777777" w:rsidR="0077528A" w:rsidRPr="0064148A" w:rsidRDefault="0077528A" w:rsidP="000930A2">
            <w:pPr>
              <w:jc w:val="center"/>
              <w:rPr>
                <w:bCs/>
                <w:szCs w:val="24"/>
                <w:lang w:val="tr-TR" w:eastAsia="tr-TR"/>
              </w:rPr>
            </w:pPr>
            <w:r w:rsidRPr="0064148A">
              <w:rPr>
                <w:bCs/>
                <w:szCs w:val="24"/>
                <w:lang w:val="tr-TR" w:eastAsia="tr-TR"/>
              </w:rPr>
              <w:t>Toplam</w:t>
            </w:r>
          </w:p>
        </w:tc>
        <w:tc>
          <w:tcPr>
            <w:tcW w:w="1692" w:type="dxa"/>
            <w:tcBorders>
              <w:left w:val="single" w:sz="8" w:space="0" w:color="4F81BD"/>
              <w:right w:val="single" w:sz="8" w:space="0" w:color="4F81BD"/>
            </w:tcBorders>
            <w:shd w:val="clear" w:color="auto" w:fill="auto"/>
            <w:vAlign w:val="center"/>
          </w:tcPr>
          <w:p w14:paraId="5C0F9D0F" w14:textId="77777777" w:rsidR="0077528A" w:rsidRPr="0064148A" w:rsidRDefault="0077528A" w:rsidP="000930A2">
            <w:pPr>
              <w:jc w:val="center"/>
              <w:rPr>
                <w:bCs/>
                <w:szCs w:val="24"/>
                <w:lang w:val="tr-TR" w:eastAsia="tr-TR"/>
              </w:rPr>
            </w:pPr>
            <w:r w:rsidRPr="0064148A">
              <w:rPr>
                <w:bCs/>
                <w:szCs w:val="24"/>
                <w:lang w:val="tr-TR" w:eastAsia="tr-TR"/>
              </w:rPr>
              <w:t>Yıl İçinde Tamamlanan Proje</w:t>
            </w:r>
          </w:p>
        </w:tc>
        <w:tc>
          <w:tcPr>
            <w:tcW w:w="2081" w:type="dxa"/>
            <w:shd w:val="clear" w:color="auto" w:fill="auto"/>
            <w:vAlign w:val="center"/>
          </w:tcPr>
          <w:p w14:paraId="5E093252" w14:textId="77777777" w:rsidR="0077528A" w:rsidRPr="0064148A" w:rsidRDefault="0077528A" w:rsidP="000930A2">
            <w:pPr>
              <w:jc w:val="center"/>
              <w:rPr>
                <w:bCs/>
                <w:szCs w:val="24"/>
                <w:lang w:val="tr-TR" w:eastAsia="tr-TR"/>
              </w:rPr>
            </w:pPr>
            <w:r w:rsidRPr="0064148A">
              <w:rPr>
                <w:bCs/>
                <w:szCs w:val="24"/>
                <w:lang w:val="tr-TR" w:eastAsia="tr-TR"/>
              </w:rPr>
              <w:t>Toplam Ödenek</w:t>
            </w:r>
          </w:p>
          <w:p w14:paraId="21DC66E2" w14:textId="77777777" w:rsidR="0077528A" w:rsidRPr="0064148A" w:rsidRDefault="0077528A" w:rsidP="000930A2">
            <w:pPr>
              <w:jc w:val="center"/>
              <w:rPr>
                <w:bCs/>
                <w:szCs w:val="24"/>
                <w:lang w:val="tr-TR" w:eastAsia="tr-TR"/>
              </w:rPr>
            </w:pPr>
            <w:r w:rsidRPr="0064148A">
              <w:rPr>
                <w:bCs/>
                <w:szCs w:val="24"/>
                <w:lang w:val="tr-TR" w:eastAsia="tr-TR"/>
              </w:rPr>
              <w:t>YTL</w:t>
            </w:r>
          </w:p>
        </w:tc>
      </w:tr>
      <w:tr w:rsidR="0064148A" w:rsidRPr="0064148A" w14:paraId="2960B04A" w14:textId="77777777" w:rsidTr="00991250">
        <w:trPr>
          <w:trHeight w:val="287"/>
        </w:trPr>
        <w:tc>
          <w:tcPr>
            <w:tcW w:w="2131"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4BEDC270" w14:textId="77777777" w:rsidR="0077528A" w:rsidRPr="0064148A" w:rsidRDefault="0077528A" w:rsidP="005C39AE">
            <w:pPr>
              <w:rPr>
                <w:bCs/>
                <w:szCs w:val="24"/>
                <w:lang w:val="tr-TR" w:eastAsia="tr-TR"/>
              </w:rPr>
            </w:pPr>
            <w:r w:rsidRPr="0064148A">
              <w:rPr>
                <w:bCs/>
                <w:szCs w:val="24"/>
                <w:lang w:val="tr-TR" w:eastAsia="tr-TR"/>
              </w:rPr>
              <w:t>TÜBİTAK</w:t>
            </w:r>
          </w:p>
        </w:tc>
        <w:tc>
          <w:tcPr>
            <w:tcW w:w="1326" w:type="dxa"/>
            <w:tcBorders>
              <w:top w:val="single" w:sz="8" w:space="0" w:color="4F81BD"/>
              <w:bottom w:val="single" w:sz="8" w:space="0" w:color="4F81BD"/>
            </w:tcBorders>
            <w:shd w:val="clear" w:color="auto" w:fill="auto"/>
            <w:noWrap/>
            <w:vAlign w:val="center"/>
          </w:tcPr>
          <w:p w14:paraId="7B491C13" w14:textId="047E427F" w:rsidR="0077528A" w:rsidRPr="0064148A" w:rsidRDefault="00F2583B" w:rsidP="00991250">
            <w:pPr>
              <w:jc w:val="center"/>
              <w:rPr>
                <w:szCs w:val="24"/>
                <w:lang w:val="tr-TR" w:eastAsia="tr-TR"/>
              </w:rPr>
            </w:pPr>
            <w:r>
              <w:rPr>
                <w:szCs w:val="24"/>
                <w:lang w:val="tr-TR" w:eastAsia="tr-TR"/>
              </w:rPr>
              <w:t>3</w:t>
            </w:r>
          </w:p>
        </w:tc>
        <w:tc>
          <w:tcPr>
            <w:tcW w:w="153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EC6F97E" w14:textId="407125F6" w:rsidR="0077528A" w:rsidRPr="0064148A" w:rsidRDefault="00991250" w:rsidP="00991250">
            <w:pPr>
              <w:jc w:val="center"/>
              <w:rPr>
                <w:szCs w:val="24"/>
                <w:lang w:val="tr-TR" w:eastAsia="tr-TR"/>
              </w:rPr>
            </w:pPr>
            <w:r w:rsidRPr="0064148A">
              <w:rPr>
                <w:szCs w:val="24"/>
                <w:lang w:val="tr-TR" w:eastAsia="tr-TR"/>
              </w:rPr>
              <w:t>2</w:t>
            </w:r>
          </w:p>
        </w:tc>
        <w:tc>
          <w:tcPr>
            <w:tcW w:w="974" w:type="dxa"/>
            <w:tcBorders>
              <w:top w:val="single" w:sz="8" w:space="0" w:color="4F81BD"/>
              <w:bottom w:val="single" w:sz="8" w:space="0" w:color="4F81BD"/>
            </w:tcBorders>
            <w:shd w:val="clear" w:color="auto" w:fill="auto"/>
            <w:noWrap/>
            <w:vAlign w:val="center"/>
          </w:tcPr>
          <w:p w14:paraId="725E2286" w14:textId="62AD94D3" w:rsidR="0077528A" w:rsidRPr="0064148A" w:rsidRDefault="00991250" w:rsidP="00991250">
            <w:pPr>
              <w:jc w:val="center"/>
              <w:rPr>
                <w:szCs w:val="24"/>
                <w:lang w:val="tr-TR" w:eastAsia="tr-TR"/>
              </w:rPr>
            </w:pPr>
            <w:r w:rsidRPr="0064148A">
              <w:rPr>
                <w:szCs w:val="24"/>
                <w:lang w:val="tr-TR" w:eastAsia="tr-TR"/>
              </w:rPr>
              <w:t>5</w:t>
            </w:r>
          </w:p>
        </w:tc>
        <w:tc>
          <w:tcPr>
            <w:tcW w:w="169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205F6106" w14:textId="0482F9F3" w:rsidR="0077528A" w:rsidRPr="0064148A" w:rsidRDefault="0077528A" w:rsidP="00991250">
            <w:pPr>
              <w:jc w:val="center"/>
              <w:rPr>
                <w:szCs w:val="24"/>
                <w:lang w:val="tr-TR" w:eastAsia="tr-TR"/>
              </w:rPr>
            </w:pPr>
          </w:p>
        </w:tc>
        <w:tc>
          <w:tcPr>
            <w:tcW w:w="2081" w:type="dxa"/>
            <w:tcBorders>
              <w:top w:val="single" w:sz="8" w:space="0" w:color="4F81BD"/>
              <w:bottom w:val="single" w:sz="8" w:space="0" w:color="4F81BD"/>
              <w:right w:val="single" w:sz="8" w:space="0" w:color="4F81BD"/>
            </w:tcBorders>
            <w:shd w:val="clear" w:color="auto" w:fill="auto"/>
            <w:noWrap/>
            <w:vAlign w:val="center"/>
          </w:tcPr>
          <w:p w14:paraId="0619DDDA" w14:textId="3A8C8861" w:rsidR="0077528A" w:rsidRPr="0064148A" w:rsidRDefault="00991250" w:rsidP="00991250">
            <w:pPr>
              <w:jc w:val="center"/>
              <w:rPr>
                <w:szCs w:val="24"/>
                <w:lang w:val="tr-TR" w:eastAsia="tr-TR"/>
              </w:rPr>
            </w:pPr>
            <w:r w:rsidRPr="0064148A">
              <w:rPr>
                <w:szCs w:val="24"/>
                <w:lang w:val="tr-TR" w:eastAsia="tr-TR"/>
              </w:rPr>
              <w:t>1.636</w:t>
            </w:r>
            <w:r w:rsidR="000850FF" w:rsidRPr="0064148A">
              <w:rPr>
                <w:szCs w:val="24"/>
                <w:lang w:val="tr-TR" w:eastAsia="tr-TR"/>
              </w:rPr>
              <w:t>.000</w:t>
            </w:r>
          </w:p>
        </w:tc>
      </w:tr>
      <w:tr w:rsidR="00991250" w:rsidRPr="00991250" w14:paraId="2CA6B0AC" w14:textId="77777777" w:rsidTr="00991250">
        <w:trPr>
          <w:trHeight w:val="287"/>
        </w:trPr>
        <w:tc>
          <w:tcPr>
            <w:tcW w:w="2131" w:type="dxa"/>
            <w:tcBorders>
              <w:left w:val="single" w:sz="8" w:space="0" w:color="4F81BD"/>
              <w:right w:val="single" w:sz="8" w:space="0" w:color="4F81BD"/>
            </w:tcBorders>
            <w:shd w:val="clear" w:color="auto" w:fill="auto"/>
            <w:noWrap/>
            <w:vAlign w:val="center"/>
          </w:tcPr>
          <w:p w14:paraId="7D57D448" w14:textId="77777777" w:rsidR="0077528A" w:rsidRPr="00991250" w:rsidRDefault="0077528A" w:rsidP="005C39AE">
            <w:pPr>
              <w:rPr>
                <w:bCs/>
                <w:szCs w:val="24"/>
                <w:lang w:val="tr-TR" w:eastAsia="tr-TR"/>
              </w:rPr>
            </w:pPr>
            <w:r w:rsidRPr="00991250">
              <w:rPr>
                <w:bCs/>
                <w:szCs w:val="24"/>
                <w:lang w:val="tr-TR" w:eastAsia="tr-TR"/>
              </w:rPr>
              <w:t>A.B.</w:t>
            </w:r>
          </w:p>
        </w:tc>
        <w:tc>
          <w:tcPr>
            <w:tcW w:w="1326" w:type="dxa"/>
            <w:shd w:val="clear" w:color="auto" w:fill="auto"/>
            <w:noWrap/>
            <w:vAlign w:val="center"/>
          </w:tcPr>
          <w:p w14:paraId="2D77C059" w14:textId="3A831D6D" w:rsidR="0077528A" w:rsidRPr="00991250" w:rsidRDefault="00CE60EE" w:rsidP="00991250">
            <w:pPr>
              <w:jc w:val="center"/>
              <w:rPr>
                <w:szCs w:val="24"/>
                <w:lang w:val="tr-TR" w:eastAsia="tr-TR"/>
              </w:rPr>
            </w:pPr>
            <w:r w:rsidRPr="00991250">
              <w:rPr>
                <w:szCs w:val="24"/>
                <w:lang w:val="tr-TR" w:eastAsia="tr-TR"/>
              </w:rPr>
              <w:t>-</w:t>
            </w:r>
          </w:p>
        </w:tc>
        <w:tc>
          <w:tcPr>
            <w:tcW w:w="1532" w:type="dxa"/>
            <w:tcBorders>
              <w:left w:val="single" w:sz="8" w:space="0" w:color="4F81BD"/>
              <w:right w:val="single" w:sz="8" w:space="0" w:color="4F81BD"/>
            </w:tcBorders>
            <w:shd w:val="clear" w:color="auto" w:fill="auto"/>
            <w:noWrap/>
            <w:vAlign w:val="center"/>
          </w:tcPr>
          <w:p w14:paraId="661AE947" w14:textId="14F5E35D" w:rsidR="0077528A" w:rsidRPr="00991250" w:rsidRDefault="00CE60EE" w:rsidP="00991250">
            <w:pPr>
              <w:jc w:val="center"/>
              <w:rPr>
                <w:szCs w:val="24"/>
                <w:lang w:val="tr-TR" w:eastAsia="tr-TR"/>
              </w:rPr>
            </w:pPr>
            <w:r w:rsidRPr="00991250">
              <w:rPr>
                <w:szCs w:val="24"/>
                <w:lang w:val="tr-TR" w:eastAsia="tr-TR"/>
              </w:rPr>
              <w:t>-</w:t>
            </w:r>
          </w:p>
        </w:tc>
        <w:tc>
          <w:tcPr>
            <w:tcW w:w="974" w:type="dxa"/>
            <w:shd w:val="clear" w:color="auto" w:fill="auto"/>
            <w:noWrap/>
            <w:vAlign w:val="center"/>
          </w:tcPr>
          <w:p w14:paraId="3174258E" w14:textId="5DD80181" w:rsidR="0077528A" w:rsidRPr="00991250" w:rsidRDefault="00CE60EE" w:rsidP="00991250">
            <w:pPr>
              <w:jc w:val="center"/>
              <w:rPr>
                <w:szCs w:val="24"/>
                <w:lang w:val="tr-TR" w:eastAsia="tr-TR"/>
              </w:rPr>
            </w:pPr>
            <w:r w:rsidRPr="00991250">
              <w:rPr>
                <w:szCs w:val="24"/>
                <w:lang w:val="tr-TR" w:eastAsia="tr-TR"/>
              </w:rPr>
              <w:t>-</w:t>
            </w:r>
          </w:p>
        </w:tc>
        <w:tc>
          <w:tcPr>
            <w:tcW w:w="1692" w:type="dxa"/>
            <w:tcBorders>
              <w:left w:val="single" w:sz="8" w:space="0" w:color="4F81BD"/>
              <w:right w:val="single" w:sz="8" w:space="0" w:color="4F81BD"/>
            </w:tcBorders>
            <w:shd w:val="clear" w:color="auto" w:fill="auto"/>
            <w:noWrap/>
            <w:vAlign w:val="center"/>
          </w:tcPr>
          <w:p w14:paraId="4FD18D7B" w14:textId="217DB087" w:rsidR="0077528A" w:rsidRPr="00991250" w:rsidRDefault="00CE60EE" w:rsidP="00991250">
            <w:pPr>
              <w:jc w:val="center"/>
              <w:rPr>
                <w:szCs w:val="24"/>
                <w:lang w:val="tr-TR" w:eastAsia="tr-TR"/>
              </w:rPr>
            </w:pPr>
            <w:r w:rsidRPr="00991250">
              <w:rPr>
                <w:szCs w:val="24"/>
                <w:lang w:val="tr-TR" w:eastAsia="tr-TR"/>
              </w:rPr>
              <w:t>-</w:t>
            </w:r>
          </w:p>
        </w:tc>
        <w:tc>
          <w:tcPr>
            <w:tcW w:w="2081" w:type="dxa"/>
            <w:shd w:val="clear" w:color="auto" w:fill="auto"/>
            <w:noWrap/>
            <w:vAlign w:val="center"/>
          </w:tcPr>
          <w:p w14:paraId="352D79CE" w14:textId="1A2080AA" w:rsidR="0077528A" w:rsidRPr="00991250" w:rsidRDefault="00CE60EE" w:rsidP="00991250">
            <w:pPr>
              <w:jc w:val="center"/>
              <w:rPr>
                <w:szCs w:val="24"/>
                <w:lang w:val="tr-TR" w:eastAsia="tr-TR"/>
              </w:rPr>
            </w:pPr>
            <w:r w:rsidRPr="00991250">
              <w:rPr>
                <w:szCs w:val="24"/>
                <w:lang w:val="tr-TR" w:eastAsia="tr-TR"/>
              </w:rPr>
              <w:t>-</w:t>
            </w:r>
          </w:p>
        </w:tc>
      </w:tr>
      <w:tr w:rsidR="00991250" w:rsidRPr="00991250" w14:paraId="50BF6D92" w14:textId="77777777" w:rsidTr="00991250">
        <w:trPr>
          <w:trHeight w:val="287"/>
        </w:trPr>
        <w:tc>
          <w:tcPr>
            <w:tcW w:w="2131"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11D49259" w14:textId="77777777" w:rsidR="00827F3C" w:rsidRPr="00991250" w:rsidRDefault="00827F3C" w:rsidP="005C39AE">
            <w:pPr>
              <w:rPr>
                <w:bCs/>
                <w:szCs w:val="24"/>
                <w:lang w:val="tr-TR" w:eastAsia="tr-TR"/>
              </w:rPr>
            </w:pPr>
          </w:p>
          <w:p w14:paraId="22FF2E56" w14:textId="77777777" w:rsidR="0077528A" w:rsidRPr="00991250" w:rsidRDefault="00827F3C" w:rsidP="005C39AE">
            <w:pPr>
              <w:rPr>
                <w:bCs/>
                <w:szCs w:val="24"/>
                <w:lang w:val="tr-TR" w:eastAsia="tr-TR"/>
              </w:rPr>
            </w:pPr>
            <w:r w:rsidRPr="00991250">
              <w:rPr>
                <w:bCs/>
                <w:szCs w:val="24"/>
                <w:lang w:val="tr-TR" w:eastAsia="tr-TR"/>
              </w:rPr>
              <w:t>BİLİMSEL ARAŞTIRMA PROJELERİ</w:t>
            </w:r>
          </w:p>
          <w:p w14:paraId="32A15017" w14:textId="77777777" w:rsidR="00827F3C" w:rsidRPr="00991250" w:rsidRDefault="00827F3C" w:rsidP="005C39AE">
            <w:pPr>
              <w:rPr>
                <w:bCs/>
                <w:szCs w:val="24"/>
                <w:lang w:val="tr-TR" w:eastAsia="tr-TR"/>
              </w:rPr>
            </w:pPr>
          </w:p>
        </w:tc>
        <w:tc>
          <w:tcPr>
            <w:tcW w:w="1326" w:type="dxa"/>
            <w:tcBorders>
              <w:top w:val="single" w:sz="8" w:space="0" w:color="4F81BD"/>
              <w:bottom w:val="single" w:sz="8" w:space="0" w:color="4F81BD"/>
            </w:tcBorders>
            <w:shd w:val="clear" w:color="auto" w:fill="auto"/>
            <w:noWrap/>
            <w:vAlign w:val="center"/>
          </w:tcPr>
          <w:p w14:paraId="255525DF" w14:textId="2CC1BA78" w:rsidR="0077528A" w:rsidRPr="00991250" w:rsidRDefault="00CE60EE" w:rsidP="00991250">
            <w:pPr>
              <w:jc w:val="center"/>
              <w:rPr>
                <w:szCs w:val="24"/>
                <w:lang w:val="tr-TR" w:eastAsia="tr-TR"/>
              </w:rPr>
            </w:pPr>
            <w:r w:rsidRPr="00991250">
              <w:rPr>
                <w:szCs w:val="24"/>
                <w:lang w:val="tr-TR" w:eastAsia="tr-TR"/>
              </w:rPr>
              <w:t>2</w:t>
            </w:r>
          </w:p>
          <w:p w14:paraId="718A5AB1" w14:textId="53455184" w:rsidR="000850FF" w:rsidRPr="00991250" w:rsidRDefault="000850FF" w:rsidP="00991250">
            <w:pPr>
              <w:jc w:val="center"/>
              <w:rPr>
                <w:szCs w:val="24"/>
                <w:lang w:val="tr-TR" w:eastAsia="tr-TR"/>
              </w:rPr>
            </w:pPr>
          </w:p>
        </w:tc>
        <w:tc>
          <w:tcPr>
            <w:tcW w:w="153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63C63E6C" w14:textId="215C9847" w:rsidR="0077528A" w:rsidRPr="00991250" w:rsidRDefault="00CE60EE" w:rsidP="00991250">
            <w:pPr>
              <w:jc w:val="center"/>
              <w:rPr>
                <w:szCs w:val="24"/>
                <w:lang w:val="tr-TR" w:eastAsia="tr-TR"/>
              </w:rPr>
            </w:pPr>
            <w:r w:rsidRPr="00991250">
              <w:rPr>
                <w:szCs w:val="24"/>
                <w:lang w:val="tr-TR" w:eastAsia="tr-TR"/>
              </w:rPr>
              <w:t>6</w:t>
            </w:r>
          </w:p>
        </w:tc>
        <w:tc>
          <w:tcPr>
            <w:tcW w:w="974" w:type="dxa"/>
            <w:tcBorders>
              <w:top w:val="single" w:sz="8" w:space="0" w:color="4F81BD"/>
              <w:bottom w:val="single" w:sz="8" w:space="0" w:color="4F81BD"/>
            </w:tcBorders>
            <w:shd w:val="clear" w:color="auto" w:fill="auto"/>
            <w:noWrap/>
            <w:vAlign w:val="center"/>
          </w:tcPr>
          <w:p w14:paraId="47559478" w14:textId="0E465365" w:rsidR="0077528A" w:rsidRPr="00991250" w:rsidRDefault="00CE60EE" w:rsidP="00991250">
            <w:pPr>
              <w:jc w:val="center"/>
              <w:rPr>
                <w:szCs w:val="24"/>
                <w:lang w:val="tr-TR" w:eastAsia="tr-TR"/>
              </w:rPr>
            </w:pPr>
            <w:r w:rsidRPr="00991250">
              <w:rPr>
                <w:szCs w:val="24"/>
                <w:lang w:val="tr-TR" w:eastAsia="tr-TR"/>
              </w:rPr>
              <w:t>8</w:t>
            </w:r>
          </w:p>
        </w:tc>
        <w:tc>
          <w:tcPr>
            <w:tcW w:w="169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92D9443" w14:textId="757529B0" w:rsidR="0077528A" w:rsidRPr="00991250" w:rsidRDefault="00CE60EE" w:rsidP="00991250">
            <w:pPr>
              <w:jc w:val="center"/>
              <w:rPr>
                <w:szCs w:val="24"/>
                <w:lang w:val="tr-TR" w:eastAsia="tr-TR"/>
              </w:rPr>
            </w:pPr>
            <w:r w:rsidRPr="00991250">
              <w:rPr>
                <w:szCs w:val="24"/>
                <w:lang w:val="tr-TR" w:eastAsia="tr-TR"/>
              </w:rPr>
              <w:t>-</w:t>
            </w:r>
          </w:p>
        </w:tc>
        <w:tc>
          <w:tcPr>
            <w:tcW w:w="2081" w:type="dxa"/>
            <w:tcBorders>
              <w:top w:val="single" w:sz="8" w:space="0" w:color="4F81BD"/>
              <w:bottom w:val="single" w:sz="8" w:space="0" w:color="4F81BD"/>
              <w:right w:val="single" w:sz="8" w:space="0" w:color="4F81BD"/>
            </w:tcBorders>
            <w:shd w:val="clear" w:color="auto" w:fill="auto"/>
            <w:noWrap/>
            <w:vAlign w:val="center"/>
          </w:tcPr>
          <w:p w14:paraId="249DB1EC" w14:textId="73C1DE78" w:rsidR="0077528A" w:rsidRPr="00991250" w:rsidRDefault="00CE60EE" w:rsidP="00991250">
            <w:pPr>
              <w:jc w:val="center"/>
              <w:rPr>
                <w:szCs w:val="24"/>
                <w:lang w:val="tr-TR" w:eastAsia="tr-TR"/>
              </w:rPr>
            </w:pPr>
            <w:r w:rsidRPr="00991250">
              <w:rPr>
                <w:szCs w:val="24"/>
                <w:lang w:val="tr-TR" w:eastAsia="tr-TR"/>
              </w:rPr>
              <w:t>12.000</w:t>
            </w:r>
          </w:p>
        </w:tc>
      </w:tr>
      <w:tr w:rsidR="00991250" w:rsidRPr="00991250" w14:paraId="64430B12" w14:textId="77777777" w:rsidTr="00991250">
        <w:trPr>
          <w:trHeight w:val="304"/>
        </w:trPr>
        <w:tc>
          <w:tcPr>
            <w:tcW w:w="2131" w:type="dxa"/>
            <w:tcBorders>
              <w:left w:val="single" w:sz="8" w:space="0" w:color="4F81BD"/>
              <w:right w:val="single" w:sz="8" w:space="0" w:color="4F81BD"/>
            </w:tcBorders>
            <w:shd w:val="clear" w:color="auto" w:fill="auto"/>
            <w:noWrap/>
            <w:vAlign w:val="center"/>
          </w:tcPr>
          <w:p w14:paraId="5ADB54C7" w14:textId="61AA2B31" w:rsidR="0077528A" w:rsidRPr="00991250" w:rsidRDefault="00827F3C" w:rsidP="005C39AE">
            <w:pPr>
              <w:rPr>
                <w:bCs/>
                <w:szCs w:val="24"/>
                <w:lang w:val="tr-TR" w:eastAsia="tr-TR"/>
              </w:rPr>
            </w:pPr>
            <w:r w:rsidRPr="00991250">
              <w:rPr>
                <w:bCs/>
                <w:szCs w:val="24"/>
                <w:lang w:val="tr-TR" w:eastAsia="tr-TR"/>
              </w:rPr>
              <w:t>DİĞER</w:t>
            </w:r>
            <w:r w:rsidR="00CE60EE" w:rsidRPr="00991250">
              <w:rPr>
                <w:bCs/>
                <w:szCs w:val="24"/>
                <w:lang w:val="tr-TR" w:eastAsia="tr-TR"/>
              </w:rPr>
              <w:t xml:space="preserve"> (DIŞ KAYNAKLI)</w:t>
            </w:r>
          </w:p>
        </w:tc>
        <w:tc>
          <w:tcPr>
            <w:tcW w:w="1326" w:type="dxa"/>
            <w:shd w:val="clear" w:color="auto" w:fill="auto"/>
            <w:noWrap/>
            <w:vAlign w:val="center"/>
          </w:tcPr>
          <w:p w14:paraId="2B502EDC" w14:textId="4FB90A54" w:rsidR="0077528A" w:rsidRPr="00991250" w:rsidRDefault="00CE60EE" w:rsidP="00991250">
            <w:pPr>
              <w:jc w:val="center"/>
              <w:rPr>
                <w:szCs w:val="24"/>
                <w:lang w:val="tr-TR" w:eastAsia="tr-TR"/>
              </w:rPr>
            </w:pPr>
            <w:r w:rsidRPr="00991250">
              <w:rPr>
                <w:szCs w:val="24"/>
                <w:lang w:val="tr-TR" w:eastAsia="tr-TR"/>
              </w:rPr>
              <w:t>1</w:t>
            </w:r>
          </w:p>
        </w:tc>
        <w:tc>
          <w:tcPr>
            <w:tcW w:w="1532" w:type="dxa"/>
            <w:tcBorders>
              <w:left w:val="single" w:sz="8" w:space="0" w:color="4F81BD"/>
              <w:right w:val="single" w:sz="8" w:space="0" w:color="4F81BD"/>
            </w:tcBorders>
            <w:shd w:val="clear" w:color="auto" w:fill="auto"/>
            <w:noWrap/>
            <w:vAlign w:val="center"/>
          </w:tcPr>
          <w:p w14:paraId="3E227C39" w14:textId="48C96113" w:rsidR="0077528A" w:rsidRPr="00991250" w:rsidRDefault="00991250" w:rsidP="00991250">
            <w:pPr>
              <w:jc w:val="center"/>
              <w:rPr>
                <w:szCs w:val="24"/>
                <w:lang w:val="tr-TR" w:eastAsia="tr-TR"/>
              </w:rPr>
            </w:pPr>
            <w:r w:rsidRPr="00991250">
              <w:rPr>
                <w:szCs w:val="24"/>
                <w:lang w:val="tr-TR" w:eastAsia="tr-TR"/>
              </w:rPr>
              <w:t>2</w:t>
            </w:r>
          </w:p>
        </w:tc>
        <w:tc>
          <w:tcPr>
            <w:tcW w:w="974" w:type="dxa"/>
            <w:shd w:val="clear" w:color="auto" w:fill="auto"/>
            <w:noWrap/>
            <w:vAlign w:val="center"/>
          </w:tcPr>
          <w:p w14:paraId="4C04696D" w14:textId="1B8AF8DE" w:rsidR="0077528A" w:rsidRPr="00991250" w:rsidRDefault="00991250" w:rsidP="00991250">
            <w:pPr>
              <w:jc w:val="center"/>
              <w:rPr>
                <w:szCs w:val="24"/>
                <w:lang w:val="tr-TR" w:eastAsia="tr-TR"/>
              </w:rPr>
            </w:pPr>
            <w:r w:rsidRPr="00991250">
              <w:rPr>
                <w:szCs w:val="24"/>
                <w:lang w:val="tr-TR" w:eastAsia="tr-TR"/>
              </w:rPr>
              <w:t>3</w:t>
            </w:r>
          </w:p>
        </w:tc>
        <w:tc>
          <w:tcPr>
            <w:tcW w:w="1692" w:type="dxa"/>
            <w:tcBorders>
              <w:left w:val="single" w:sz="8" w:space="0" w:color="4F81BD"/>
              <w:right w:val="single" w:sz="8" w:space="0" w:color="4F81BD"/>
            </w:tcBorders>
            <w:shd w:val="clear" w:color="auto" w:fill="auto"/>
            <w:noWrap/>
            <w:vAlign w:val="center"/>
          </w:tcPr>
          <w:p w14:paraId="604D68D1" w14:textId="25B1916A" w:rsidR="0077528A" w:rsidRPr="00991250" w:rsidRDefault="000850FF" w:rsidP="00991250">
            <w:pPr>
              <w:jc w:val="center"/>
              <w:rPr>
                <w:szCs w:val="24"/>
                <w:lang w:val="tr-TR" w:eastAsia="tr-TR"/>
              </w:rPr>
            </w:pPr>
            <w:r w:rsidRPr="00991250">
              <w:rPr>
                <w:szCs w:val="24"/>
                <w:lang w:val="tr-TR" w:eastAsia="tr-TR"/>
              </w:rPr>
              <w:t>1</w:t>
            </w:r>
          </w:p>
        </w:tc>
        <w:tc>
          <w:tcPr>
            <w:tcW w:w="2081" w:type="dxa"/>
            <w:shd w:val="clear" w:color="auto" w:fill="auto"/>
            <w:noWrap/>
            <w:vAlign w:val="center"/>
          </w:tcPr>
          <w:p w14:paraId="14BAFB30" w14:textId="36373E0F" w:rsidR="0077528A" w:rsidRPr="00991250" w:rsidRDefault="00F2583B" w:rsidP="00991250">
            <w:pPr>
              <w:jc w:val="center"/>
              <w:rPr>
                <w:szCs w:val="24"/>
                <w:lang w:val="tr-TR" w:eastAsia="tr-TR"/>
              </w:rPr>
            </w:pPr>
            <w:r>
              <w:rPr>
                <w:szCs w:val="24"/>
                <w:lang w:val="tr-TR" w:eastAsia="tr-TR"/>
              </w:rPr>
              <w:t>-</w:t>
            </w:r>
          </w:p>
        </w:tc>
      </w:tr>
      <w:tr w:rsidR="00991250" w:rsidRPr="00991250" w14:paraId="22FD280C" w14:textId="77777777" w:rsidTr="00991250">
        <w:trPr>
          <w:trHeight w:val="360"/>
        </w:trPr>
        <w:tc>
          <w:tcPr>
            <w:tcW w:w="2131"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7B0C98F0" w14:textId="77777777" w:rsidR="0077528A" w:rsidRPr="00991250" w:rsidRDefault="0077528A" w:rsidP="005C39AE">
            <w:pPr>
              <w:rPr>
                <w:bCs/>
                <w:szCs w:val="24"/>
                <w:lang w:val="tr-TR" w:eastAsia="tr-TR"/>
              </w:rPr>
            </w:pPr>
            <w:r w:rsidRPr="00991250">
              <w:rPr>
                <w:bCs/>
                <w:szCs w:val="24"/>
                <w:lang w:val="tr-TR" w:eastAsia="tr-TR"/>
              </w:rPr>
              <w:t>TOPLAM</w:t>
            </w:r>
          </w:p>
        </w:tc>
        <w:tc>
          <w:tcPr>
            <w:tcW w:w="1326" w:type="dxa"/>
            <w:tcBorders>
              <w:top w:val="single" w:sz="8" w:space="0" w:color="4F81BD"/>
              <w:bottom w:val="single" w:sz="8" w:space="0" w:color="4F81BD"/>
            </w:tcBorders>
            <w:shd w:val="clear" w:color="auto" w:fill="auto"/>
            <w:noWrap/>
            <w:vAlign w:val="center"/>
          </w:tcPr>
          <w:p w14:paraId="2D542281" w14:textId="19E6C186" w:rsidR="0077528A" w:rsidRPr="00991250" w:rsidRDefault="00CE60EE" w:rsidP="00991250">
            <w:pPr>
              <w:jc w:val="center"/>
              <w:rPr>
                <w:bCs/>
                <w:szCs w:val="24"/>
                <w:lang w:val="tr-TR" w:eastAsia="tr-TR"/>
              </w:rPr>
            </w:pPr>
            <w:r w:rsidRPr="00991250">
              <w:rPr>
                <w:bCs/>
                <w:szCs w:val="24"/>
                <w:lang w:val="tr-TR" w:eastAsia="tr-TR"/>
              </w:rPr>
              <w:t>6</w:t>
            </w:r>
          </w:p>
        </w:tc>
        <w:tc>
          <w:tcPr>
            <w:tcW w:w="153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0FBC7752" w14:textId="6ADE367A" w:rsidR="0077528A" w:rsidRPr="00991250" w:rsidRDefault="00991250" w:rsidP="00991250">
            <w:pPr>
              <w:jc w:val="center"/>
              <w:rPr>
                <w:bCs/>
                <w:szCs w:val="24"/>
                <w:lang w:val="tr-TR" w:eastAsia="tr-TR"/>
              </w:rPr>
            </w:pPr>
            <w:r w:rsidRPr="00991250">
              <w:rPr>
                <w:bCs/>
                <w:szCs w:val="24"/>
                <w:lang w:val="tr-TR" w:eastAsia="tr-TR"/>
              </w:rPr>
              <w:t>10</w:t>
            </w:r>
          </w:p>
        </w:tc>
        <w:tc>
          <w:tcPr>
            <w:tcW w:w="974" w:type="dxa"/>
            <w:tcBorders>
              <w:top w:val="single" w:sz="8" w:space="0" w:color="4F81BD"/>
              <w:bottom w:val="single" w:sz="8" w:space="0" w:color="4F81BD"/>
            </w:tcBorders>
            <w:shd w:val="clear" w:color="auto" w:fill="auto"/>
            <w:noWrap/>
            <w:vAlign w:val="center"/>
          </w:tcPr>
          <w:p w14:paraId="4C3A5111" w14:textId="28415187" w:rsidR="0077528A" w:rsidRPr="00991250" w:rsidRDefault="00CE60EE" w:rsidP="00991250">
            <w:pPr>
              <w:jc w:val="center"/>
              <w:rPr>
                <w:bCs/>
                <w:szCs w:val="24"/>
                <w:lang w:val="tr-TR" w:eastAsia="tr-TR"/>
              </w:rPr>
            </w:pPr>
            <w:r w:rsidRPr="00991250">
              <w:rPr>
                <w:bCs/>
                <w:szCs w:val="24"/>
                <w:lang w:val="tr-TR" w:eastAsia="tr-TR"/>
              </w:rPr>
              <w:t>1</w:t>
            </w:r>
            <w:r w:rsidR="00991250" w:rsidRPr="00991250">
              <w:rPr>
                <w:bCs/>
                <w:szCs w:val="24"/>
                <w:lang w:val="tr-TR" w:eastAsia="tr-TR"/>
              </w:rPr>
              <w:t>6</w:t>
            </w:r>
          </w:p>
        </w:tc>
        <w:tc>
          <w:tcPr>
            <w:tcW w:w="1692"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7444CF91" w14:textId="18AA42C6" w:rsidR="0077528A" w:rsidRPr="00991250" w:rsidRDefault="00CE60EE" w:rsidP="00991250">
            <w:pPr>
              <w:jc w:val="center"/>
              <w:rPr>
                <w:bCs/>
                <w:szCs w:val="24"/>
                <w:lang w:val="tr-TR" w:eastAsia="tr-TR"/>
              </w:rPr>
            </w:pPr>
            <w:r w:rsidRPr="00991250">
              <w:rPr>
                <w:bCs/>
                <w:szCs w:val="24"/>
                <w:lang w:val="tr-TR" w:eastAsia="tr-TR"/>
              </w:rPr>
              <w:t>1</w:t>
            </w:r>
          </w:p>
        </w:tc>
        <w:tc>
          <w:tcPr>
            <w:tcW w:w="2081" w:type="dxa"/>
            <w:tcBorders>
              <w:top w:val="single" w:sz="8" w:space="0" w:color="4F81BD"/>
              <w:bottom w:val="single" w:sz="8" w:space="0" w:color="4F81BD"/>
              <w:right w:val="single" w:sz="8" w:space="0" w:color="4F81BD"/>
            </w:tcBorders>
            <w:shd w:val="clear" w:color="auto" w:fill="auto"/>
            <w:noWrap/>
            <w:vAlign w:val="center"/>
          </w:tcPr>
          <w:p w14:paraId="0EDBD814" w14:textId="54D3EB1B" w:rsidR="0077528A" w:rsidRPr="00991250" w:rsidRDefault="00991250" w:rsidP="00F2583B">
            <w:pPr>
              <w:jc w:val="center"/>
              <w:rPr>
                <w:bCs/>
                <w:szCs w:val="24"/>
                <w:lang w:val="tr-TR" w:eastAsia="tr-TR"/>
              </w:rPr>
            </w:pPr>
            <w:r w:rsidRPr="00991250">
              <w:rPr>
                <w:bCs/>
                <w:szCs w:val="24"/>
                <w:lang w:val="tr-TR" w:eastAsia="tr-TR"/>
              </w:rPr>
              <w:t>1.6</w:t>
            </w:r>
            <w:r w:rsidR="00F2583B">
              <w:rPr>
                <w:bCs/>
                <w:szCs w:val="24"/>
                <w:lang w:val="tr-TR" w:eastAsia="tr-TR"/>
              </w:rPr>
              <w:t>4</w:t>
            </w:r>
            <w:r w:rsidRPr="00991250">
              <w:rPr>
                <w:bCs/>
                <w:szCs w:val="24"/>
                <w:lang w:val="tr-TR" w:eastAsia="tr-TR"/>
              </w:rPr>
              <w:t>8.000</w:t>
            </w:r>
          </w:p>
        </w:tc>
      </w:tr>
    </w:tbl>
    <w:p w14:paraId="64F61159" w14:textId="1BAFF7DD" w:rsidR="00936E04" w:rsidRPr="00991250" w:rsidRDefault="00936E04" w:rsidP="00E77694">
      <w:pPr>
        <w:jc w:val="both"/>
        <w:rPr>
          <w:i/>
          <w:sz w:val="20"/>
          <w:lang w:val="tr-TR"/>
        </w:rPr>
      </w:pPr>
      <w:r w:rsidRPr="00991250">
        <w:rPr>
          <w:i/>
          <w:sz w:val="20"/>
          <w:lang w:val="tr-TR"/>
        </w:rPr>
        <w:t>31.12.</w:t>
      </w:r>
      <w:r w:rsidR="005B31DA" w:rsidRPr="00991250">
        <w:rPr>
          <w:i/>
          <w:sz w:val="20"/>
          <w:lang w:val="tr-TR"/>
        </w:rPr>
        <w:t>202</w:t>
      </w:r>
      <w:r w:rsidR="00E77694" w:rsidRPr="00991250">
        <w:rPr>
          <w:i/>
          <w:sz w:val="20"/>
          <w:lang w:val="tr-TR"/>
        </w:rPr>
        <w:t>5</w:t>
      </w:r>
      <w:r w:rsidRPr="00991250">
        <w:rPr>
          <w:i/>
          <w:sz w:val="20"/>
          <w:lang w:val="tr-TR"/>
        </w:rPr>
        <w:t xml:space="preserve"> itibarı ile</w:t>
      </w:r>
    </w:p>
    <w:p w14:paraId="4F047DFD" w14:textId="77777777" w:rsidR="00827F3C" w:rsidRPr="00991250" w:rsidRDefault="00827F3C" w:rsidP="00FB3F4D">
      <w:pPr>
        <w:pStyle w:val="Balk3"/>
        <w:numPr>
          <w:ilvl w:val="0"/>
          <w:numId w:val="13"/>
        </w:numPr>
        <w:rPr>
          <w:rFonts w:ascii="Times New Roman" w:hAnsi="Times New Roman"/>
          <w:lang w:val="tr-TR"/>
        </w:rPr>
      </w:pPr>
      <w:bookmarkStart w:id="129" w:name="_Toc158804404"/>
      <w:bookmarkStart w:id="130" w:name="_Toc187916087"/>
      <w:r w:rsidRPr="00991250">
        <w:rPr>
          <w:rFonts w:ascii="Times New Roman" w:hAnsi="Times New Roman"/>
          <w:lang w:val="tr-TR"/>
        </w:rPr>
        <w:t>Performans Sonuçları Tablosu</w:t>
      </w:r>
      <w:bookmarkEnd w:id="129"/>
      <w:bookmarkEnd w:id="130"/>
    </w:p>
    <w:p w14:paraId="7A623A02" w14:textId="77777777" w:rsidR="00827F3C" w:rsidRPr="008930F9" w:rsidRDefault="00827F3C" w:rsidP="0077528A">
      <w:pPr>
        <w:rPr>
          <w:szCs w:val="24"/>
        </w:rPr>
      </w:pPr>
    </w:p>
    <w:tbl>
      <w:tblPr>
        <w:tblOverlap w:val="never"/>
        <w:tblW w:w="5242" w:type="dxa"/>
        <w:jc w:val="center"/>
        <w:tblLayout w:type="fixed"/>
        <w:tblCellMar>
          <w:left w:w="10" w:type="dxa"/>
          <w:right w:w="10" w:type="dxa"/>
        </w:tblCellMar>
        <w:tblLook w:val="0000" w:firstRow="0" w:lastRow="0" w:firstColumn="0" w:lastColumn="0" w:noHBand="0" w:noVBand="0"/>
      </w:tblPr>
      <w:tblGrid>
        <w:gridCol w:w="3269"/>
        <w:gridCol w:w="989"/>
        <w:gridCol w:w="984"/>
      </w:tblGrid>
      <w:tr w:rsidR="00E64DD4" w:rsidRPr="008930F9" w14:paraId="05F769A8" w14:textId="77777777" w:rsidTr="005F376D">
        <w:trPr>
          <w:trHeight w:hRule="exact" w:val="504"/>
          <w:jc w:val="center"/>
        </w:trPr>
        <w:tc>
          <w:tcPr>
            <w:tcW w:w="3269" w:type="dxa"/>
            <w:tcBorders>
              <w:top w:val="single" w:sz="4" w:space="0" w:color="auto"/>
              <w:left w:val="single" w:sz="4" w:space="0" w:color="auto"/>
            </w:tcBorders>
            <w:shd w:val="clear" w:color="auto" w:fill="FFFFFF"/>
            <w:vAlign w:val="center"/>
          </w:tcPr>
          <w:p w14:paraId="25585C88"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Performans Göstergeleri:</w:t>
            </w:r>
          </w:p>
        </w:tc>
        <w:tc>
          <w:tcPr>
            <w:tcW w:w="989" w:type="dxa"/>
            <w:tcBorders>
              <w:top w:val="single" w:sz="4" w:space="0" w:color="auto"/>
              <w:left w:val="single" w:sz="4" w:space="0" w:color="auto"/>
            </w:tcBorders>
            <w:shd w:val="clear" w:color="auto" w:fill="FFFFFF"/>
            <w:vAlign w:val="center"/>
          </w:tcPr>
          <w:p w14:paraId="49E2A659" w14:textId="1EFDAEA2" w:rsidR="005F376D" w:rsidRPr="008930F9" w:rsidRDefault="00370407" w:rsidP="00BA1B67">
            <w:pPr>
              <w:pStyle w:val="Tabloyazs30"/>
              <w:ind w:left="106"/>
              <w:jc w:val="center"/>
              <w:rPr>
                <w:rFonts w:ascii="Times New Roman" w:hAnsi="Times New Roman" w:cs="Times New Roman"/>
                <w:b/>
                <w:bCs/>
              </w:rPr>
            </w:pPr>
            <w:r w:rsidRPr="008930F9">
              <w:rPr>
                <w:rFonts w:ascii="Times New Roman" w:hAnsi="Times New Roman" w:cs="Times New Roman"/>
                <w:b/>
                <w:bCs/>
              </w:rPr>
              <w:t>2025</w:t>
            </w:r>
            <w:r w:rsidR="005F376D" w:rsidRPr="008930F9">
              <w:rPr>
                <w:rFonts w:ascii="Times New Roman" w:hAnsi="Times New Roman" w:cs="Times New Roman"/>
                <w:b/>
                <w:bCs/>
              </w:rPr>
              <w:t xml:space="preserve"> H</w:t>
            </w:r>
          </w:p>
        </w:tc>
        <w:tc>
          <w:tcPr>
            <w:tcW w:w="984" w:type="dxa"/>
            <w:tcBorders>
              <w:top w:val="single" w:sz="4" w:space="0" w:color="auto"/>
              <w:left w:val="single" w:sz="4" w:space="0" w:color="auto"/>
              <w:right w:val="single" w:sz="4" w:space="0" w:color="auto"/>
            </w:tcBorders>
            <w:shd w:val="clear" w:color="auto" w:fill="FFFFFF"/>
            <w:vAlign w:val="center"/>
          </w:tcPr>
          <w:p w14:paraId="17146F1D" w14:textId="670B23E2" w:rsidR="005F376D" w:rsidRPr="008930F9" w:rsidRDefault="00370407" w:rsidP="000850FF">
            <w:pPr>
              <w:pStyle w:val="Tabloyazs30"/>
              <w:ind w:left="106"/>
              <w:jc w:val="center"/>
              <w:rPr>
                <w:rFonts w:ascii="Times New Roman" w:hAnsi="Times New Roman" w:cs="Times New Roman"/>
                <w:b/>
                <w:bCs/>
              </w:rPr>
            </w:pPr>
            <w:r w:rsidRPr="008930F9">
              <w:rPr>
                <w:rFonts w:ascii="Times New Roman" w:hAnsi="Times New Roman" w:cs="Times New Roman"/>
                <w:b/>
                <w:bCs/>
              </w:rPr>
              <w:t>2025</w:t>
            </w:r>
            <w:r w:rsidR="005F376D" w:rsidRPr="008930F9">
              <w:rPr>
                <w:rFonts w:ascii="Times New Roman" w:hAnsi="Times New Roman" w:cs="Times New Roman"/>
                <w:b/>
                <w:bCs/>
              </w:rPr>
              <w:t xml:space="preserve"> </w:t>
            </w:r>
            <w:r w:rsidR="000850FF" w:rsidRPr="008930F9">
              <w:rPr>
                <w:rFonts w:ascii="Times New Roman" w:hAnsi="Times New Roman" w:cs="Times New Roman"/>
                <w:b/>
                <w:bCs/>
              </w:rPr>
              <w:t>G</w:t>
            </w:r>
          </w:p>
        </w:tc>
      </w:tr>
      <w:tr w:rsidR="008930F9" w:rsidRPr="008930F9" w14:paraId="5D9D6B6A" w14:textId="77777777" w:rsidTr="0015189A">
        <w:trPr>
          <w:trHeight w:hRule="exact" w:val="499"/>
          <w:jc w:val="center"/>
        </w:trPr>
        <w:tc>
          <w:tcPr>
            <w:tcW w:w="3269" w:type="dxa"/>
            <w:tcBorders>
              <w:top w:val="single" w:sz="4" w:space="0" w:color="auto"/>
              <w:left w:val="single" w:sz="4" w:space="0" w:color="auto"/>
            </w:tcBorders>
            <w:shd w:val="clear" w:color="auto" w:fill="FFFFFF"/>
            <w:vAlign w:val="bottom"/>
          </w:tcPr>
          <w:p w14:paraId="7F9CF565"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 xml:space="preserve">Ulusal ve uluslararası kongre, </w:t>
            </w:r>
            <w:proofErr w:type="gramStart"/>
            <w:r w:rsidRPr="008930F9">
              <w:rPr>
                <w:rFonts w:ascii="Times New Roman" w:hAnsi="Times New Roman" w:cs="Times New Roman"/>
                <w:b/>
                <w:bCs/>
              </w:rPr>
              <w:t>sempozyum</w:t>
            </w:r>
            <w:proofErr w:type="gramEnd"/>
            <w:r w:rsidRPr="008930F9">
              <w:rPr>
                <w:rFonts w:ascii="Times New Roman" w:hAnsi="Times New Roman" w:cs="Times New Roman"/>
                <w:b/>
                <w:bCs/>
              </w:rPr>
              <w:t>, çalıştay sayısı</w:t>
            </w:r>
          </w:p>
        </w:tc>
        <w:tc>
          <w:tcPr>
            <w:tcW w:w="989" w:type="dxa"/>
            <w:tcBorders>
              <w:top w:val="single" w:sz="4" w:space="0" w:color="auto"/>
              <w:left w:val="single" w:sz="4" w:space="0" w:color="auto"/>
            </w:tcBorders>
            <w:shd w:val="clear" w:color="auto" w:fill="FFFFFF"/>
            <w:vAlign w:val="center"/>
          </w:tcPr>
          <w:p w14:paraId="437F19B4"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2</w:t>
            </w:r>
          </w:p>
        </w:tc>
        <w:tc>
          <w:tcPr>
            <w:tcW w:w="984" w:type="dxa"/>
            <w:tcBorders>
              <w:top w:val="single" w:sz="4" w:space="0" w:color="auto"/>
              <w:left w:val="single" w:sz="4" w:space="0" w:color="auto"/>
              <w:right w:val="single" w:sz="4" w:space="0" w:color="auto"/>
            </w:tcBorders>
            <w:shd w:val="clear" w:color="auto" w:fill="FFFFFF"/>
            <w:vAlign w:val="center"/>
          </w:tcPr>
          <w:p w14:paraId="7E09EB86" w14:textId="6BC3A465" w:rsidR="005F376D" w:rsidRPr="008930F9" w:rsidRDefault="0015189A" w:rsidP="0015189A">
            <w:pPr>
              <w:pStyle w:val="Tabloyazs30"/>
              <w:ind w:left="106"/>
              <w:jc w:val="center"/>
              <w:rPr>
                <w:rFonts w:ascii="Times New Roman" w:hAnsi="Times New Roman" w:cs="Times New Roman"/>
                <w:b/>
                <w:bCs/>
              </w:rPr>
            </w:pPr>
            <w:r w:rsidRPr="008930F9">
              <w:rPr>
                <w:rFonts w:ascii="Times New Roman" w:hAnsi="Times New Roman" w:cs="Times New Roman"/>
                <w:b/>
                <w:bCs/>
              </w:rPr>
              <w:t>1</w:t>
            </w:r>
          </w:p>
        </w:tc>
      </w:tr>
      <w:tr w:rsidR="008930F9" w:rsidRPr="008930F9" w14:paraId="1E5F27A9" w14:textId="77777777" w:rsidTr="0015189A">
        <w:trPr>
          <w:trHeight w:hRule="exact" w:val="254"/>
          <w:jc w:val="center"/>
        </w:trPr>
        <w:tc>
          <w:tcPr>
            <w:tcW w:w="3269" w:type="dxa"/>
            <w:tcBorders>
              <w:top w:val="single" w:sz="4" w:space="0" w:color="auto"/>
              <w:left w:val="single" w:sz="4" w:space="0" w:color="auto"/>
            </w:tcBorders>
            <w:shd w:val="clear" w:color="auto" w:fill="FFFFFF"/>
            <w:vAlign w:val="center"/>
          </w:tcPr>
          <w:p w14:paraId="7B2EA589"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Yurtiçi destekli proje sayısı</w:t>
            </w:r>
          </w:p>
        </w:tc>
        <w:tc>
          <w:tcPr>
            <w:tcW w:w="989" w:type="dxa"/>
            <w:tcBorders>
              <w:top w:val="single" w:sz="4" w:space="0" w:color="auto"/>
              <w:left w:val="single" w:sz="4" w:space="0" w:color="auto"/>
            </w:tcBorders>
            <w:shd w:val="clear" w:color="auto" w:fill="FFFFFF"/>
            <w:vAlign w:val="center"/>
          </w:tcPr>
          <w:p w14:paraId="4791656A"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3</w:t>
            </w:r>
          </w:p>
        </w:tc>
        <w:tc>
          <w:tcPr>
            <w:tcW w:w="984" w:type="dxa"/>
            <w:tcBorders>
              <w:top w:val="single" w:sz="4" w:space="0" w:color="auto"/>
              <w:left w:val="single" w:sz="4" w:space="0" w:color="auto"/>
              <w:right w:val="single" w:sz="4" w:space="0" w:color="auto"/>
            </w:tcBorders>
            <w:shd w:val="clear" w:color="auto" w:fill="FFFFFF"/>
            <w:vAlign w:val="center"/>
          </w:tcPr>
          <w:p w14:paraId="2FEC7C09" w14:textId="3E480E4F" w:rsidR="005F376D" w:rsidRPr="008930F9" w:rsidRDefault="0015189A" w:rsidP="0015189A">
            <w:pPr>
              <w:pStyle w:val="Tabloyazs30"/>
              <w:ind w:left="106"/>
              <w:jc w:val="center"/>
              <w:rPr>
                <w:rFonts w:ascii="Times New Roman" w:hAnsi="Times New Roman" w:cs="Times New Roman"/>
                <w:b/>
                <w:bCs/>
              </w:rPr>
            </w:pPr>
            <w:r w:rsidRPr="008930F9">
              <w:rPr>
                <w:rFonts w:ascii="Times New Roman" w:hAnsi="Times New Roman" w:cs="Times New Roman"/>
                <w:b/>
                <w:bCs/>
              </w:rPr>
              <w:t>1</w:t>
            </w:r>
            <w:r w:rsidR="00991250">
              <w:rPr>
                <w:rFonts w:ascii="Times New Roman" w:hAnsi="Times New Roman" w:cs="Times New Roman"/>
                <w:b/>
                <w:bCs/>
              </w:rPr>
              <w:t>5</w:t>
            </w:r>
          </w:p>
        </w:tc>
      </w:tr>
      <w:tr w:rsidR="008930F9" w:rsidRPr="008930F9" w14:paraId="3553C610" w14:textId="77777777" w:rsidTr="0015189A">
        <w:trPr>
          <w:trHeight w:hRule="exact" w:val="264"/>
          <w:jc w:val="center"/>
        </w:trPr>
        <w:tc>
          <w:tcPr>
            <w:tcW w:w="3269" w:type="dxa"/>
            <w:tcBorders>
              <w:top w:val="single" w:sz="4" w:space="0" w:color="auto"/>
              <w:left w:val="single" w:sz="4" w:space="0" w:color="auto"/>
            </w:tcBorders>
            <w:shd w:val="clear" w:color="auto" w:fill="FFFFFF"/>
            <w:vAlign w:val="center"/>
          </w:tcPr>
          <w:p w14:paraId="43812F53"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Yurtdışı destekli proje sayısı</w:t>
            </w:r>
          </w:p>
        </w:tc>
        <w:tc>
          <w:tcPr>
            <w:tcW w:w="989" w:type="dxa"/>
            <w:tcBorders>
              <w:top w:val="single" w:sz="4" w:space="0" w:color="auto"/>
              <w:left w:val="single" w:sz="4" w:space="0" w:color="auto"/>
            </w:tcBorders>
            <w:shd w:val="clear" w:color="auto" w:fill="FFFFFF"/>
            <w:vAlign w:val="center"/>
          </w:tcPr>
          <w:p w14:paraId="4E014E15"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1</w:t>
            </w:r>
          </w:p>
        </w:tc>
        <w:tc>
          <w:tcPr>
            <w:tcW w:w="984" w:type="dxa"/>
            <w:tcBorders>
              <w:top w:val="single" w:sz="4" w:space="0" w:color="auto"/>
              <w:left w:val="single" w:sz="4" w:space="0" w:color="auto"/>
              <w:right w:val="single" w:sz="4" w:space="0" w:color="auto"/>
            </w:tcBorders>
            <w:shd w:val="clear" w:color="auto" w:fill="FFFFFF"/>
            <w:vAlign w:val="center"/>
          </w:tcPr>
          <w:p w14:paraId="231D47AF" w14:textId="77777777" w:rsidR="005F376D" w:rsidRPr="008930F9" w:rsidRDefault="008E4A4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1</w:t>
            </w:r>
          </w:p>
        </w:tc>
      </w:tr>
      <w:tr w:rsidR="008930F9" w:rsidRPr="008930F9" w14:paraId="70581E50" w14:textId="77777777" w:rsidTr="0015189A">
        <w:trPr>
          <w:trHeight w:hRule="exact" w:val="254"/>
          <w:jc w:val="center"/>
        </w:trPr>
        <w:tc>
          <w:tcPr>
            <w:tcW w:w="3269" w:type="dxa"/>
            <w:tcBorders>
              <w:top w:val="single" w:sz="4" w:space="0" w:color="auto"/>
              <w:left w:val="single" w:sz="4" w:space="0" w:color="auto"/>
            </w:tcBorders>
            <w:shd w:val="clear" w:color="auto" w:fill="FFFFFF"/>
            <w:vAlign w:val="center"/>
          </w:tcPr>
          <w:p w14:paraId="69E22435" w14:textId="6EC8B4D4" w:rsidR="005F376D" w:rsidRPr="008930F9" w:rsidRDefault="00254C7E" w:rsidP="009042A8">
            <w:pPr>
              <w:pStyle w:val="Tabloyazs30"/>
              <w:ind w:left="106"/>
              <w:rPr>
                <w:rFonts w:ascii="Times New Roman" w:hAnsi="Times New Roman" w:cs="Times New Roman"/>
                <w:b/>
                <w:bCs/>
              </w:rPr>
            </w:pPr>
            <w:r>
              <w:rPr>
                <w:rFonts w:ascii="Times New Roman" w:hAnsi="Times New Roman" w:cs="Times New Roman"/>
                <w:b/>
                <w:bCs/>
              </w:rPr>
              <w:t>WoS ve Scopus</w:t>
            </w:r>
            <w:r w:rsidR="005F376D" w:rsidRPr="008930F9">
              <w:rPr>
                <w:rFonts w:ascii="Times New Roman" w:hAnsi="Times New Roman" w:cs="Times New Roman"/>
                <w:b/>
                <w:bCs/>
              </w:rPr>
              <w:t xml:space="preserve"> makale sayısı</w:t>
            </w:r>
          </w:p>
        </w:tc>
        <w:tc>
          <w:tcPr>
            <w:tcW w:w="989" w:type="dxa"/>
            <w:tcBorders>
              <w:top w:val="single" w:sz="4" w:space="0" w:color="auto"/>
              <w:left w:val="single" w:sz="4" w:space="0" w:color="auto"/>
            </w:tcBorders>
            <w:shd w:val="clear" w:color="auto" w:fill="FFFFFF"/>
            <w:vAlign w:val="center"/>
          </w:tcPr>
          <w:p w14:paraId="239401A3"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2</w:t>
            </w:r>
          </w:p>
        </w:tc>
        <w:tc>
          <w:tcPr>
            <w:tcW w:w="984" w:type="dxa"/>
            <w:tcBorders>
              <w:top w:val="single" w:sz="4" w:space="0" w:color="auto"/>
              <w:left w:val="single" w:sz="4" w:space="0" w:color="auto"/>
              <w:right w:val="single" w:sz="4" w:space="0" w:color="auto"/>
            </w:tcBorders>
            <w:shd w:val="clear" w:color="auto" w:fill="FFFFFF"/>
            <w:vAlign w:val="center"/>
          </w:tcPr>
          <w:p w14:paraId="000F91C7" w14:textId="287FFFFE" w:rsidR="005F376D" w:rsidRPr="008930F9" w:rsidRDefault="008930F9" w:rsidP="0015189A">
            <w:pPr>
              <w:pStyle w:val="Tabloyazs30"/>
              <w:ind w:left="106"/>
              <w:jc w:val="center"/>
              <w:rPr>
                <w:rFonts w:ascii="Times New Roman" w:hAnsi="Times New Roman" w:cs="Times New Roman"/>
                <w:b/>
                <w:bCs/>
              </w:rPr>
            </w:pPr>
            <w:r w:rsidRPr="008930F9">
              <w:rPr>
                <w:rFonts w:ascii="Times New Roman" w:hAnsi="Times New Roman" w:cs="Times New Roman"/>
                <w:b/>
                <w:bCs/>
              </w:rPr>
              <w:t>10</w:t>
            </w:r>
          </w:p>
        </w:tc>
      </w:tr>
      <w:tr w:rsidR="008930F9" w:rsidRPr="008930F9" w14:paraId="4AB5EAA8" w14:textId="77777777" w:rsidTr="0015189A">
        <w:trPr>
          <w:trHeight w:hRule="exact" w:val="494"/>
          <w:jc w:val="center"/>
        </w:trPr>
        <w:tc>
          <w:tcPr>
            <w:tcW w:w="3269" w:type="dxa"/>
            <w:tcBorders>
              <w:top w:val="single" w:sz="4" w:space="0" w:color="auto"/>
              <w:left w:val="single" w:sz="4" w:space="0" w:color="auto"/>
            </w:tcBorders>
            <w:shd w:val="clear" w:color="auto" w:fill="FFFFFF"/>
            <w:vAlign w:val="bottom"/>
          </w:tcPr>
          <w:p w14:paraId="7F8FC48B"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Ulusal ve uluslararası hakemli dergilerde makale sayısı</w:t>
            </w:r>
          </w:p>
        </w:tc>
        <w:tc>
          <w:tcPr>
            <w:tcW w:w="989" w:type="dxa"/>
            <w:tcBorders>
              <w:top w:val="single" w:sz="4" w:space="0" w:color="auto"/>
              <w:left w:val="single" w:sz="4" w:space="0" w:color="auto"/>
            </w:tcBorders>
            <w:shd w:val="clear" w:color="auto" w:fill="FFFFFF"/>
            <w:vAlign w:val="center"/>
          </w:tcPr>
          <w:p w14:paraId="4973FC1C"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50</w:t>
            </w:r>
          </w:p>
        </w:tc>
        <w:tc>
          <w:tcPr>
            <w:tcW w:w="984" w:type="dxa"/>
            <w:tcBorders>
              <w:top w:val="single" w:sz="4" w:space="0" w:color="auto"/>
              <w:left w:val="single" w:sz="4" w:space="0" w:color="auto"/>
              <w:right w:val="single" w:sz="4" w:space="0" w:color="auto"/>
            </w:tcBorders>
            <w:shd w:val="clear" w:color="auto" w:fill="FFFFFF"/>
            <w:vAlign w:val="center"/>
          </w:tcPr>
          <w:p w14:paraId="019BA281" w14:textId="581498F9" w:rsidR="005F376D" w:rsidRPr="008930F9" w:rsidRDefault="008930F9" w:rsidP="0015189A">
            <w:pPr>
              <w:pStyle w:val="Tabloyazs30"/>
              <w:ind w:left="106"/>
              <w:jc w:val="center"/>
              <w:rPr>
                <w:rFonts w:ascii="Times New Roman" w:hAnsi="Times New Roman" w:cs="Times New Roman"/>
                <w:b/>
                <w:bCs/>
              </w:rPr>
            </w:pPr>
            <w:r w:rsidRPr="008930F9">
              <w:rPr>
                <w:rFonts w:ascii="Times New Roman" w:hAnsi="Times New Roman" w:cs="Times New Roman"/>
                <w:b/>
                <w:bCs/>
              </w:rPr>
              <w:t>85</w:t>
            </w:r>
          </w:p>
        </w:tc>
      </w:tr>
      <w:tr w:rsidR="008930F9" w:rsidRPr="008930F9" w14:paraId="3315C3F5" w14:textId="77777777" w:rsidTr="0015189A">
        <w:trPr>
          <w:trHeight w:hRule="exact" w:val="499"/>
          <w:jc w:val="center"/>
        </w:trPr>
        <w:tc>
          <w:tcPr>
            <w:tcW w:w="3269" w:type="dxa"/>
            <w:tcBorders>
              <w:top w:val="single" w:sz="4" w:space="0" w:color="auto"/>
              <w:left w:val="single" w:sz="4" w:space="0" w:color="auto"/>
            </w:tcBorders>
            <w:shd w:val="clear" w:color="auto" w:fill="FFFFFF"/>
            <w:vAlign w:val="bottom"/>
          </w:tcPr>
          <w:p w14:paraId="3FF806EC"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Girişimcilik ve inovasyon üzerine verilen eğitim sayısı</w:t>
            </w:r>
          </w:p>
        </w:tc>
        <w:tc>
          <w:tcPr>
            <w:tcW w:w="989" w:type="dxa"/>
            <w:tcBorders>
              <w:top w:val="single" w:sz="4" w:space="0" w:color="auto"/>
              <w:left w:val="single" w:sz="4" w:space="0" w:color="auto"/>
            </w:tcBorders>
            <w:shd w:val="clear" w:color="auto" w:fill="FFFFFF"/>
            <w:vAlign w:val="center"/>
          </w:tcPr>
          <w:p w14:paraId="292E7383"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0</w:t>
            </w:r>
          </w:p>
        </w:tc>
        <w:tc>
          <w:tcPr>
            <w:tcW w:w="984" w:type="dxa"/>
            <w:tcBorders>
              <w:top w:val="single" w:sz="4" w:space="0" w:color="auto"/>
              <w:left w:val="single" w:sz="4" w:space="0" w:color="auto"/>
              <w:right w:val="single" w:sz="4" w:space="0" w:color="auto"/>
            </w:tcBorders>
            <w:shd w:val="clear" w:color="auto" w:fill="FFFFFF"/>
            <w:vAlign w:val="center"/>
          </w:tcPr>
          <w:p w14:paraId="76123204"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0</w:t>
            </w:r>
          </w:p>
        </w:tc>
      </w:tr>
      <w:tr w:rsidR="008930F9" w:rsidRPr="008930F9" w14:paraId="7564F895" w14:textId="77777777" w:rsidTr="0015189A">
        <w:trPr>
          <w:trHeight w:hRule="exact" w:val="264"/>
          <w:jc w:val="center"/>
        </w:trPr>
        <w:tc>
          <w:tcPr>
            <w:tcW w:w="3269" w:type="dxa"/>
            <w:tcBorders>
              <w:top w:val="single" w:sz="4" w:space="0" w:color="auto"/>
              <w:left w:val="single" w:sz="4" w:space="0" w:color="auto"/>
              <w:bottom w:val="single" w:sz="4" w:space="0" w:color="auto"/>
            </w:tcBorders>
            <w:shd w:val="clear" w:color="auto" w:fill="FFFFFF"/>
            <w:vAlign w:val="center"/>
          </w:tcPr>
          <w:p w14:paraId="650B5542" w14:textId="77777777" w:rsidR="005F376D" w:rsidRPr="008930F9" w:rsidRDefault="005F376D" w:rsidP="009042A8">
            <w:pPr>
              <w:pStyle w:val="Tabloyazs30"/>
              <w:ind w:left="106"/>
              <w:rPr>
                <w:rFonts w:ascii="Times New Roman" w:hAnsi="Times New Roman" w:cs="Times New Roman"/>
                <w:b/>
                <w:bCs/>
              </w:rPr>
            </w:pPr>
            <w:r w:rsidRPr="008930F9">
              <w:rPr>
                <w:rFonts w:ascii="Times New Roman" w:hAnsi="Times New Roman" w:cs="Times New Roman"/>
                <w:b/>
                <w:bCs/>
              </w:rPr>
              <w:t>Değerlendirme: Anket</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D2BB36" w14:textId="77777777" w:rsidR="005F376D" w:rsidRPr="008930F9" w:rsidRDefault="005F376D" w:rsidP="0015189A">
            <w:pPr>
              <w:pStyle w:val="Tabloyazs30"/>
              <w:ind w:left="106"/>
              <w:jc w:val="center"/>
              <w:rPr>
                <w:rFonts w:ascii="Times New Roman" w:hAnsi="Times New Roman" w:cs="Times New Roman"/>
                <w:b/>
                <w:bCs/>
              </w:rPr>
            </w:pPr>
            <w:r w:rsidRPr="008930F9">
              <w:rPr>
                <w:rFonts w:ascii="Times New Roman" w:hAnsi="Times New Roman" w:cs="Times New Roman"/>
                <w:b/>
                <w:bCs/>
              </w:rPr>
              <w:t>3</w:t>
            </w:r>
          </w:p>
        </w:tc>
      </w:tr>
    </w:tbl>
    <w:p w14:paraId="3DA1509C" w14:textId="77777777" w:rsidR="005F376D" w:rsidRPr="008930F9" w:rsidRDefault="005F376D" w:rsidP="005F376D">
      <w:pPr>
        <w:pStyle w:val="Tabloyazs30"/>
        <w:ind w:left="106"/>
      </w:pPr>
    </w:p>
    <w:p w14:paraId="7FA8FCC4" w14:textId="77777777" w:rsidR="0078618A" w:rsidRPr="008930F9" w:rsidRDefault="0078618A" w:rsidP="00FB3F4D">
      <w:pPr>
        <w:pStyle w:val="Balk3"/>
        <w:numPr>
          <w:ilvl w:val="0"/>
          <w:numId w:val="13"/>
        </w:numPr>
        <w:rPr>
          <w:rFonts w:ascii="Times New Roman" w:hAnsi="Times New Roman"/>
          <w:lang w:val="tr-TR"/>
        </w:rPr>
      </w:pPr>
      <w:bookmarkStart w:id="131" w:name="_Toc187916088"/>
      <w:r w:rsidRPr="008930F9">
        <w:rPr>
          <w:rFonts w:ascii="Times New Roman" w:hAnsi="Times New Roman"/>
          <w:lang w:val="tr-TR"/>
        </w:rPr>
        <w:t>Performans Sonuçlarının Değerlendirilmesi</w:t>
      </w:r>
      <w:bookmarkEnd w:id="131"/>
      <w:r w:rsidRPr="008930F9">
        <w:rPr>
          <w:rFonts w:ascii="Times New Roman" w:hAnsi="Times New Roman"/>
          <w:lang w:val="tr-TR"/>
        </w:rPr>
        <w:t xml:space="preserve"> </w:t>
      </w:r>
    </w:p>
    <w:p w14:paraId="10F5DB30" w14:textId="77777777" w:rsidR="0078618A" w:rsidRPr="008930F9" w:rsidRDefault="0078618A" w:rsidP="0078618A">
      <w:pPr>
        <w:rPr>
          <w:szCs w:val="24"/>
          <w:lang w:val="tr-TR"/>
        </w:rPr>
      </w:pPr>
    </w:p>
    <w:p w14:paraId="42E67291" w14:textId="4E8C4517" w:rsidR="001C09FE" w:rsidRPr="008930F9" w:rsidRDefault="00370407" w:rsidP="008930F9">
      <w:pPr>
        <w:tabs>
          <w:tab w:val="left" w:pos="567"/>
        </w:tabs>
        <w:ind w:left="720"/>
        <w:jc w:val="both"/>
        <w:rPr>
          <w:szCs w:val="24"/>
          <w:lang w:val="tr-TR"/>
        </w:rPr>
      </w:pPr>
      <w:r w:rsidRPr="008930F9">
        <w:rPr>
          <w:szCs w:val="24"/>
          <w:lang w:val="tr-TR"/>
        </w:rPr>
        <w:t>2025</w:t>
      </w:r>
      <w:r w:rsidR="005F376D" w:rsidRPr="008930F9">
        <w:rPr>
          <w:szCs w:val="24"/>
          <w:lang w:val="tr-TR"/>
        </w:rPr>
        <w:t xml:space="preserve"> yılı için belirtmiş olduğumuz hedefler büyük oranda gerçekleştirilmiştir. </w:t>
      </w:r>
      <w:r w:rsidR="00345550" w:rsidRPr="008930F9">
        <w:rPr>
          <w:szCs w:val="24"/>
          <w:lang w:val="tr-TR"/>
        </w:rPr>
        <w:t>Yayın ve proje</w:t>
      </w:r>
      <w:r w:rsidR="008930F9" w:rsidRPr="008930F9">
        <w:rPr>
          <w:szCs w:val="24"/>
          <w:lang w:val="tr-TR"/>
        </w:rPr>
        <w:t xml:space="preserve"> alanında gerek nitelik gerekse nicelik bakımından</w:t>
      </w:r>
      <w:r w:rsidR="00345550" w:rsidRPr="008930F9">
        <w:rPr>
          <w:szCs w:val="24"/>
          <w:lang w:val="tr-TR"/>
        </w:rPr>
        <w:t xml:space="preserve"> bir önceki yıla göre kayda değer bir </w:t>
      </w:r>
      <w:r w:rsidR="008930F9" w:rsidRPr="008930F9">
        <w:rPr>
          <w:szCs w:val="24"/>
          <w:lang w:val="tr-TR"/>
        </w:rPr>
        <w:t xml:space="preserve">iyileştirme </w:t>
      </w:r>
      <w:r w:rsidR="00345550" w:rsidRPr="008930F9">
        <w:rPr>
          <w:szCs w:val="24"/>
          <w:lang w:val="tr-TR"/>
        </w:rPr>
        <w:t>sağlanmıştır.</w:t>
      </w:r>
      <w:r w:rsidR="005F376D" w:rsidRPr="008930F9">
        <w:rPr>
          <w:szCs w:val="24"/>
          <w:lang w:val="tr-TR"/>
        </w:rPr>
        <w:t xml:space="preserve"> </w:t>
      </w:r>
      <w:r w:rsidR="00345550" w:rsidRPr="008930F9">
        <w:rPr>
          <w:szCs w:val="24"/>
          <w:lang w:val="tr-TR"/>
        </w:rPr>
        <w:t>Ö</w:t>
      </w:r>
      <w:r w:rsidR="005F376D" w:rsidRPr="008930F9">
        <w:rPr>
          <w:szCs w:val="24"/>
          <w:lang w:val="tr-TR"/>
        </w:rPr>
        <w:t xml:space="preserve">ğretim </w:t>
      </w:r>
      <w:r w:rsidR="0015189A" w:rsidRPr="008930F9">
        <w:rPr>
          <w:szCs w:val="24"/>
          <w:lang w:val="tr-TR"/>
        </w:rPr>
        <w:t>elemanı</w:t>
      </w:r>
      <w:r w:rsidR="005F376D" w:rsidRPr="008930F9">
        <w:rPr>
          <w:szCs w:val="24"/>
          <w:lang w:val="tr-TR"/>
        </w:rPr>
        <w:t xml:space="preserve"> kadromuz</w:t>
      </w:r>
      <w:r w:rsidR="0015189A" w:rsidRPr="008930F9">
        <w:rPr>
          <w:szCs w:val="24"/>
          <w:lang w:val="tr-TR"/>
        </w:rPr>
        <w:t>da</w:t>
      </w:r>
      <w:r w:rsidR="005F376D" w:rsidRPr="008930F9">
        <w:rPr>
          <w:szCs w:val="24"/>
          <w:lang w:val="tr-TR"/>
        </w:rPr>
        <w:t xml:space="preserve"> bir </w:t>
      </w:r>
      <w:r w:rsidR="008930F9" w:rsidRPr="008930F9">
        <w:rPr>
          <w:szCs w:val="24"/>
          <w:lang w:val="tr-TR"/>
        </w:rPr>
        <w:t>artış</w:t>
      </w:r>
      <w:r w:rsidR="005F376D" w:rsidRPr="008930F9">
        <w:rPr>
          <w:szCs w:val="24"/>
          <w:lang w:val="tr-TR"/>
        </w:rPr>
        <w:t xml:space="preserve"> gerçekleş</w:t>
      </w:r>
      <w:r w:rsidR="0015189A" w:rsidRPr="008930F9">
        <w:rPr>
          <w:szCs w:val="24"/>
          <w:lang w:val="tr-TR"/>
        </w:rPr>
        <w:t xml:space="preserve">miş olmakla birlikte bu noktadaki ihtiyaç kendisini kuvvetle hissettirerek devam etmektedir. </w:t>
      </w:r>
      <w:r w:rsidR="005F376D" w:rsidRPr="008930F9">
        <w:rPr>
          <w:szCs w:val="24"/>
          <w:lang w:val="tr-TR"/>
        </w:rPr>
        <w:t xml:space="preserve">Ülkemizde ilahiyat alanında uluslararası </w:t>
      </w:r>
      <w:r w:rsidR="0015189A" w:rsidRPr="008930F9">
        <w:rPr>
          <w:szCs w:val="24"/>
          <w:lang w:val="tr-TR"/>
        </w:rPr>
        <w:t xml:space="preserve">projeler </w:t>
      </w:r>
      <w:r w:rsidR="005F376D" w:rsidRPr="008930F9">
        <w:rPr>
          <w:szCs w:val="24"/>
          <w:lang w:val="tr-TR"/>
        </w:rPr>
        <w:t>ve Tübitak projeleri</w:t>
      </w:r>
      <w:r w:rsidR="0015189A" w:rsidRPr="008930F9">
        <w:rPr>
          <w:szCs w:val="24"/>
          <w:lang w:val="tr-TR"/>
        </w:rPr>
        <w:t>nin</w:t>
      </w:r>
      <w:r w:rsidR="005F376D" w:rsidRPr="008930F9">
        <w:rPr>
          <w:szCs w:val="24"/>
          <w:lang w:val="tr-TR"/>
        </w:rPr>
        <w:t xml:space="preserve"> kabul oranı çok sınırlı düzeyde </w:t>
      </w:r>
      <w:r w:rsidR="0015189A" w:rsidRPr="008930F9">
        <w:rPr>
          <w:szCs w:val="24"/>
          <w:lang w:val="tr-TR"/>
        </w:rPr>
        <w:t>olduğundan uluslararası bir proje gerçekleştirilememiş, Tübitak projelerinde ise önemli bir artış sağlanmıştır.</w:t>
      </w:r>
      <w:r w:rsidR="005F376D" w:rsidRPr="008930F9">
        <w:rPr>
          <w:szCs w:val="24"/>
          <w:lang w:val="tr-TR"/>
        </w:rPr>
        <w:t xml:space="preserve"> </w:t>
      </w:r>
      <w:r w:rsidR="0015189A" w:rsidRPr="008930F9">
        <w:rPr>
          <w:szCs w:val="24"/>
          <w:lang w:val="tr-TR"/>
        </w:rPr>
        <w:t xml:space="preserve">Konferans, seminer, panel ve ulusal çalıştay türü akademik faaliyetler gerçekleştirilmiş, ulusal veya uluslararası kongre veya </w:t>
      </w:r>
      <w:proofErr w:type="gramStart"/>
      <w:r w:rsidR="0015189A" w:rsidRPr="008930F9">
        <w:rPr>
          <w:szCs w:val="24"/>
          <w:lang w:val="tr-TR"/>
        </w:rPr>
        <w:t>sempozyum</w:t>
      </w:r>
      <w:proofErr w:type="gramEnd"/>
      <w:r w:rsidR="0015189A" w:rsidRPr="008930F9">
        <w:rPr>
          <w:szCs w:val="24"/>
          <w:lang w:val="tr-TR"/>
        </w:rPr>
        <w:t xml:space="preserve"> düzenleme hedefi gerçekleştirilememiştir.</w:t>
      </w:r>
    </w:p>
    <w:p w14:paraId="1DC5EC03" w14:textId="77777777" w:rsidR="00274BA2" w:rsidRPr="00E64DD4" w:rsidRDefault="00274BA2" w:rsidP="0078618A">
      <w:pPr>
        <w:rPr>
          <w:szCs w:val="24"/>
          <w:lang w:val="tr-TR"/>
        </w:rPr>
      </w:pPr>
    </w:p>
    <w:p w14:paraId="4CFBDF91" w14:textId="77777777" w:rsidR="0078618A" w:rsidRPr="00E64DD4" w:rsidRDefault="0078618A" w:rsidP="00FB3F4D">
      <w:pPr>
        <w:pStyle w:val="Balk3"/>
        <w:numPr>
          <w:ilvl w:val="0"/>
          <w:numId w:val="13"/>
        </w:numPr>
        <w:rPr>
          <w:rFonts w:ascii="Times New Roman" w:hAnsi="Times New Roman"/>
          <w:lang w:val="tr-TR"/>
        </w:rPr>
      </w:pPr>
      <w:bookmarkStart w:id="132" w:name="_Toc187916089"/>
      <w:r w:rsidRPr="00E64DD4">
        <w:rPr>
          <w:rFonts w:ascii="Times New Roman" w:hAnsi="Times New Roman"/>
          <w:lang w:val="tr-TR"/>
        </w:rPr>
        <w:lastRenderedPageBreak/>
        <w:t>Diğer Hususlar</w:t>
      </w:r>
      <w:bookmarkEnd w:id="132"/>
      <w:r w:rsidRPr="00E64DD4">
        <w:rPr>
          <w:rFonts w:ascii="Times New Roman" w:hAnsi="Times New Roman"/>
          <w:lang w:val="tr-TR"/>
        </w:rPr>
        <w:t xml:space="preserve"> </w:t>
      </w:r>
    </w:p>
    <w:p w14:paraId="75BCAB85" w14:textId="77777777" w:rsidR="0078618A" w:rsidRPr="00E64DD4" w:rsidRDefault="0078618A" w:rsidP="0078618A">
      <w:pPr>
        <w:rPr>
          <w:szCs w:val="24"/>
          <w:lang w:val="tr-TR"/>
        </w:rPr>
      </w:pPr>
    </w:p>
    <w:p w14:paraId="620CF218" w14:textId="77777777" w:rsidR="00274BA2" w:rsidRPr="00E64DD4" w:rsidRDefault="0078618A" w:rsidP="00274BA2">
      <w:pPr>
        <w:tabs>
          <w:tab w:val="left" w:pos="567"/>
        </w:tabs>
        <w:jc w:val="both"/>
        <w:rPr>
          <w:bCs/>
          <w:szCs w:val="24"/>
          <w:lang w:val="tr-TR"/>
        </w:rPr>
      </w:pPr>
      <w:r w:rsidRPr="00E64DD4">
        <w:rPr>
          <w:szCs w:val="24"/>
          <w:lang w:val="tr-TR"/>
        </w:rPr>
        <w:tab/>
      </w:r>
      <w:r w:rsidR="00274BA2" w:rsidRPr="00E64DD4">
        <w:rPr>
          <w:bCs/>
          <w:szCs w:val="24"/>
          <w:lang w:val="tr-TR"/>
        </w:rPr>
        <w:t>(Bu başlık altında, yukarıdaki başlıklarda yer almayan ancak birimin performans durumu hakkında gerekli görülen diğer konulara yer verilir.)</w:t>
      </w:r>
    </w:p>
    <w:p w14:paraId="1117F77C" w14:textId="77777777" w:rsidR="000408D9" w:rsidRPr="00E64DD4" w:rsidRDefault="000408D9" w:rsidP="0078618A">
      <w:pPr>
        <w:rPr>
          <w:szCs w:val="24"/>
          <w:lang w:val="tr-TR"/>
        </w:rPr>
      </w:pPr>
    </w:p>
    <w:p w14:paraId="5F7E1428" w14:textId="77777777" w:rsidR="0078618A" w:rsidRPr="00E64DD4" w:rsidRDefault="0078618A" w:rsidP="00FB3F4D">
      <w:pPr>
        <w:pStyle w:val="Balk1"/>
        <w:jc w:val="both"/>
        <w:rPr>
          <w:lang w:val="tr-TR"/>
        </w:rPr>
      </w:pPr>
      <w:bookmarkStart w:id="133" w:name="_Toc158804408"/>
      <w:r w:rsidRPr="00E64DD4">
        <w:rPr>
          <w:lang w:val="tr-TR"/>
        </w:rPr>
        <w:tab/>
      </w:r>
      <w:bookmarkStart w:id="134" w:name="_Toc187916090"/>
      <w:r w:rsidRPr="00E64DD4">
        <w:rPr>
          <w:lang w:val="tr-TR"/>
        </w:rPr>
        <w:t xml:space="preserve">IV- KURUMSAL KABİLİYET </w:t>
      </w:r>
      <w:r w:rsidR="00DD1241" w:rsidRPr="00E64DD4">
        <w:rPr>
          <w:lang w:val="tr-TR"/>
        </w:rPr>
        <w:t>VE</w:t>
      </w:r>
      <w:r w:rsidRPr="00E64DD4">
        <w:rPr>
          <w:lang w:val="tr-TR"/>
        </w:rPr>
        <w:t xml:space="preserve"> KAPASİTENİN </w:t>
      </w:r>
      <w:r w:rsidR="00FB3F4D" w:rsidRPr="00E64DD4">
        <w:rPr>
          <w:lang w:val="tr-TR"/>
        </w:rPr>
        <w:t>D</w:t>
      </w:r>
      <w:r w:rsidRPr="00E64DD4">
        <w:rPr>
          <w:lang w:val="tr-TR"/>
        </w:rPr>
        <w:t>EĞERLENDİRİLMESİ</w:t>
      </w:r>
      <w:bookmarkEnd w:id="133"/>
      <w:bookmarkEnd w:id="134"/>
      <w:r w:rsidRPr="00E64DD4">
        <w:rPr>
          <w:lang w:val="tr-TR"/>
        </w:rPr>
        <w:t xml:space="preserve"> </w:t>
      </w:r>
    </w:p>
    <w:p w14:paraId="02D820A5" w14:textId="77777777" w:rsidR="0078618A" w:rsidRPr="00E64DD4" w:rsidRDefault="0078618A" w:rsidP="0078618A">
      <w:pPr>
        <w:rPr>
          <w:szCs w:val="24"/>
          <w:lang w:val="tr-TR"/>
        </w:rPr>
      </w:pPr>
    </w:p>
    <w:p w14:paraId="386912D0" w14:textId="77777777" w:rsidR="0078618A" w:rsidRPr="00E64DD4" w:rsidRDefault="0078618A" w:rsidP="00FB3F4D">
      <w:pPr>
        <w:pStyle w:val="Balk2"/>
        <w:numPr>
          <w:ilvl w:val="0"/>
          <w:numId w:val="15"/>
        </w:numPr>
        <w:rPr>
          <w:rFonts w:ascii="Times New Roman" w:hAnsi="Times New Roman"/>
          <w:lang w:val="tr-TR"/>
        </w:rPr>
      </w:pPr>
      <w:bookmarkStart w:id="135" w:name="_Toc158804409"/>
      <w:bookmarkStart w:id="136" w:name="_Toc187916091"/>
      <w:r w:rsidRPr="00E64DD4">
        <w:rPr>
          <w:rFonts w:ascii="Times New Roman" w:hAnsi="Times New Roman"/>
          <w:lang w:val="tr-TR"/>
        </w:rPr>
        <w:t>Üstünlükler</w:t>
      </w:r>
      <w:bookmarkEnd w:id="135"/>
      <w:bookmarkEnd w:id="136"/>
      <w:r w:rsidRPr="00E64DD4">
        <w:rPr>
          <w:rFonts w:ascii="Times New Roman" w:hAnsi="Times New Roman"/>
          <w:lang w:val="tr-TR"/>
        </w:rPr>
        <w:t xml:space="preserve"> </w:t>
      </w:r>
    </w:p>
    <w:p w14:paraId="32038A3C"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bookmarkStart w:id="137" w:name="_Toc158804410"/>
      <w:r w:rsidRPr="00E64DD4">
        <w:rPr>
          <w:szCs w:val="20"/>
          <w:lang w:val="tr-TR" w:eastAsia="ko-KR"/>
        </w:rPr>
        <w:t xml:space="preserve">Fakültemizin fiziki </w:t>
      </w:r>
      <w:r w:rsidR="006B3993" w:rsidRPr="00E64DD4">
        <w:rPr>
          <w:szCs w:val="20"/>
          <w:lang w:val="tr-TR" w:eastAsia="ko-KR"/>
        </w:rPr>
        <w:t>imkânlarının</w:t>
      </w:r>
      <w:r w:rsidRPr="00E64DD4">
        <w:rPr>
          <w:szCs w:val="20"/>
          <w:lang w:val="tr-TR" w:eastAsia="ko-KR"/>
        </w:rPr>
        <w:t xml:space="preserve"> genel olarak yeterli olması</w:t>
      </w:r>
    </w:p>
    <w:p w14:paraId="4CDAF404"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 xml:space="preserve">Programda ders veren ve alanında gerekli yetkinliğe uluslararası </w:t>
      </w:r>
      <w:r w:rsidR="006B3993" w:rsidRPr="00E64DD4">
        <w:rPr>
          <w:szCs w:val="20"/>
          <w:lang w:val="tr-TR" w:eastAsia="ko-KR"/>
        </w:rPr>
        <w:t>tecrübeye</w:t>
      </w:r>
      <w:r w:rsidRPr="00E64DD4">
        <w:rPr>
          <w:szCs w:val="20"/>
          <w:lang w:val="tr-TR" w:eastAsia="ko-KR"/>
        </w:rPr>
        <w:t xml:space="preserve"> sahip akademik kadronun varlığı</w:t>
      </w:r>
    </w:p>
    <w:p w14:paraId="06D01D97" w14:textId="7FFD6AAE"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Akademik personel ve idari personelin öğrenci iletiş</w:t>
      </w:r>
      <w:r w:rsidR="00EA591E">
        <w:rPr>
          <w:szCs w:val="20"/>
          <w:lang w:val="tr-TR" w:eastAsia="ko-KR"/>
        </w:rPr>
        <w:t>iminin istenilen düzeyde olması</w:t>
      </w:r>
    </w:p>
    <w:p w14:paraId="790BDF0D" w14:textId="3EBDCD8F"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Programımızın fiziki konumu ve teknolojik alt yapı noktasında bilgi kay</w:t>
      </w:r>
      <w:r w:rsidR="00EA591E">
        <w:rPr>
          <w:szCs w:val="20"/>
          <w:lang w:val="tr-TR" w:eastAsia="ko-KR"/>
        </w:rPr>
        <w:t>naklarına erişimin uygun olması</w:t>
      </w:r>
    </w:p>
    <w:p w14:paraId="5778F493" w14:textId="0954A931" w:rsidR="00656D89" w:rsidRPr="00E64DD4" w:rsidRDefault="00656D89" w:rsidP="00EA591E">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Ulusal veya uluslararası kongre panel veya çalıştaylara ev sahibi olmamıza imkân sağlayan konferans salonların</w:t>
      </w:r>
      <w:r w:rsidR="00EA591E">
        <w:rPr>
          <w:szCs w:val="20"/>
          <w:lang w:val="tr-TR" w:eastAsia="ko-KR"/>
        </w:rPr>
        <w:t>ın varlığı</w:t>
      </w:r>
    </w:p>
    <w:p w14:paraId="564B992C"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Toplumsal katkı düzeyinde destek veren STK’larla güçlü iletişimimiz</w:t>
      </w:r>
    </w:p>
    <w:p w14:paraId="2D400ACC" w14:textId="4685F8D1" w:rsidR="00656D89" w:rsidRPr="00E64DD4" w:rsidRDefault="00EA591E" w:rsidP="00E441B2">
      <w:pPr>
        <w:pStyle w:val="ListeParagraf"/>
        <w:widowControl w:val="0"/>
        <w:numPr>
          <w:ilvl w:val="0"/>
          <w:numId w:val="34"/>
        </w:numPr>
        <w:autoSpaceDE w:val="0"/>
        <w:autoSpaceDN w:val="0"/>
        <w:spacing w:line="276" w:lineRule="auto"/>
        <w:ind w:right="453"/>
        <w:contextualSpacing w:val="0"/>
        <w:rPr>
          <w:szCs w:val="20"/>
          <w:lang w:val="tr-TR" w:eastAsia="ko-KR"/>
        </w:rPr>
      </w:pPr>
      <w:r>
        <w:rPr>
          <w:szCs w:val="20"/>
          <w:lang w:val="tr-TR" w:eastAsia="ko-KR"/>
        </w:rPr>
        <w:t>Dersliklerde</w:t>
      </w:r>
      <w:r w:rsidR="00656D89" w:rsidRPr="00E64DD4">
        <w:rPr>
          <w:szCs w:val="20"/>
          <w:lang w:val="tr-TR" w:eastAsia="ko-KR"/>
        </w:rPr>
        <w:t xml:space="preserve"> teknolojik kapasitenin yeterli olması</w:t>
      </w:r>
    </w:p>
    <w:p w14:paraId="0CEAF779" w14:textId="48395E01" w:rsidR="00656D89" w:rsidRPr="00E64DD4" w:rsidRDefault="00EA591E" w:rsidP="00EA591E">
      <w:pPr>
        <w:pStyle w:val="ListeParagraf"/>
        <w:widowControl w:val="0"/>
        <w:numPr>
          <w:ilvl w:val="0"/>
          <w:numId w:val="34"/>
        </w:numPr>
        <w:autoSpaceDE w:val="0"/>
        <w:autoSpaceDN w:val="0"/>
        <w:spacing w:line="276" w:lineRule="auto"/>
        <w:ind w:right="453"/>
        <w:contextualSpacing w:val="0"/>
        <w:rPr>
          <w:szCs w:val="20"/>
          <w:lang w:val="tr-TR" w:eastAsia="ko-KR"/>
        </w:rPr>
      </w:pPr>
      <w:r>
        <w:rPr>
          <w:szCs w:val="20"/>
          <w:lang w:val="tr-TR" w:eastAsia="ko-KR"/>
        </w:rPr>
        <w:t xml:space="preserve">Fakülte ihtisas </w:t>
      </w:r>
      <w:r w:rsidR="00656D89" w:rsidRPr="00E64DD4">
        <w:rPr>
          <w:szCs w:val="20"/>
          <w:lang w:val="tr-TR" w:eastAsia="ko-KR"/>
        </w:rPr>
        <w:t>kütüphane</w:t>
      </w:r>
      <w:r>
        <w:rPr>
          <w:szCs w:val="20"/>
          <w:lang w:val="tr-TR" w:eastAsia="ko-KR"/>
        </w:rPr>
        <w:t>si</w:t>
      </w:r>
      <w:r w:rsidR="00656D89" w:rsidRPr="00E64DD4">
        <w:rPr>
          <w:szCs w:val="20"/>
          <w:lang w:val="tr-TR" w:eastAsia="ko-KR"/>
        </w:rPr>
        <w:t>nin var</w:t>
      </w:r>
      <w:r>
        <w:rPr>
          <w:szCs w:val="20"/>
          <w:lang w:val="tr-TR" w:eastAsia="ko-KR"/>
        </w:rPr>
        <w:t>lığı</w:t>
      </w:r>
    </w:p>
    <w:p w14:paraId="2D249BC0"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Lisansüstü programların çeşitliliği</w:t>
      </w:r>
    </w:p>
    <w:p w14:paraId="7077D077"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Disiplinlerarası lisansüstü programlarının açılması</w:t>
      </w:r>
    </w:p>
    <w:p w14:paraId="3F855C84"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Mezunlar Derneği ile mezun iletişim ağının güçlenmesi</w:t>
      </w:r>
    </w:p>
    <w:p w14:paraId="7A3B1462" w14:textId="77777777" w:rsidR="00656D89" w:rsidRPr="00E64DD4" w:rsidRDefault="00656D89" w:rsidP="00E441B2">
      <w:pPr>
        <w:pStyle w:val="ListeParagraf"/>
        <w:widowControl w:val="0"/>
        <w:numPr>
          <w:ilvl w:val="0"/>
          <w:numId w:val="34"/>
        </w:numPr>
        <w:autoSpaceDE w:val="0"/>
        <w:autoSpaceDN w:val="0"/>
        <w:spacing w:line="276" w:lineRule="auto"/>
        <w:ind w:right="453"/>
        <w:contextualSpacing w:val="0"/>
        <w:rPr>
          <w:szCs w:val="20"/>
          <w:lang w:val="tr-TR" w:eastAsia="ko-KR"/>
        </w:rPr>
      </w:pPr>
      <w:r w:rsidRPr="00E64DD4">
        <w:rPr>
          <w:szCs w:val="20"/>
          <w:lang w:val="tr-TR" w:eastAsia="ko-KR"/>
        </w:rPr>
        <w:t>Uygulama Camisinin bulunması</w:t>
      </w:r>
    </w:p>
    <w:p w14:paraId="4789EB0A" w14:textId="77777777" w:rsidR="0078618A" w:rsidRPr="00E64DD4" w:rsidRDefault="0078618A" w:rsidP="00656D89">
      <w:pPr>
        <w:pStyle w:val="Balk2"/>
        <w:numPr>
          <w:ilvl w:val="0"/>
          <w:numId w:val="31"/>
        </w:numPr>
        <w:rPr>
          <w:rFonts w:ascii="Times New Roman" w:hAnsi="Times New Roman"/>
          <w:lang w:val="tr-TR"/>
        </w:rPr>
      </w:pPr>
      <w:bookmarkStart w:id="138" w:name="_Toc187916092"/>
      <w:r w:rsidRPr="00E64DD4">
        <w:rPr>
          <w:rFonts w:ascii="Times New Roman" w:hAnsi="Times New Roman"/>
          <w:lang w:val="tr-TR"/>
        </w:rPr>
        <w:t>Zayıflıklar</w:t>
      </w:r>
      <w:bookmarkEnd w:id="137"/>
      <w:bookmarkEnd w:id="138"/>
    </w:p>
    <w:p w14:paraId="110AA6CB" w14:textId="77777777" w:rsidR="0078618A" w:rsidRPr="00E64DD4" w:rsidRDefault="0078618A" w:rsidP="0078618A">
      <w:pPr>
        <w:jc w:val="both"/>
        <w:rPr>
          <w:szCs w:val="24"/>
          <w:lang w:val="tr-TR"/>
        </w:rPr>
      </w:pPr>
    </w:p>
    <w:p w14:paraId="60AD6A26" w14:textId="3EEAA202" w:rsidR="00E441B2" w:rsidRPr="00E64DD4" w:rsidRDefault="00E441B2" w:rsidP="009D0FB3">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 xml:space="preserve">Akademik personel başına düşen öğrenci sayısının </w:t>
      </w:r>
      <w:r w:rsidR="009D0FB3">
        <w:rPr>
          <w:szCs w:val="20"/>
          <w:lang w:val="tr-TR" w:eastAsia="ko-KR"/>
        </w:rPr>
        <w:t>fazla oluşu</w:t>
      </w:r>
      <w:r w:rsidRPr="00E64DD4">
        <w:rPr>
          <w:szCs w:val="20"/>
          <w:lang w:val="tr-TR" w:eastAsia="ko-KR"/>
        </w:rPr>
        <w:t xml:space="preserve"> </w:t>
      </w:r>
    </w:p>
    <w:p w14:paraId="77CE1AAE" w14:textId="4954142F" w:rsidR="00E441B2" w:rsidRPr="00E64DD4" w:rsidRDefault="009D0FB3" w:rsidP="009D0FB3">
      <w:pPr>
        <w:pStyle w:val="ListeParagraf"/>
        <w:widowControl w:val="0"/>
        <w:numPr>
          <w:ilvl w:val="0"/>
          <w:numId w:val="35"/>
        </w:numPr>
        <w:autoSpaceDE w:val="0"/>
        <w:autoSpaceDN w:val="0"/>
        <w:spacing w:line="276" w:lineRule="auto"/>
        <w:ind w:right="453"/>
        <w:contextualSpacing w:val="0"/>
        <w:rPr>
          <w:szCs w:val="20"/>
          <w:lang w:val="tr-TR" w:eastAsia="ko-KR"/>
        </w:rPr>
      </w:pPr>
      <w:r>
        <w:rPr>
          <w:szCs w:val="20"/>
          <w:lang w:val="tr-TR" w:eastAsia="ko-KR"/>
        </w:rPr>
        <w:t>Bazı anabilim dallarında öğretim elemanı bulunmaması</w:t>
      </w:r>
    </w:p>
    <w:p w14:paraId="38E26E1C" w14:textId="77777777" w:rsidR="00E441B2" w:rsidRPr="00E64DD4" w:rsidRDefault="00E441B2" w:rsidP="00E441B2">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Ofis, demirbaş ve sarf malzemesi gibi donanımların etkin ve eşit bir şekilde tahsis edilememesi</w:t>
      </w:r>
    </w:p>
    <w:p w14:paraId="61A70D66" w14:textId="6742FF07" w:rsidR="00E441B2" w:rsidRPr="00E64DD4" w:rsidRDefault="009D0FB3" w:rsidP="009D0FB3">
      <w:pPr>
        <w:pStyle w:val="ListeParagraf"/>
        <w:widowControl w:val="0"/>
        <w:numPr>
          <w:ilvl w:val="0"/>
          <w:numId w:val="35"/>
        </w:numPr>
        <w:autoSpaceDE w:val="0"/>
        <w:autoSpaceDN w:val="0"/>
        <w:spacing w:line="276" w:lineRule="auto"/>
        <w:ind w:right="453"/>
        <w:contextualSpacing w:val="0"/>
        <w:rPr>
          <w:szCs w:val="20"/>
          <w:lang w:val="tr-TR" w:eastAsia="ko-KR"/>
        </w:rPr>
      </w:pPr>
      <w:r>
        <w:rPr>
          <w:szCs w:val="20"/>
          <w:lang w:val="tr-TR" w:eastAsia="ko-KR"/>
        </w:rPr>
        <w:t xml:space="preserve">Akademik başarı veya </w:t>
      </w:r>
      <w:r w:rsidR="00E441B2" w:rsidRPr="00E64DD4">
        <w:rPr>
          <w:szCs w:val="20"/>
          <w:lang w:val="tr-TR" w:eastAsia="ko-KR"/>
        </w:rPr>
        <w:t>yüksek performans gösteren öğretim üyelerine ekonomik destek sunulamaması</w:t>
      </w:r>
    </w:p>
    <w:p w14:paraId="60B9EB1A" w14:textId="77777777" w:rsidR="00E441B2" w:rsidRPr="00E64DD4" w:rsidRDefault="00E441B2" w:rsidP="00E441B2">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Araştırma projeleri hususunda kısıtlı bir alan ve desteğin olması</w:t>
      </w:r>
    </w:p>
    <w:p w14:paraId="577D379C" w14:textId="2F881B86" w:rsidR="00E441B2" w:rsidRPr="00E64DD4" w:rsidRDefault="00E441B2" w:rsidP="009D0FB3">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Öğrencilere yönelik kariyer organizasyonu sayısının azlığı</w:t>
      </w:r>
    </w:p>
    <w:p w14:paraId="79CB3C7A" w14:textId="1F9518B5" w:rsidR="00E441B2" w:rsidRPr="00E64DD4" w:rsidRDefault="00E441B2" w:rsidP="00E441B2">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Uluslarar</w:t>
      </w:r>
      <w:r w:rsidR="009D0FB3">
        <w:rPr>
          <w:szCs w:val="20"/>
          <w:lang w:val="tr-TR" w:eastAsia="ko-KR"/>
        </w:rPr>
        <w:t>ası anlaşmaların yetersiz oluşu</w:t>
      </w:r>
    </w:p>
    <w:p w14:paraId="04DC083D" w14:textId="614BD0E8" w:rsidR="00E441B2" w:rsidRPr="00E64DD4" w:rsidRDefault="00E441B2" w:rsidP="009D0FB3">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Kurumsal tanıtım stratejilerine yönelik nicelik ve nitelik yönünden çalışmalar</w:t>
      </w:r>
      <w:r w:rsidR="009D0FB3">
        <w:rPr>
          <w:szCs w:val="20"/>
          <w:lang w:val="tr-TR" w:eastAsia="ko-KR"/>
        </w:rPr>
        <w:t>ın azlığı yahut yetersizliği</w:t>
      </w:r>
    </w:p>
    <w:p w14:paraId="0834BFA4" w14:textId="145EFBA6" w:rsidR="0078618A" w:rsidRPr="00E64DD4" w:rsidRDefault="00E441B2" w:rsidP="009D0FB3">
      <w:pPr>
        <w:pStyle w:val="ListeParagraf"/>
        <w:widowControl w:val="0"/>
        <w:numPr>
          <w:ilvl w:val="0"/>
          <w:numId w:val="35"/>
        </w:numPr>
        <w:autoSpaceDE w:val="0"/>
        <w:autoSpaceDN w:val="0"/>
        <w:spacing w:line="276" w:lineRule="auto"/>
        <w:ind w:right="453"/>
        <w:contextualSpacing w:val="0"/>
        <w:rPr>
          <w:szCs w:val="20"/>
          <w:lang w:val="tr-TR" w:eastAsia="ko-KR"/>
        </w:rPr>
      </w:pPr>
      <w:r w:rsidRPr="00E64DD4">
        <w:rPr>
          <w:szCs w:val="20"/>
          <w:lang w:val="tr-TR" w:eastAsia="ko-KR"/>
        </w:rPr>
        <w:t xml:space="preserve">Erasmus, Mevlana gibi programların fakültemiz için </w:t>
      </w:r>
      <w:r w:rsidR="009D0FB3">
        <w:rPr>
          <w:szCs w:val="20"/>
          <w:lang w:val="tr-TR" w:eastAsia="ko-KR"/>
        </w:rPr>
        <w:t>işlevsiz</w:t>
      </w:r>
      <w:r w:rsidRPr="00E64DD4">
        <w:rPr>
          <w:szCs w:val="20"/>
          <w:lang w:val="tr-TR" w:eastAsia="ko-KR"/>
        </w:rPr>
        <w:t xml:space="preserve"> hale gelmesi</w:t>
      </w:r>
    </w:p>
    <w:p w14:paraId="6AA8A1E2" w14:textId="77777777" w:rsidR="0078618A" w:rsidRPr="00E64DD4" w:rsidRDefault="0078618A" w:rsidP="00656D89">
      <w:pPr>
        <w:pStyle w:val="Balk2"/>
        <w:numPr>
          <w:ilvl w:val="0"/>
          <w:numId w:val="31"/>
        </w:numPr>
        <w:rPr>
          <w:rFonts w:ascii="Times New Roman" w:hAnsi="Times New Roman"/>
          <w:lang w:val="tr-TR"/>
        </w:rPr>
      </w:pPr>
      <w:bookmarkStart w:id="139" w:name="_Toc158804411"/>
      <w:bookmarkStart w:id="140" w:name="_Toc187916093"/>
      <w:r w:rsidRPr="00E64DD4">
        <w:rPr>
          <w:rFonts w:ascii="Times New Roman" w:hAnsi="Times New Roman"/>
          <w:lang w:val="tr-TR"/>
        </w:rPr>
        <w:t>Değerlendirme</w:t>
      </w:r>
      <w:bookmarkStart w:id="141" w:name="_Toc158804412"/>
      <w:bookmarkEnd w:id="139"/>
      <w:bookmarkEnd w:id="140"/>
    </w:p>
    <w:p w14:paraId="1A5F57C6" w14:textId="050C9CE3" w:rsidR="00036495" w:rsidRPr="00E64DD4" w:rsidRDefault="00195EF0" w:rsidP="009D0FB3">
      <w:pPr>
        <w:ind w:firstLine="426"/>
        <w:jc w:val="both"/>
        <w:rPr>
          <w:szCs w:val="24"/>
          <w:lang w:val="tr-TR"/>
        </w:rPr>
      </w:pPr>
      <w:r w:rsidRPr="00E64DD4">
        <w:rPr>
          <w:lang w:val="tr-TR"/>
        </w:rPr>
        <w:t xml:space="preserve">Fakültemiz akredite olmak için gerekli çabayı göstermiş paydaş toplantıları ile özverili çalışmalar yapmıştır. Stratejik planlamada amaçlar ve hedefler özverili olarak yerine </w:t>
      </w:r>
      <w:r w:rsidRPr="00E64DD4">
        <w:rPr>
          <w:lang w:val="tr-TR"/>
        </w:rPr>
        <w:lastRenderedPageBreak/>
        <w:t>getirilmeye çalışılmaktadır. Gerçekleştirilmeyen hedefler için iyileştirilme çalışmaları yapılmış ve gerekli tedbirler alınmaya gayret gösterilmiştir.</w:t>
      </w:r>
    </w:p>
    <w:p w14:paraId="56B712E8" w14:textId="77777777" w:rsidR="00036495" w:rsidRPr="00E64DD4" w:rsidRDefault="00036495" w:rsidP="000408D9">
      <w:pPr>
        <w:rPr>
          <w:szCs w:val="24"/>
          <w:lang w:val="tr-TR"/>
        </w:rPr>
      </w:pPr>
    </w:p>
    <w:p w14:paraId="485D2F2A" w14:textId="77777777" w:rsidR="0078618A" w:rsidRPr="00E64DD4" w:rsidRDefault="0078618A" w:rsidP="00FB3F4D">
      <w:pPr>
        <w:pStyle w:val="Balk1"/>
        <w:rPr>
          <w:lang w:val="tr-TR"/>
        </w:rPr>
      </w:pPr>
      <w:r w:rsidRPr="00E64DD4">
        <w:rPr>
          <w:b w:val="0"/>
          <w:lang w:val="tr-TR"/>
        </w:rPr>
        <w:tab/>
      </w:r>
      <w:bookmarkStart w:id="142" w:name="_Toc187916094"/>
      <w:r w:rsidRPr="00E64DD4">
        <w:rPr>
          <w:lang w:val="tr-TR"/>
        </w:rPr>
        <w:t>V- ÖNERİ VE TEDBİRLER</w:t>
      </w:r>
      <w:bookmarkEnd w:id="141"/>
      <w:bookmarkEnd w:id="142"/>
    </w:p>
    <w:p w14:paraId="39E732C7" w14:textId="0783424E" w:rsidR="000408D9" w:rsidRPr="00E64DD4" w:rsidRDefault="006759FA" w:rsidP="00732138">
      <w:pPr>
        <w:ind w:firstLine="425"/>
        <w:jc w:val="both"/>
        <w:rPr>
          <w:bCs/>
          <w:szCs w:val="24"/>
          <w:lang w:val="tr-TR"/>
        </w:rPr>
      </w:pPr>
      <w:r w:rsidRPr="00E64DD4">
        <w:rPr>
          <w:szCs w:val="24"/>
          <w:lang w:val="tr-TR"/>
        </w:rPr>
        <w:t xml:space="preserve">Fakültemiz normal ve ikinci </w:t>
      </w:r>
      <w:r w:rsidR="009D0FB3">
        <w:rPr>
          <w:szCs w:val="24"/>
          <w:lang w:val="tr-TR"/>
        </w:rPr>
        <w:t>öğretim olmak üzere iki program</w:t>
      </w:r>
      <w:r w:rsidRPr="00E64DD4">
        <w:rPr>
          <w:szCs w:val="24"/>
          <w:lang w:val="tr-TR"/>
        </w:rPr>
        <w:t xml:space="preserve"> içermektedir. Bunun yanında 6 adet tezli yüksek lisans programı, bir </w:t>
      </w:r>
      <w:r w:rsidRPr="00345550">
        <w:rPr>
          <w:szCs w:val="24"/>
          <w:lang w:val="tr-TR"/>
        </w:rPr>
        <w:t>adet tezsiz yüksek lisans ve iki adet doktora programı</w:t>
      </w:r>
      <w:r w:rsidR="009D0FB3" w:rsidRPr="00345550">
        <w:rPr>
          <w:szCs w:val="24"/>
          <w:lang w:val="tr-TR"/>
        </w:rPr>
        <w:t>nı</w:t>
      </w:r>
      <w:r w:rsidRPr="00345550">
        <w:rPr>
          <w:szCs w:val="24"/>
          <w:lang w:val="tr-TR"/>
        </w:rPr>
        <w:t xml:space="preserve"> </w:t>
      </w:r>
      <w:r w:rsidRPr="00E64DD4">
        <w:rPr>
          <w:szCs w:val="24"/>
          <w:lang w:val="tr-TR"/>
        </w:rPr>
        <w:t xml:space="preserve">kendi kadrosuyla yürütmektedir. Bu </w:t>
      </w:r>
      <w:r w:rsidR="009D0FB3">
        <w:rPr>
          <w:szCs w:val="24"/>
          <w:lang w:val="tr-TR"/>
        </w:rPr>
        <w:t xml:space="preserve">durum, </w:t>
      </w:r>
      <w:r w:rsidRPr="00E64DD4">
        <w:rPr>
          <w:szCs w:val="24"/>
          <w:lang w:val="tr-TR"/>
        </w:rPr>
        <w:t>öğretim elemanların</w:t>
      </w:r>
      <w:r w:rsidR="009D0FB3">
        <w:rPr>
          <w:szCs w:val="24"/>
          <w:lang w:val="tr-TR"/>
        </w:rPr>
        <w:t xml:space="preserve">ın araştırma ve yayın </w:t>
      </w:r>
      <w:r w:rsidRPr="00E64DD4">
        <w:rPr>
          <w:szCs w:val="24"/>
          <w:lang w:val="tr-TR"/>
        </w:rPr>
        <w:t xml:space="preserve">faaliyetlerine </w:t>
      </w:r>
      <w:r w:rsidR="009D0FB3">
        <w:rPr>
          <w:szCs w:val="24"/>
          <w:lang w:val="tr-TR"/>
        </w:rPr>
        <w:t xml:space="preserve">gerekli </w:t>
      </w:r>
      <w:r w:rsidRPr="00E64DD4">
        <w:rPr>
          <w:szCs w:val="24"/>
          <w:lang w:val="tr-TR"/>
        </w:rPr>
        <w:t>zaman</w:t>
      </w:r>
      <w:r w:rsidR="009D0FB3">
        <w:rPr>
          <w:szCs w:val="24"/>
          <w:lang w:val="tr-TR"/>
        </w:rPr>
        <w:t>ı</w:t>
      </w:r>
      <w:r w:rsidRPr="00E64DD4">
        <w:rPr>
          <w:szCs w:val="24"/>
          <w:lang w:val="tr-TR"/>
        </w:rPr>
        <w:t xml:space="preserve"> ayıra</w:t>
      </w:r>
      <w:r w:rsidR="009D0FB3">
        <w:rPr>
          <w:szCs w:val="24"/>
          <w:lang w:val="tr-TR"/>
        </w:rPr>
        <w:t>bilmesini zorlaştırmaktadır</w:t>
      </w:r>
      <w:r w:rsidRPr="00E64DD4">
        <w:rPr>
          <w:szCs w:val="24"/>
          <w:lang w:val="tr-TR"/>
        </w:rPr>
        <w:t xml:space="preserve">. Fakültemiz bu doğrultuda </w:t>
      </w:r>
      <w:r w:rsidR="009D0FB3">
        <w:rPr>
          <w:szCs w:val="24"/>
          <w:lang w:val="tr-TR"/>
        </w:rPr>
        <w:t>özellikle belli alanlarda</w:t>
      </w:r>
      <w:r w:rsidRPr="00E64DD4">
        <w:rPr>
          <w:szCs w:val="24"/>
          <w:lang w:val="tr-TR"/>
        </w:rPr>
        <w:t xml:space="preserve"> </w:t>
      </w:r>
      <w:r w:rsidR="009D0FB3">
        <w:rPr>
          <w:szCs w:val="24"/>
          <w:lang w:val="tr-TR"/>
        </w:rPr>
        <w:t>ilave</w:t>
      </w:r>
      <w:r w:rsidRPr="00E64DD4">
        <w:rPr>
          <w:szCs w:val="24"/>
          <w:lang w:val="tr-TR"/>
        </w:rPr>
        <w:t xml:space="preserve"> akademik personele ihtiyaç duymaktadır. </w:t>
      </w:r>
      <w:r w:rsidR="005B31DA" w:rsidRPr="00E64DD4">
        <w:rPr>
          <w:szCs w:val="24"/>
          <w:lang w:val="tr-TR"/>
        </w:rPr>
        <w:t>202</w:t>
      </w:r>
      <w:r w:rsidR="009D0FB3">
        <w:rPr>
          <w:szCs w:val="24"/>
          <w:lang w:val="tr-TR"/>
        </w:rPr>
        <w:t>5</w:t>
      </w:r>
      <w:r w:rsidRPr="00E64DD4">
        <w:rPr>
          <w:szCs w:val="24"/>
          <w:lang w:val="tr-TR"/>
        </w:rPr>
        <w:t xml:space="preserve"> yılında kısmi bir iyileştirme </w:t>
      </w:r>
      <w:r w:rsidR="009D0FB3">
        <w:rPr>
          <w:szCs w:val="24"/>
          <w:lang w:val="tr-TR"/>
        </w:rPr>
        <w:t>olmuşsa</w:t>
      </w:r>
      <w:r w:rsidRPr="00E64DD4">
        <w:rPr>
          <w:szCs w:val="24"/>
          <w:lang w:val="tr-TR"/>
        </w:rPr>
        <w:t xml:space="preserve"> da </w:t>
      </w:r>
      <w:r w:rsidR="009D0FB3">
        <w:rPr>
          <w:szCs w:val="24"/>
          <w:lang w:val="tr-TR"/>
        </w:rPr>
        <w:t xml:space="preserve">bunun </w:t>
      </w:r>
      <w:r w:rsidRPr="00E64DD4">
        <w:rPr>
          <w:szCs w:val="24"/>
          <w:lang w:val="tr-TR"/>
        </w:rPr>
        <w:t>yeterli olduğu düşünülmemektedir.</w:t>
      </w:r>
      <w:r w:rsidR="00005488" w:rsidRPr="00E64DD4">
        <w:rPr>
          <w:szCs w:val="24"/>
          <w:lang w:val="tr-TR"/>
        </w:rPr>
        <w:t xml:space="preserve"> Lisans hazırlık programı için gönüllü akademik danışmanlıklar yapılmakta ve öğrencilere </w:t>
      </w:r>
      <w:r w:rsidR="009D0FB3">
        <w:rPr>
          <w:szCs w:val="24"/>
          <w:lang w:val="tr-TR"/>
        </w:rPr>
        <w:t xml:space="preserve">yükseköğrenimlerinin </w:t>
      </w:r>
      <w:r w:rsidR="00005488" w:rsidRPr="00E64DD4">
        <w:rPr>
          <w:szCs w:val="24"/>
          <w:lang w:val="tr-TR"/>
        </w:rPr>
        <w:t>henüz ilk yılında kariyer planlaması</w:t>
      </w:r>
      <w:r w:rsidR="009D0FB3">
        <w:rPr>
          <w:szCs w:val="24"/>
          <w:lang w:val="tr-TR"/>
        </w:rPr>
        <w:t xml:space="preserve"> yapmalarına</w:t>
      </w:r>
      <w:r w:rsidR="00005488" w:rsidRPr="00E64DD4">
        <w:rPr>
          <w:szCs w:val="24"/>
          <w:lang w:val="tr-TR"/>
        </w:rPr>
        <w:t xml:space="preserve"> rehberlik edilmektedir. Fakültemizde tüm eksiklikler ve problemler</w:t>
      </w:r>
      <w:r w:rsidR="00732138">
        <w:rPr>
          <w:szCs w:val="24"/>
          <w:lang w:val="tr-TR"/>
        </w:rPr>
        <w:t>, teklif ve öneriler</w:t>
      </w:r>
      <w:r w:rsidR="00005488" w:rsidRPr="00E64DD4">
        <w:rPr>
          <w:szCs w:val="24"/>
          <w:lang w:val="tr-TR"/>
        </w:rPr>
        <w:t xml:space="preserve"> </w:t>
      </w:r>
      <w:r w:rsidR="00005488" w:rsidRPr="00E64DD4">
        <w:rPr>
          <w:szCs w:val="24"/>
          <w:lang w:val="tr-TR"/>
        </w:rPr>
        <w:t xml:space="preserve">öğrenciler tarafından doğrudan hızlı bir şekilde </w:t>
      </w:r>
      <w:r w:rsidR="004F5336">
        <w:rPr>
          <w:szCs w:val="24"/>
          <w:lang w:val="tr-TR"/>
        </w:rPr>
        <w:t>fakülte yönetimine ve ilgili birimlere iletil</w:t>
      </w:r>
      <w:r w:rsidR="00732138">
        <w:rPr>
          <w:szCs w:val="24"/>
          <w:lang w:val="tr-TR"/>
        </w:rPr>
        <w:t>ebil</w:t>
      </w:r>
      <w:r w:rsidR="004F5336">
        <w:rPr>
          <w:szCs w:val="24"/>
          <w:lang w:val="tr-TR"/>
        </w:rPr>
        <w:t>mektedir</w:t>
      </w:r>
      <w:r w:rsidR="00005488" w:rsidRPr="00E64DD4">
        <w:rPr>
          <w:szCs w:val="24"/>
          <w:lang w:val="tr-TR"/>
        </w:rPr>
        <w:t xml:space="preserve">. </w:t>
      </w:r>
      <w:r w:rsidR="00732138">
        <w:rPr>
          <w:szCs w:val="24"/>
          <w:lang w:val="tr-TR"/>
        </w:rPr>
        <w:t>Fakülte ö</w:t>
      </w:r>
      <w:r w:rsidR="00005488" w:rsidRPr="00E64DD4">
        <w:rPr>
          <w:szCs w:val="24"/>
          <w:lang w:val="tr-TR"/>
        </w:rPr>
        <w:t xml:space="preserve">ğrenci senatosu oluşturulmuş ve bu senato için bir iletişim ağı geliştirilmiştir. </w:t>
      </w:r>
      <w:r w:rsidR="00732138">
        <w:rPr>
          <w:szCs w:val="24"/>
          <w:lang w:val="tr-TR"/>
        </w:rPr>
        <w:t>Planlanan bilimsel ve kültürel</w:t>
      </w:r>
      <w:r w:rsidR="00005488" w:rsidRPr="00E64DD4">
        <w:rPr>
          <w:szCs w:val="24"/>
          <w:lang w:val="tr-TR"/>
        </w:rPr>
        <w:t xml:space="preserve"> aktiviteler öğrencilere hızl</w:t>
      </w:r>
      <w:r w:rsidR="00732138">
        <w:rPr>
          <w:szCs w:val="24"/>
          <w:lang w:val="tr-TR"/>
        </w:rPr>
        <w:t>ı bir şekilde ulaştırılmakta</w:t>
      </w:r>
      <w:r w:rsidR="00005488" w:rsidRPr="00E64DD4">
        <w:rPr>
          <w:szCs w:val="24"/>
          <w:lang w:val="tr-TR"/>
        </w:rPr>
        <w:t xml:space="preserve">dır. </w:t>
      </w:r>
      <w:r w:rsidR="00732138">
        <w:rPr>
          <w:szCs w:val="24"/>
          <w:lang w:val="tr-TR"/>
        </w:rPr>
        <w:t>Fakülte</w:t>
      </w:r>
      <w:r w:rsidR="00732138">
        <w:rPr>
          <w:szCs w:val="24"/>
          <w:lang w:val="tr-TR"/>
        </w:rPr>
        <w:t>miz,</w:t>
      </w:r>
      <w:r w:rsidR="00732138">
        <w:rPr>
          <w:szCs w:val="24"/>
          <w:lang w:val="tr-TR"/>
        </w:rPr>
        <w:t xml:space="preserve"> </w:t>
      </w:r>
      <w:r w:rsidR="00005488" w:rsidRPr="00E64DD4">
        <w:rPr>
          <w:szCs w:val="24"/>
          <w:lang w:val="tr-TR"/>
        </w:rPr>
        <w:t>idar</w:t>
      </w:r>
      <w:r w:rsidR="00732138">
        <w:rPr>
          <w:szCs w:val="24"/>
          <w:lang w:val="tr-TR"/>
        </w:rPr>
        <w:t>î</w:t>
      </w:r>
      <w:r w:rsidR="00005488" w:rsidRPr="00E64DD4">
        <w:rPr>
          <w:szCs w:val="24"/>
          <w:lang w:val="tr-TR"/>
        </w:rPr>
        <w:t xml:space="preserve"> ve akademik personel sayısında yeterli düzeye ulaşması durumunda stratejik amaç ve hedeflere daha hızlı bir şekilde ulaşacaktır.</w:t>
      </w:r>
    </w:p>
    <w:p w14:paraId="7593D1EF" w14:textId="77777777" w:rsidR="004576FC" w:rsidRPr="00E64DD4" w:rsidRDefault="004576FC" w:rsidP="008C07D2">
      <w:pPr>
        <w:spacing w:before="100" w:beforeAutospacing="1" w:after="100" w:afterAutospacing="1"/>
        <w:jc w:val="center"/>
        <w:rPr>
          <w:bCs/>
          <w:szCs w:val="24"/>
          <w:lang w:val="tr-TR"/>
        </w:rPr>
      </w:pPr>
    </w:p>
    <w:p w14:paraId="42E9AF44" w14:textId="77777777" w:rsidR="00036495" w:rsidRPr="00E64DD4" w:rsidRDefault="00036495" w:rsidP="008C07D2">
      <w:pPr>
        <w:spacing w:before="100" w:beforeAutospacing="1" w:after="100" w:afterAutospacing="1"/>
        <w:jc w:val="center"/>
        <w:rPr>
          <w:bCs/>
          <w:szCs w:val="24"/>
          <w:lang w:val="tr-TR"/>
        </w:rPr>
      </w:pPr>
    </w:p>
    <w:p w14:paraId="152C57B2" w14:textId="77777777" w:rsidR="00036495" w:rsidRPr="00E64DD4" w:rsidRDefault="00036495" w:rsidP="008C07D2">
      <w:pPr>
        <w:spacing w:before="100" w:beforeAutospacing="1" w:after="100" w:afterAutospacing="1"/>
        <w:jc w:val="center"/>
        <w:rPr>
          <w:bCs/>
          <w:szCs w:val="24"/>
          <w:lang w:val="tr-TR"/>
        </w:rPr>
      </w:pPr>
    </w:p>
    <w:p w14:paraId="612D0614" w14:textId="77777777" w:rsidR="00036495" w:rsidRPr="00E64DD4" w:rsidRDefault="00036495" w:rsidP="008C07D2">
      <w:pPr>
        <w:spacing w:before="100" w:beforeAutospacing="1" w:after="100" w:afterAutospacing="1"/>
        <w:jc w:val="center"/>
        <w:rPr>
          <w:bCs/>
          <w:szCs w:val="24"/>
          <w:lang w:val="tr-TR"/>
        </w:rPr>
      </w:pPr>
    </w:p>
    <w:p w14:paraId="174F12DF" w14:textId="77777777" w:rsidR="00036495" w:rsidRPr="00E64DD4" w:rsidRDefault="00036495" w:rsidP="008C07D2">
      <w:pPr>
        <w:spacing w:before="100" w:beforeAutospacing="1" w:after="100" w:afterAutospacing="1"/>
        <w:jc w:val="center"/>
        <w:rPr>
          <w:bCs/>
          <w:szCs w:val="24"/>
          <w:lang w:val="tr-TR"/>
        </w:rPr>
      </w:pPr>
    </w:p>
    <w:p w14:paraId="4F93B42D" w14:textId="77777777" w:rsidR="000408D9" w:rsidRPr="00E64DD4" w:rsidRDefault="000408D9" w:rsidP="008C07D2">
      <w:pPr>
        <w:spacing w:before="100" w:beforeAutospacing="1" w:after="100" w:afterAutospacing="1"/>
        <w:jc w:val="center"/>
        <w:rPr>
          <w:bCs/>
          <w:szCs w:val="24"/>
          <w:lang w:val="tr-TR"/>
        </w:rPr>
      </w:pPr>
    </w:p>
    <w:p w14:paraId="3DA1141B" w14:textId="77777777" w:rsidR="00EA591E" w:rsidRDefault="00EA591E" w:rsidP="000E4218">
      <w:pPr>
        <w:spacing w:before="100" w:beforeAutospacing="1" w:after="100" w:afterAutospacing="1"/>
        <w:jc w:val="center"/>
        <w:rPr>
          <w:b/>
          <w:bCs/>
          <w:szCs w:val="24"/>
          <w:lang w:val="tr-TR"/>
        </w:rPr>
      </w:pPr>
    </w:p>
    <w:p w14:paraId="31BBB2AC" w14:textId="77777777" w:rsidR="00EA591E" w:rsidRDefault="00EA591E" w:rsidP="000E4218">
      <w:pPr>
        <w:spacing w:before="100" w:beforeAutospacing="1" w:after="100" w:afterAutospacing="1"/>
        <w:jc w:val="center"/>
        <w:rPr>
          <w:b/>
          <w:bCs/>
          <w:szCs w:val="24"/>
          <w:lang w:val="tr-TR"/>
        </w:rPr>
      </w:pPr>
    </w:p>
    <w:p w14:paraId="164CC12F" w14:textId="77777777" w:rsidR="00EA591E" w:rsidRDefault="00EA591E" w:rsidP="000E4218">
      <w:pPr>
        <w:spacing w:before="100" w:beforeAutospacing="1" w:after="100" w:afterAutospacing="1"/>
        <w:jc w:val="center"/>
        <w:rPr>
          <w:b/>
          <w:bCs/>
          <w:szCs w:val="24"/>
          <w:lang w:val="tr-TR"/>
        </w:rPr>
      </w:pPr>
    </w:p>
    <w:p w14:paraId="6EE1D033" w14:textId="77777777" w:rsidR="00EA591E" w:rsidRDefault="00EA591E" w:rsidP="000E4218">
      <w:pPr>
        <w:spacing w:before="100" w:beforeAutospacing="1" w:after="100" w:afterAutospacing="1"/>
        <w:jc w:val="center"/>
        <w:rPr>
          <w:b/>
          <w:bCs/>
          <w:szCs w:val="24"/>
          <w:lang w:val="tr-TR"/>
        </w:rPr>
      </w:pPr>
    </w:p>
    <w:p w14:paraId="4358D17C" w14:textId="77777777" w:rsidR="00EA591E" w:rsidRDefault="00EA591E" w:rsidP="000E4218">
      <w:pPr>
        <w:spacing w:before="100" w:beforeAutospacing="1" w:after="100" w:afterAutospacing="1"/>
        <w:jc w:val="center"/>
        <w:rPr>
          <w:b/>
          <w:bCs/>
          <w:szCs w:val="24"/>
          <w:lang w:val="tr-TR"/>
        </w:rPr>
      </w:pPr>
    </w:p>
    <w:p w14:paraId="35651F7D" w14:textId="77777777" w:rsidR="00420A3B" w:rsidRDefault="00420A3B" w:rsidP="000E4218">
      <w:pPr>
        <w:spacing w:before="100" w:beforeAutospacing="1" w:after="100" w:afterAutospacing="1"/>
        <w:jc w:val="center"/>
        <w:rPr>
          <w:b/>
          <w:bCs/>
          <w:szCs w:val="24"/>
          <w:lang w:val="tr-TR"/>
        </w:rPr>
      </w:pPr>
    </w:p>
    <w:p w14:paraId="14C22BFA" w14:textId="77777777" w:rsidR="00370407" w:rsidRDefault="00370407" w:rsidP="000E4218">
      <w:pPr>
        <w:spacing w:before="100" w:beforeAutospacing="1" w:after="100" w:afterAutospacing="1"/>
        <w:jc w:val="center"/>
        <w:rPr>
          <w:b/>
          <w:bCs/>
          <w:szCs w:val="24"/>
          <w:lang w:val="tr-TR"/>
        </w:rPr>
      </w:pPr>
    </w:p>
    <w:p w14:paraId="79BEEC77" w14:textId="77777777" w:rsidR="00370407" w:rsidRDefault="00370407" w:rsidP="000E4218">
      <w:pPr>
        <w:spacing w:before="100" w:beforeAutospacing="1" w:after="100" w:afterAutospacing="1"/>
        <w:jc w:val="center"/>
        <w:rPr>
          <w:b/>
          <w:bCs/>
          <w:szCs w:val="24"/>
          <w:lang w:val="tr-TR"/>
        </w:rPr>
      </w:pPr>
    </w:p>
    <w:p w14:paraId="3F536CC6" w14:textId="77777777" w:rsidR="00370407" w:rsidRDefault="00370407" w:rsidP="000E4218">
      <w:pPr>
        <w:spacing w:before="100" w:beforeAutospacing="1" w:after="100" w:afterAutospacing="1"/>
        <w:jc w:val="center"/>
        <w:rPr>
          <w:b/>
          <w:bCs/>
          <w:szCs w:val="24"/>
          <w:lang w:val="tr-TR"/>
        </w:rPr>
      </w:pPr>
    </w:p>
    <w:p w14:paraId="01326540" w14:textId="77777777" w:rsidR="00345550" w:rsidRDefault="00345550" w:rsidP="000E4218">
      <w:pPr>
        <w:spacing w:before="100" w:beforeAutospacing="1" w:after="100" w:afterAutospacing="1"/>
        <w:jc w:val="center"/>
        <w:rPr>
          <w:b/>
          <w:bCs/>
          <w:szCs w:val="24"/>
          <w:lang w:val="tr-TR"/>
        </w:rPr>
      </w:pPr>
    </w:p>
    <w:p w14:paraId="2D295BF9" w14:textId="77777777" w:rsidR="00345550" w:rsidRDefault="00345550" w:rsidP="000E4218">
      <w:pPr>
        <w:spacing w:before="100" w:beforeAutospacing="1" w:after="100" w:afterAutospacing="1"/>
        <w:jc w:val="center"/>
        <w:rPr>
          <w:b/>
          <w:bCs/>
          <w:szCs w:val="24"/>
          <w:lang w:val="tr-TR"/>
        </w:rPr>
      </w:pPr>
    </w:p>
    <w:p w14:paraId="7D390DBF" w14:textId="08973DC5" w:rsidR="008C07D2" w:rsidRPr="00E64DD4" w:rsidRDefault="008C07D2" w:rsidP="000E4218">
      <w:pPr>
        <w:spacing w:before="100" w:beforeAutospacing="1" w:after="100" w:afterAutospacing="1"/>
        <w:jc w:val="center"/>
        <w:rPr>
          <w:b/>
          <w:bCs/>
          <w:szCs w:val="24"/>
          <w:lang w:val="tr-TR"/>
        </w:rPr>
      </w:pPr>
      <w:r w:rsidRPr="00E64DD4">
        <w:rPr>
          <w:b/>
          <w:bCs/>
          <w:szCs w:val="24"/>
          <w:lang w:val="tr-TR"/>
        </w:rPr>
        <w:t>İÇ KONTROL GÜVENCE BEYANI</w:t>
      </w:r>
      <w:r w:rsidRPr="00E64DD4">
        <w:rPr>
          <w:szCs w:val="24"/>
          <w:lang w:val="tr-TR"/>
        </w:rPr>
        <w:t>  </w:t>
      </w:r>
    </w:p>
    <w:p w14:paraId="10D14530" w14:textId="77777777" w:rsidR="00B80CB3" w:rsidRPr="00E64DD4" w:rsidRDefault="00B80CB3" w:rsidP="00656D89">
      <w:pPr>
        <w:spacing w:before="100" w:beforeAutospacing="1" w:after="100" w:afterAutospacing="1"/>
        <w:jc w:val="both"/>
        <w:rPr>
          <w:szCs w:val="24"/>
        </w:rPr>
      </w:pPr>
      <w:r w:rsidRPr="00E64DD4">
        <w:rPr>
          <w:szCs w:val="24"/>
        </w:rPr>
        <w:t>Harcama Yetkilisi</w:t>
      </w:r>
      <w:r w:rsidR="008C07D2" w:rsidRPr="00E64DD4">
        <w:rPr>
          <w:szCs w:val="24"/>
        </w:rPr>
        <w:t xml:space="preserve"> olarak yetkim dahilinde;</w:t>
      </w:r>
    </w:p>
    <w:p w14:paraId="4757EC06" w14:textId="77777777" w:rsidR="00B80CB3" w:rsidRPr="00E64DD4" w:rsidRDefault="008C07D2" w:rsidP="00656D89">
      <w:pPr>
        <w:spacing w:before="100" w:beforeAutospacing="1" w:after="100" w:afterAutospacing="1"/>
        <w:jc w:val="both"/>
        <w:rPr>
          <w:szCs w:val="24"/>
        </w:rPr>
      </w:pPr>
      <w:r w:rsidRPr="00E64DD4">
        <w:rPr>
          <w:szCs w:val="24"/>
        </w:rPr>
        <w:t>Bu raporda yer alan bilgilerin güvenilir, tam ve doğru olduğunu beyan ederim.</w:t>
      </w:r>
    </w:p>
    <w:p w14:paraId="130674C1" w14:textId="1E5996D0" w:rsidR="008C07D2" w:rsidRPr="00E64DD4" w:rsidRDefault="000E4218" w:rsidP="00420A3B">
      <w:pPr>
        <w:spacing w:before="100" w:beforeAutospacing="1" w:after="100" w:afterAutospacing="1"/>
        <w:jc w:val="both"/>
        <w:rPr>
          <w:bCs/>
          <w:szCs w:val="24"/>
        </w:rPr>
      </w:pPr>
      <w:r w:rsidRPr="00E64DD4">
        <w:rPr>
          <w:szCs w:val="24"/>
        </w:rPr>
        <w:t>Bu</w:t>
      </w:r>
      <w:r w:rsidR="008C07D2" w:rsidRPr="00E64DD4">
        <w:rPr>
          <w:szCs w:val="24"/>
        </w:rPr>
        <w:t xml:space="preserve"> raporda açıklanan faaliyetler için </w:t>
      </w:r>
      <w:r w:rsidR="00B80CB3" w:rsidRPr="00E64DD4">
        <w:rPr>
          <w:szCs w:val="24"/>
        </w:rPr>
        <w:t xml:space="preserve">idare bütçesinden harcama birimimize </w:t>
      </w:r>
      <w:r w:rsidR="008C07D2" w:rsidRPr="00E64DD4">
        <w:rPr>
          <w:szCs w:val="24"/>
        </w:rPr>
        <w:t xml:space="preserve">tahsis edilmiş </w:t>
      </w:r>
      <w:proofErr w:type="gramStart"/>
      <w:r w:rsidR="008C07D2" w:rsidRPr="00E64DD4">
        <w:rPr>
          <w:szCs w:val="24"/>
        </w:rPr>
        <w:t>kaynakların,</w:t>
      </w:r>
      <w:r w:rsidR="00B80CB3" w:rsidRPr="00E64DD4">
        <w:rPr>
          <w:szCs w:val="24"/>
        </w:rPr>
        <w:t>etkili</w:t>
      </w:r>
      <w:proofErr w:type="gramEnd"/>
      <w:r w:rsidR="00B80CB3" w:rsidRPr="00E64DD4">
        <w:rPr>
          <w:szCs w:val="24"/>
        </w:rPr>
        <w:t xml:space="preserve">, ekonomik ve verimli bir şekilde kullanıldığını, görev ve yetki alanım çerçevesinde </w:t>
      </w:r>
      <w:r w:rsidR="008C07D2" w:rsidRPr="00E64DD4">
        <w:rPr>
          <w:szCs w:val="24"/>
        </w:rPr>
        <w:t>iç kontrol sisteminin</w:t>
      </w:r>
      <w:r w:rsidR="00B80CB3" w:rsidRPr="00E64DD4">
        <w:rPr>
          <w:szCs w:val="24"/>
        </w:rPr>
        <w:t xml:space="preserve"> idari ve mali kararlar ile bunlara ilişkin işlemlerin yasallık ve düzenliliği hususunda yeterli güvenceyi sağladığını ve harcama birimimizde</w:t>
      </w:r>
      <w:r w:rsidR="008C07D2" w:rsidRPr="00E64DD4">
        <w:rPr>
          <w:szCs w:val="24"/>
        </w:rPr>
        <w:t xml:space="preserve"> </w:t>
      </w:r>
      <w:r w:rsidR="00B80CB3" w:rsidRPr="00E64DD4">
        <w:rPr>
          <w:szCs w:val="24"/>
        </w:rPr>
        <w:t>süreç ve kontrolün etkin olarak uygulandığını</w:t>
      </w:r>
      <w:r w:rsidR="008C07D2" w:rsidRPr="00E64DD4">
        <w:rPr>
          <w:szCs w:val="24"/>
        </w:rPr>
        <w:t xml:space="preserve"> bildiririm. </w:t>
      </w:r>
    </w:p>
    <w:p w14:paraId="79B9CA08" w14:textId="77777777" w:rsidR="008C07D2" w:rsidRPr="00E64DD4" w:rsidRDefault="008C07D2" w:rsidP="008C07D2">
      <w:pPr>
        <w:spacing w:before="100" w:beforeAutospacing="1" w:after="100" w:afterAutospacing="1"/>
        <w:jc w:val="both"/>
        <w:rPr>
          <w:szCs w:val="24"/>
        </w:rPr>
      </w:pPr>
      <w:r w:rsidRPr="00E64DD4">
        <w:rPr>
          <w:szCs w:val="24"/>
        </w:rPr>
        <w:t xml:space="preserve">Bu güvence, </w:t>
      </w:r>
      <w:r w:rsidR="00B80CB3" w:rsidRPr="00E64DD4">
        <w:rPr>
          <w:szCs w:val="24"/>
        </w:rPr>
        <w:t xml:space="preserve">harcama yetkilisi </w:t>
      </w:r>
      <w:r w:rsidRPr="00E64DD4">
        <w:rPr>
          <w:szCs w:val="24"/>
        </w:rPr>
        <w:t>olarak sahip olduğum bilgi ve değerlendirmeler, iç kontroller, iç denetçi raporları ile Sayıştay raporları gibi bilgim dahilindeki hususlara dayanmaktadır.</w:t>
      </w:r>
      <w:bookmarkStart w:id="143" w:name="_ftnref7"/>
      <w:r w:rsidRPr="00E64DD4">
        <w:rPr>
          <w:szCs w:val="24"/>
        </w:rPr>
        <w:fldChar w:fldCharType="begin"/>
      </w:r>
      <w:r w:rsidRPr="00E64DD4">
        <w:rPr>
          <w:szCs w:val="24"/>
        </w:rPr>
        <w:instrText xml:space="preserve"> HYPERLINK "http://rega.basbakanlik.gov.tr/GUNLU/20060317-8.htm" \l "_ftn7" \o "" </w:instrText>
      </w:r>
      <w:r w:rsidRPr="00E64DD4">
        <w:rPr>
          <w:szCs w:val="24"/>
        </w:rPr>
        <w:fldChar w:fldCharType="end"/>
      </w:r>
      <w:bookmarkEnd w:id="143"/>
      <w:r w:rsidRPr="00E64DD4">
        <w:rPr>
          <w:szCs w:val="24"/>
        </w:rPr>
        <w:t xml:space="preserve"> </w:t>
      </w:r>
    </w:p>
    <w:p w14:paraId="67887E67" w14:textId="1FCDF8AE" w:rsidR="008C07D2" w:rsidRPr="00E64DD4" w:rsidRDefault="008C07D2" w:rsidP="00420A3B">
      <w:pPr>
        <w:spacing w:before="100" w:beforeAutospacing="1" w:after="100" w:afterAutospacing="1"/>
        <w:rPr>
          <w:szCs w:val="24"/>
        </w:rPr>
      </w:pPr>
      <w:r w:rsidRPr="00E64DD4">
        <w:rPr>
          <w:szCs w:val="24"/>
        </w:rPr>
        <w:t>Burada raporlanmayan, idarenin menfaatlerine zarar veren herhangi bir husus hakkında bilgim olmadığını beyan ederim</w:t>
      </w:r>
      <w:bookmarkStart w:id="144" w:name="_ftnref8"/>
      <w:r w:rsidR="00B80CB3" w:rsidRPr="00E64DD4">
        <w:rPr>
          <w:szCs w:val="24"/>
        </w:rPr>
        <w:t xml:space="preserve">   </w:t>
      </w:r>
      <w:bookmarkEnd w:id="144"/>
      <w:r w:rsidR="000E4218" w:rsidRPr="00E64DD4">
        <w:rPr>
          <w:szCs w:val="24"/>
        </w:rPr>
        <w:t xml:space="preserve"> </w:t>
      </w:r>
      <w:r w:rsidR="00420A3B" w:rsidRPr="00420A3B">
        <w:rPr>
          <w:szCs w:val="24"/>
        </w:rPr>
        <w:t>28</w:t>
      </w:r>
      <w:r w:rsidR="000E4218" w:rsidRPr="00420A3B">
        <w:rPr>
          <w:szCs w:val="24"/>
        </w:rPr>
        <w:t>/01</w:t>
      </w:r>
      <w:r w:rsidR="00B80CB3" w:rsidRPr="00420A3B">
        <w:rPr>
          <w:szCs w:val="24"/>
        </w:rPr>
        <w:t>/</w:t>
      </w:r>
      <w:r w:rsidR="004768E1" w:rsidRPr="00420A3B">
        <w:rPr>
          <w:szCs w:val="24"/>
        </w:rPr>
        <w:t>2026</w:t>
      </w:r>
    </w:p>
    <w:p w14:paraId="7A662C07" w14:textId="77777777" w:rsidR="00B80CB3" w:rsidRPr="00E64DD4" w:rsidRDefault="00B80CB3" w:rsidP="008C07D2">
      <w:pPr>
        <w:spacing w:before="100" w:beforeAutospacing="1" w:after="100" w:afterAutospacing="1"/>
        <w:rPr>
          <w:szCs w:val="24"/>
        </w:rPr>
      </w:pPr>
    </w:p>
    <w:p w14:paraId="3CB3F6FD" w14:textId="77777777" w:rsidR="00B80CB3" w:rsidRPr="00E64DD4" w:rsidRDefault="00B80CB3" w:rsidP="008C07D2">
      <w:pPr>
        <w:spacing w:before="100" w:beforeAutospacing="1" w:after="100" w:afterAutospacing="1"/>
        <w:rPr>
          <w:bCs/>
          <w:szCs w:val="24"/>
        </w:rPr>
      </w:pPr>
    </w:p>
    <w:p w14:paraId="5F1717DB" w14:textId="77777777" w:rsidR="008C07D2" w:rsidRPr="00E64DD4" w:rsidRDefault="00656D89" w:rsidP="006B3993">
      <w:pPr>
        <w:jc w:val="center"/>
        <w:rPr>
          <w:szCs w:val="24"/>
          <w:lang w:val="tr-TR"/>
        </w:rPr>
      </w:pPr>
      <w:r w:rsidRPr="00E64DD4">
        <w:rPr>
          <w:szCs w:val="24"/>
          <w:lang w:val="tr-TR"/>
        </w:rPr>
        <w:t xml:space="preserve">                                                                                         Prof. Dr. </w:t>
      </w:r>
      <w:r w:rsidR="005B31DA" w:rsidRPr="00E64DD4">
        <w:rPr>
          <w:szCs w:val="24"/>
          <w:lang w:val="tr-TR"/>
        </w:rPr>
        <w:t>Muhammed Fatih KESLER</w:t>
      </w:r>
    </w:p>
    <w:p w14:paraId="13FB257F" w14:textId="77777777" w:rsidR="008C07D2" w:rsidRPr="00E64DD4" w:rsidRDefault="008C07D2" w:rsidP="006B3993">
      <w:pPr>
        <w:rPr>
          <w:sz w:val="22"/>
          <w:szCs w:val="22"/>
          <w:lang w:val="tr-TR"/>
        </w:rPr>
      </w:pPr>
      <w:r w:rsidRPr="00E64DD4">
        <w:rPr>
          <w:szCs w:val="24"/>
          <w:lang w:val="tr-TR"/>
        </w:rPr>
        <w:tab/>
      </w:r>
      <w:r w:rsidRPr="00E64DD4">
        <w:rPr>
          <w:szCs w:val="24"/>
          <w:lang w:val="tr-TR"/>
        </w:rPr>
        <w:tab/>
      </w:r>
      <w:r w:rsidRPr="00E64DD4">
        <w:rPr>
          <w:sz w:val="22"/>
          <w:szCs w:val="22"/>
          <w:lang w:val="tr-TR"/>
        </w:rPr>
        <w:tab/>
      </w:r>
      <w:r w:rsidRPr="00E64DD4">
        <w:rPr>
          <w:sz w:val="22"/>
          <w:szCs w:val="22"/>
          <w:lang w:val="tr-TR"/>
        </w:rPr>
        <w:tab/>
      </w:r>
      <w:r w:rsidRPr="00E64DD4">
        <w:rPr>
          <w:sz w:val="22"/>
          <w:szCs w:val="22"/>
          <w:lang w:val="tr-TR"/>
        </w:rPr>
        <w:tab/>
      </w:r>
      <w:r w:rsidRPr="00E64DD4">
        <w:rPr>
          <w:sz w:val="22"/>
          <w:szCs w:val="22"/>
          <w:lang w:val="tr-TR"/>
        </w:rPr>
        <w:tab/>
      </w:r>
      <w:r w:rsidRPr="00E64DD4">
        <w:rPr>
          <w:sz w:val="22"/>
          <w:szCs w:val="22"/>
          <w:lang w:val="tr-TR"/>
        </w:rPr>
        <w:tab/>
      </w:r>
      <w:r w:rsidRPr="00E64DD4">
        <w:rPr>
          <w:sz w:val="22"/>
          <w:szCs w:val="22"/>
          <w:lang w:val="tr-TR"/>
        </w:rPr>
        <w:tab/>
      </w:r>
      <w:r w:rsidRPr="00E64DD4">
        <w:rPr>
          <w:sz w:val="22"/>
          <w:szCs w:val="22"/>
          <w:lang w:val="tr-TR"/>
        </w:rPr>
        <w:tab/>
      </w:r>
      <w:r w:rsidR="006B3993" w:rsidRPr="00E64DD4">
        <w:rPr>
          <w:sz w:val="22"/>
          <w:szCs w:val="22"/>
          <w:lang w:val="tr-TR"/>
        </w:rPr>
        <w:tab/>
      </w:r>
      <w:r w:rsidR="00656D89" w:rsidRPr="00E64DD4">
        <w:rPr>
          <w:sz w:val="22"/>
          <w:szCs w:val="22"/>
          <w:lang w:val="tr-TR"/>
        </w:rPr>
        <w:t xml:space="preserve">Dekan </w:t>
      </w:r>
    </w:p>
    <w:p w14:paraId="70B1F1F2" w14:textId="77777777" w:rsidR="00E64DD4" w:rsidRPr="00E64DD4" w:rsidRDefault="00E64DD4">
      <w:pPr>
        <w:rPr>
          <w:sz w:val="22"/>
          <w:szCs w:val="22"/>
          <w:lang w:val="tr-TR"/>
        </w:rPr>
      </w:pPr>
    </w:p>
    <w:sectPr w:rsidR="00E64DD4" w:rsidRPr="00E64DD4" w:rsidSect="00EA0CA8">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4E12" w14:textId="77777777" w:rsidR="001F2A0F" w:rsidRDefault="001F2A0F">
      <w:r>
        <w:separator/>
      </w:r>
    </w:p>
  </w:endnote>
  <w:endnote w:type="continuationSeparator" w:id="0">
    <w:p w14:paraId="37438892" w14:textId="77777777" w:rsidR="001F2A0F" w:rsidRDefault="001F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2C4F" w14:textId="3006EB8C" w:rsidR="00D955C9" w:rsidRDefault="00D955C9">
    <w:pPr>
      <w:pStyle w:val="AltBilgi"/>
      <w:jc w:val="right"/>
    </w:pPr>
    <w:r>
      <w:fldChar w:fldCharType="begin"/>
    </w:r>
    <w:r>
      <w:instrText>PAGE   \* MERGEFORMAT</w:instrText>
    </w:r>
    <w:r>
      <w:fldChar w:fldCharType="separate"/>
    </w:r>
    <w:r w:rsidR="00A22159" w:rsidRPr="00A22159">
      <w:rPr>
        <w:noProof/>
        <w:lang w:val="tr-TR"/>
      </w:rPr>
      <w:t>32</w:t>
    </w:r>
    <w:r>
      <w:fldChar w:fldCharType="end"/>
    </w:r>
  </w:p>
  <w:p w14:paraId="59618CEB" w14:textId="77777777" w:rsidR="00D955C9" w:rsidRDefault="00D955C9">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A6EB" w14:textId="77777777" w:rsidR="001F2A0F" w:rsidRDefault="001F2A0F">
      <w:r>
        <w:separator/>
      </w:r>
    </w:p>
  </w:footnote>
  <w:footnote w:type="continuationSeparator" w:id="0">
    <w:p w14:paraId="32E31105" w14:textId="77777777" w:rsidR="001F2A0F" w:rsidRDefault="001F2A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70202CC"/>
    <w:multiLevelType w:val="hybridMultilevel"/>
    <w:tmpl w:val="EC92596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33156"/>
    <w:multiLevelType w:val="hybridMultilevel"/>
    <w:tmpl w:val="03AC5E92"/>
    <w:lvl w:ilvl="0" w:tplc="43265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800E36"/>
    <w:multiLevelType w:val="hybridMultilevel"/>
    <w:tmpl w:val="D3702D2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8F5FEA"/>
    <w:multiLevelType w:val="multilevel"/>
    <w:tmpl w:val="C6402DE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9731530"/>
    <w:multiLevelType w:val="hybridMultilevel"/>
    <w:tmpl w:val="37A05760"/>
    <w:lvl w:ilvl="0" w:tplc="1406886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44361A6"/>
    <w:multiLevelType w:val="hybridMultilevel"/>
    <w:tmpl w:val="1130B52C"/>
    <w:lvl w:ilvl="0" w:tplc="908E3C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1D1F27"/>
    <w:multiLevelType w:val="hybridMultilevel"/>
    <w:tmpl w:val="FBDE3A12"/>
    <w:lvl w:ilvl="0" w:tplc="ABAC85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8"/>
        </w:tabs>
        <w:ind w:left="1898"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15:restartNumberingAfterBreak="0">
    <w:nsid w:val="3A197F17"/>
    <w:multiLevelType w:val="hybridMultilevel"/>
    <w:tmpl w:val="88FA53CE"/>
    <w:lvl w:ilvl="0" w:tplc="16D2B7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CB00BA"/>
    <w:multiLevelType w:val="hybridMultilevel"/>
    <w:tmpl w:val="E6AE2F4E"/>
    <w:lvl w:ilvl="0" w:tplc="26B65EC6">
      <w:start w:val="1"/>
      <w:numFmt w:val="upperLetter"/>
      <w:lvlText w:val="%1-"/>
      <w:lvlJc w:val="left"/>
      <w:pPr>
        <w:ind w:left="786" w:hanging="360"/>
      </w:pPr>
      <w:rPr>
        <w:rFonts w:hint="default"/>
      </w:rPr>
    </w:lvl>
    <w:lvl w:ilvl="1" w:tplc="272E5512">
      <w:numFmt w:val="bullet"/>
      <w:lvlText w:val="•"/>
      <w:lvlJc w:val="left"/>
      <w:pPr>
        <w:ind w:left="1506" w:hanging="360"/>
      </w:pPr>
      <w:rPr>
        <w:rFonts w:ascii="Source Sans Pro" w:eastAsia="Times New Roman" w:hAnsi="Source Sans Pro" w:cs="Times New Roman" w:hint="default"/>
      </w:r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440F38A0"/>
    <w:multiLevelType w:val="multilevel"/>
    <w:tmpl w:val="BCBE62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B103B8"/>
    <w:multiLevelType w:val="hybridMultilevel"/>
    <w:tmpl w:val="9D88F3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9410F01"/>
    <w:multiLevelType w:val="hybridMultilevel"/>
    <w:tmpl w:val="A95A87B0"/>
    <w:lvl w:ilvl="0" w:tplc="FEBACBD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FA0E3A"/>
    <w:multiLevelType w:val="hybridMultilevel"/>
    <w:tmpl w:val="D47AF3C0"/>
    <w:lvl w:ilvl="0" w:tplc="95264572">
      <w:start w:val="1"/>
      <w:numFmt w:val="upp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9" w15:restartNumberingAfterBreak="0">
    <w:nsid w:val="590E436C"/>
    <w:multiLevelType w:val="hybridMultilevel"/>
    <w:tmpl w:val="EC92596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586CA3"/>
    <w:multiLevelType w:val="hybridMultilevel"/>
    <w:tmpl w:val="EC92596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3EA5714"/>
    <w:multiLevelType w:val="hybridMultilevel"/>
    <w:tmpl w:val="B3B24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6284B11"/>
    <w:multiLevelType w:val="multilevel"/>
    <w:tmpl w:val="1EF02B8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6B16BE7"/>
    <w:multiLevelType w:val="hybridMultilevel"/>
    <w:tmpl w:val="0D84E024"/>
    <w:lvl w:ilvl="0" w:tplc="1EE6A0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3C55F1"/>
    <w:multiLevelType w:val="hybridMultilevel"/>
    <w:tmpl w:val="4D145200"/>
    <w:lvl w:ilvl="0" w:tplc="3E94455E">
      <w:start w:val="1"/>
      <w:numFmt w:val="decimal"/>
      <w:lvlText w:val="%1-"/>
      <w:lvlJc w:val="left"/>
      <w:pPr>
        <w:tabs>
          <w:tab w:val="num" w:pos="1080"/>
        </w:tabs>
        <w:ind w:left="1080" w:hanging="360"/>
      </w:pPr>
      <w:rPr>
        <w:rFonts w:hint="default"/>
        <w:sz w:val="22"/>
        <w:szCs w:val="22"/>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6D634C88"/>
    <w:multiLevelType w:val="hybridMultilevel"/>
    <w:tmpl w:val="3A24F902"/>
    <w:lvl w:ilvl="0" w:tplc="E356F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0D298E"/>
    <w:multiLevelType w:val="hybridMultilevel"/>
    <w:tmpl w:val="194E13E8"/>
    <w:lvl w:ilvl="0" w:tplc="F7227578">
      <w:start w:val="2"/>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6FEE505A"/>
    <w:multiLevelType w:val="hybridMultilevel"/>
    <w:tmpl w:val="F5B831F4"/>
    <w:lvl w:ilvl="0" w:tplc="B602FA52">
      <w:start w:val="1"/>
      <w:numFmt w:val="decimal"/>
      <w:lvlText w:val="%1."/>
      <w:lvlJc w:val="left"/>
      <w:pPr>
        <w:ind w:left="720" w:hanging="360"/>
      </w:pPr>
      <w:rPr>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4937D46"/>
    <w:multiLevelType w:val="hybridMultilevel"/>
    <w:tmpl w:val="6F0CA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7E85B1E"/>
    <w:multiLevelType w:val="hybridMultilevel"/>
    <w:tmpl w:val="D62AB7A0"/>
    <w:lvl w:ilvl="0" w:tplc="E970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9365972"/>
    <w:multiLevelType w:val="multilevel"/>
    <w:tmpl w:val="776CE868"/>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AB952E8"/>
    <w:multiLevelType w:val="hybridMultilevel"/>
    <w:tmpl w:val="AF9EBBDC"/>
    <w:lvl w:ilvl="0" w:tplc="88A0DFA2">
      <w:start w:val="3"/>
      <w:numFmt w:val="decimal"/>
      <w:lvlText w:val="%1-"/>
      <w:lvlJc w:val="left"/>
      <w:pPr>
        <w:tabs>
          <w:tab w:val="num" w:pos="1068"/>
        </w:tabs>
        <w:ind w:left="1068" w:hanging="360"/>
      </w:pPr>
      <w:rPr>
        <w:rFonts w:hint="default"/>
        <w:sz w:val="22"/>
        <w:szCs w:val="22"/>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2" w15:restartNumberingAfterBreak="0">
    <w:nsid w:val="7D737EC2"/>
    <w:multiLevelType w:val="hybridMultilevel"/>
    <w:tmpl w:val="587AD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DB4242D"/>
    <w:multiLevelType w:val="hybridMultilevel"/>
    <w:tmpl w:val="31B8D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BA16CA"/>
    <w:multiLevelType w:val="hybridMultilevel"/>
    <w:tmpl w:val="C0D2B9FC"/>
    <w:lvl w:ilvl="0" w:tplc="31141E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4"/>
  </w:num>
  <w:num w:numId="4">
    <w:abstractNumId w:val="11"/>
  </w:num>
  <w:num w:numId="5">
    <w:abstractNumId w:val="31"/>
  </w:num>
  <w:num w:numId="6">
    <w:abstractNumId w:val="27"/>
  </w:num>
  <w:num w:numId="7">
    <w:abstractNumId w:val="14"/>
  </w:num>
  <w:num w:numId="8">
    <w:abstractNumId w:val="26"/>
  </w:num>
  <w:num w:numId="9">
    <w:abstractNumId w:val="34"/>
  </w:num>
  <w:num w:numId="10">
    <w:abstractNumId w:val="29"/>
  </w:num>
  <w:num w:numId="11">
    <w:abstractNumId w:val="4"/>
  </w:num>
  <w:num w:numId="12">
    <w:abstractNumId w:val="10"/>
  </w:num>
  <w:num w:numId="13">
    <w:abstractNumId w:val="9"/>
  </w:num>
  <w:num w:numId="14">
    <w:abstractNumId w:val="7"/>
  </w:num>
  <w:num w:numId="15">
    <w:abstractNumId w:val="13"/>
  </w:num>
  <w:num w:numId="16">
    <w:abstractNumId w:val="16"/>
  </w:num>
  <w:num w:numId="17">
    <w:abstractNumId w:val="25"/>
  </w:num>
  <w:num w:numId="18">
    <w:abstractNumId w:val="12"/>
  </w:num>
  <w:num w:numId="19">
    <w:abstractNumId w:val="33"/>
  </w:num>
  <w:num w:numId="20">
    <w:abstractNumId w:val="5"/>
  </w:num>
  <w:num w:numId="21">
    <w:abstractNumId w:val="0"/>
  </w:num>
  <w:num w:numId="22">
    <w:abstractNumId w:val="1"/>
  </w:num>
  <w:num w:numId="23">
    <w:abstractNumId w:val="2"/>
  </w:num>
  <w:num w:numId="24">
    <w:abstractNumId w:val="23"/>
  </w:num>
  <w:num w:numId="25">
    <w:abstractNumId w:val="22"/>
  </w:num>
  <w:num w:numId="26">
    <w:abstractNumId w:val="30"/>
  </w:num>
  <w:num w:numId="27">
    <w:abstractNumId w:val="6"/>
  </w:num>
  <w:num w:numId="28">
    <w:abstractNumId w:val="32"/>
  </w:num>
  <w:num w:numId="29">
    <w:abstractNumId w:val="21"/>
  </w:num>
  <w:num w:numId="30">
    <w:abstractNumId w:val="28"/>
  </w:num>
  <w:num w:numId="31">
    <w:abstractNumId w:val="17"/>
  </w:num>
  <w:num w:numId="32">
    <w:abstractNumId w:val="3"/>
  </w:num>
  <w:num w:numId="33">
    <w:abstractNumId w:val="15"/>
  </w:num>
  <w:num w:numId="34">
    <w:abstractNumId w:val="20"/>
  </w:num>
  <w:num w:numId="35">
    <w:abstractNumId w:val="19"/>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activeWritingStyle w:appName="MSWord" w:lang="tr-TR"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0166A"/>
    <w:rsid w:val="00001BF3"/>
    <w:rsid w:val="00005488"/>
    <w:rsid w:val="00011909"/>
    <w:rsid w:val="000135E3"/>
    <w:rsid w:val="00016107"/>
    <w:rsid w:val="00022359"/>
    <w:rsid w:val="000240B4"/>
    <w:rsid w:val="00032D44"/>
    <w:rsid w:val="00034107"/>
    <w:rsid w:val="00036495"/>
    <w:rsid w:val="0004006C"/>
    <w:rsid w:val="000408D9"/>
    <w:rsid w:val="0004167E"/>
    <w:rsid w:val="00041A23"/>
    <w:rsid w:val="00042AB0"/>
    <w:rsid w:val="000453D6"/>
    <w:rsid w:val="000557C9"/>
    <w:rsid w:val="00063583"/>
    <w:rsid w:val="00073652"/>
    <w:rsid w:val="000738A2"/>
    <w:rsid w:val="00074512"/>
    <w:rsid w:val="00075C95"/>
    <w:rsid w:val="00076006"/>
    <w:rsid w:val="000850FF"/>
    <w:rsid w:val="0008567F"/>
    <w:rsid w:val="00085BB2"/>
    <w:rsid w:val="00090173"/>
    <w:rsid w:val="00091E62"/>
    <w:rsid w:val="000930A2"/>
    <w:rsid w:val="00095A07"/>
    <w:rsid w:val="00096F57"/>
    <w:rsid w:val="000A00BC"/>
    <w:rsid w:val="000A1C08"/>
    <w:rsid w:val="000A1CA7"/>
    <w:rsid w:val="000A1EE0"/>
    <w:rsid w:val="000A733B"/>
    <w:rsid w:val="000A76FC"/>
    <w:rsid w:val="000B19EB"/>
    <w:rsid w:val="000B372B"/>
    <w:rsid w:val="000B62CE"/>
    <w:rsid w:val="000C0C0D"/>
    <w:rsid w:val="000C18F5"/>
    <w:rsid w:val="000C2546"/>
    <w:rsid w:val="000C27F5"/>
    <w:rsid w:val="000C6F09"/>
    <w:rsid w:val="000C750C"/>
    <w:rsid w:val="000C7D7D"/>
    <w:rsid w:val="000D439B"/>
    <w:rsid w:val="000D4562"/>
    <w:rsid w:val="000E1E8E"/>
    <w:rsid w:val="000E4218"/>
    <w:rsid w:val="000E443A"/>
    <w:rsid w:val="000E45B6"/>
    <w:rsid w:val="000E50C6"/>
    <w:rsid w:val="000E5625"/>
    <w:rsid w:val="000E720D"/>
    <w:rsid w:val="000F5C25"/>
    <w:rsid w:val="000F780D"/>
    <w:rsid w:val="0010025D"/>
    <w:rsid w:val="00100AE3"/>
    <w:rsid w:val="00103161"/>
    <w:rsid w:val="001058AD"/>
    <w:rsid w:val="0010785A"/>
    <w:rsid w:val="001141B9"/>
    <w:rsid w:val="00115D9B"/>
    <w:rsid w:val="00116383"/>
    <w:rsid w:val="0012436E"/>
    <w:rsid w:val="00125C99"/>
    <w:rsid w:val="001318F5"/>
    <w:rsid w:val="00133318"/>
    <w:rsid w:val="00137388"/>
    <w:rsid w:val="00142235"/>
    <w:rsid w:val="0015189A"/>
    <w:rsid w:val="00153D08"/>
    <w:rsid w:val="00154899"/>
    <w:rsid w:val="0015668F"/>
    <w:rsid w:val="001570C8"/>
    <w:rsid w:val="00165D55"/>
    <w:rsid w:val="00165D8D"/>
    <w:rsid w:val="00170A15"/>
    <w:rsid w:val="001717F6"/>
    <w:rsid w:val="001728D5"/>
    <w:rsid w:val="001729DA"/>
    <w:rsid w:val="0017576B"/>
    <w:rsid w:val="00181340"/>
    <w:rsid w:val="00181425"/>
    <w:rsid w:val="00182330"/>
    <w:rsid w:val="00182F7B"/>
    <w:rsid w:val="0018644E"/>
    <w:rsid w:val="001864D7"/>
    <w:rsid w:val="00187489"/>
    <w:rsid w:val="0019504F"/>
    <w:rsid w:val="00195EF0"/>
    <w:rsid w:val="001A0AFC"/>
    <w:rsid w:val="001A76B6"/>
    <w:rsid w:val="001B1534"/>
    <w:rsid w:val="001B2FC4"/>
    <w:rsid w:val="001B50FB"/>
    <w:rsid w:val="001B5974"/>
    <w:rsid w:val="001B6742"/>
    <w:rsid w:val="001C09FE"/>
    <w:rsid w:val="001C0BA4"/>
    <w:rsid w:val="001C0BB7"/>
    <w:rsid w:val="001C18D9"/>
    <w:rsid w:val="001C4190"/>
    <w:rsid w:val="001C42EE"/>
    <w:rsid w:val="001C510B"/>
    <w:rsid w:val="001C59C2"/>
    <w:rsid w:val="001C59FF"/>
    <w:rsid w:val="001D528E"/>
    <w:rsid w:val="001D5E13"/>
    <w:rsid w:val="001E0799"/>
    <w:rsid w:val="001E3C77"/>
    <w:rsid w:val="001E56D9"/>
    <w:rsid w:val="001E67BE"/>
    <w:rsid w:val="001E6AA4"/>
    <w:rsid w:val="001F2737"/>
    <w:rsid w:val="001F2A0F"/>
    <w:rsid w:val="001F4AA4"/>
    <w:rsid w:val="001F6ACD"/>
    <w:rsid w:val="0020104D"/>
    <w:rsid w:val="00201ED1"/>
    <w:rsid w:val="00211766"/>
    <w:rsid w:val="00212688"/>
    <w:rsid w:val="002144C4"/>
    <w:rsid w:val="00216A73"/>
    <w:rsid w:val="00217228"/>
    <w:rsid w:val="00217304"/>
    <w:rsid w:val="002228D3"/>
    <w:rsid w:val="002237D0"/>
    <w:rsid w:val="00223BB3"/>
    <w:rsid w:val="00224A01"/>
    <w:rsid w:val="00236488"/>
    <w:rsid w:val="00242D22"/>
    <w:rsid w:val="00243565"/>
    <w:rsid w:val="00243A2D"/>
    <w:rsid w:val="00243C6B"/>
    <w:rsid w:val="00244887"/>
    <w:rsid w:val="00247E6E"/>
    <w:rsid w:val="00250C9E"/>
    <w:rsid w:val="00252275"/>
    <w:rsid w:val="002528E1"/>
    <w:rsid w:val="00253CFF"/>
    <w:rsid w:val="00254C7E"/>
    <w:rsid w:val="00260694"/>
    <w:rsid w:val="002610E9"/>
    <w:rsid w:val="0026174B"/>
    <w:rsid w:val="00270EC6"/>
    <w:rsid w:val="0027156F"/>
    <w:rsid w:val="00274BA2"/>
    <w:rsid w:val="00275BB3"/>
    <w:rsid w:val="0028203A"/>
    <w:rsid w:val="002830A7"/>
    <w:rsid w:val="002A0F97"/>
    <w:rsid w:val="002A2D0A"/>
    <w:rsid w:val="002A38D1"/>
    <w:rsid w:val="002A3F1D"/>
    <w:rsid w:val="002A4CAC"/>
    <w:rsid w:val="002A54AE"/>
    <w:rsid w:val="002A7326"/>
    <w:rsid w:val="002B0081"/>
    <w:rsid w:val="002B3332"/>
    <w:rsid w:val="002C1CB5"/>
    <w:rsid w:val="002C2405"/>
    <w:rsid w:val="002C2F99"/>
    <w:rsid w:val="002C4B58"/>
    <w:rsid w:val="002C5942"/>
    <w:rsid w:val="002C7CB8"/>
    <w:rsid w:val="002D2DD1"/>
    <w:rsid w:val="002D3253"/>
    <w:rsid w:val="002D5BC3"/>
    <w:rsid w:val="002E021C"/>
    <w:rsid w:val="002E1918"/>
    <w:rsid w:val="002E5C4B"/>
    <w:rsid w:val="002F2E99"/>
    <w:rsid w:val="002F2FF7"/>
    <w:rsid w:val="002F7776"/>
    <w:rsid w:val="003010D0"/>
    <w:rsid w:val="00305538"/>
    <w:rsid w:val="0030660C"/>
    <w:rsid w:val="00310390"/>
    <w:rsid w:val="00313C48"/>
    <w:rsid w:val="00313EC4"/>
    <w:rsid w:val="00313FEE"/>
    <w:rsid w:val="003243D1"/>
    <w:rsid w:val="003266E3"/>
    <w:rsid w:val="00327AB8"/>
    <w:rsid w:val="0033033A"/>
    <w:rsid w:val="00331062"/>
    <w:rsid w:val="00341757"/>
    <w:rsid w:val="0034318E"/>
    <w:rsid w:val="00344CA4"/>
    <w:rsid w:val="00345550"/>
    <w:rsid w:val="00345D48"/>
    <w:rsid w:val="00346C02"/>
    <w:rsid w:val="00351294"/>
    <w:rsid w:val="003522ED"/>
    <w:rsid w:val="00357CE9"/>
    <w:rsid w:val="00370407"/>
    <w:rsid w:val="003710BC"/>
    <w:rsid w:val="00374D37"/>
    <w:rsid w:val="00375AE2"/>
    <w:rsid w:val="00377C53"/>
    <w:rsid w:val="00381DD7"/>
    <w:rsid w:val="003858AC"/>
    <w:rsid w:val="003916C3"/>
    <w:rsid w:val="00392703"/>
    <w:rsid w:val="00394113"/>
    <w:rsid w:val="003961D6"/>
    <w:rsid w:val="00397BB5"/>
    <w:rsid w:val="00397BE4"/>
    <w:rsid w:val="003A2062"/>
    <w:rsid w:val="003A2B1B"/>
    <w:rsid w:val="003A3E62"/>
    <w:rsid w:val="003B02F7"/>
    <w:rsid w:val="003B106D"/>
    <w:rsid w:val="003B566E"/>
    <w:rsid w:val="003C2526"/>
    <w:rsid w:val="003C7069"/>
    <w:rsid w:val="003C7F32"/>
    <w:rsid w:val="003D4043"/>
    <w:rsid w:val="003D5969"/>
    <w:rsid w:val="003D7083"/>
    <w:rsid w:val="003D73DA"/>
    <w:rsid w:val="003E0F5C"/>
    <w:rsid w:val="003E186E"/>
    <w:rsid w:val="003E554F"/>
    <w:rsid w:val="003F00A0"/>
    <w:rsid w:val="003F04BF"/>
    <w:rsid w:val="003F0669"/>
    <w:rsid w:val="003F17D3"/>
    <w:rsid w:val="003F30FC"/>
    <w:rsid w:val="004008B7"/>
    <w:rsid w:val="004036B4"/>
    <w:rsid w:val="0041110F"/>
    <w:rsid w:val="0041425D"/>
    <w:rsid w:val="00416289"/>
    <w:rsid w:val="00420A3B"/>
    <w:rsid w:val="0042220B"/>
    <w:rsid w:val="00433BC4"/>
    <w:rsid w:val="004345B7"/>
    <w:rsid w:val="004356FD"/>
    <w:rsid w:val="00435F57"/>
    <w:rsid w:val="004361D9"/>
    <w:rsid w:val="00437554"/>
    <w:rsid w:val="0044158C"/>
    <w:rsid w:val="0044328E"/>
    <w:rsid w:val="00444F18"/>
    <w:rsid w:val="00452EB1"/>
    <w:rsid w:val="00453700"/>
    <w:rsid w:val="00453CF5"/>
    <w:rsid w:val="004576FC"/>
    <w:rsid w:val="00463ACD"/>
    <w:rsid w:val="00466D61"/>
    <w:rsid w:val="004741FD"/>
    <w:rsid w:val="004768E1"/>
    <w:rsid w:val="00484112"/>
    <w:rsid w:val="00487A80"/>
    <w:rsid w:val="0049607D"/>
    <w:rsid w:val="004B2F07"/>
    <w:rsid w:val="004C061F"/>
    <w:rsid w:val="004C0E13"/>
    <w:rsid w:val="004C40B8"/>
    <w:rsid w:val="004D3609"/>
    <w:rsid w:val="004D3A4F"/>
    <w:rsid w:val="004D6192"/>
    <w:rsid w:val="004E2BE8"/>
    <w:rsid w:val="004E2C35"/>
    <w:rsid w:val="004E3C89"/>
    <w:rsid w:val="004E5073"/>
    <w:rsid w:val="004E62A3"/>
    <w:rsid w:val="004F0992"/>
    <w:rsid w:val="004F38C9"/>
    <w:rsid w:val="004F5336"/>
    <w:rsid w:val="004F7CD7"/>
    <w:rsid w:val="004F7E6A"/>
    <w:rsid w:val="00523338"/>
    <w:rsid w:val="005257D6"/>
    <w:rsid w:val="00526085"/>
    <w:rsid w:val="00526332"/>
    <w:rsid w:val="00527CDB"/>
    <w:rsid w:val="00536DFA"/>
    <w:rsid w:val="0053786A"/>
    <w:rsid w:val="00542702"/>
    <w:rsid w:val="00542C79"/>
    <w:rsid w:val="0054370C"/>
    <w:rsid w:val="005441BB"/>
    <w:rsid w:val="00545120"/>
    <w:rsid w:val="00554497"/>
    <w:rsid w:val="005620B5"/>
    <w:rsid w:val="00564731"/>
    <w:rsid w:val="0056737B"/>
    <w:rsid w:val="005749A4"/>
    <w:rsid w:val="005758DD"/>
    <w:rsid w:val="0057610E"/>
    <w:rsid w:val="00577CDF"/>
    <w:rsid w:val="00577EAD"/>
    <w:rsid w:val="005811B0"/>
    <w:rsid w:val="00581927"/>
    <w:rsid w:val="0058458E"/>
    <w:rsid w:val="005866AD"/>
    <w:rsid w:val="005872DC"/>
    <w:rsid w:val="0059116C"/>
    <w:rsid w:val="00591524"/>
    <w:rsid w:val="00593FB1"/>
    <w:rsid w:val="005966FE"/>
    <w:rsid w:val="00596765"/>
    <w:rsid w:val="00597074"/>
    <w:rsid w:val="005A0C0D"/>
    <w:rsid w:val="005A6FC2"/>
    <w:rsid w:val="005B31DA"/>
    <w:rsid w:val="005C107E"/>
    <w:rsid w:val="005C39AE"/>
    <w:rsid w:val="005D37F4"/>
    <w:rsid w:val="005D475B"/>
    <w:rsid w:val="005D556C"/>
    <w:rsid w:val="005D602D"/>
    <w:rsid w:val="005E268D"/>
    <w:rsid w:val="005E713C"/>
    <w:rsid w:val="005F0FE0"/>
    <w:rsid w:val="005F335B"/>
    <w:rsid w:val="005F376D"/>
    <w:rsid w:val="005F3B05"/>
    <w:rsid w:val="005F41CA"/>
    <w:rsid w:val="005F572F"/>
    <w:rsid w:val="00600769"/>
    <w:rsid w:val="00602A27"/>
    <w:rsid w:val="006030A0"/>
    <w:rsid w:val="006031A2"/>
    <w:rsid w:val="0060620F"/>
    <w:rsid w:val="00607524"/>
    <w:rsid w:val="00612B66"/>
    <w:rsid w:val="00614939"/>
    <w:rsid w:val="006156CC"/>
    <w:rsid w:val="00615856"/>
    <w:rsid w:val="00616698"/>
    <w:rsid w:val="00621C9E"/>
    <w:rsid w:val="00625D45"/>
    <w:rsid w:val="006269ED"/>
    <w:rsid w:val="00634FE9"/>
    <w:rsid w:val="00637318"/>
    <w:rsid w:val="0064148A"/>
    <w:rsid w:val="00641838"/>
    <w:rsid w:val="00645812"/>
    <w:rsid w:val="006472AE"/>
    <w:rsid w:val="006523FD"/>
    <w:rsid w:val="00653F8B"/>
    <w:rsid w:val="006544A8"/>
    <w:rsid w:val="006569A4"/>
    <w:rsid w:val="00656D89"/>
    <w:rsid w:val="00662912"/>
    <w:rsid w:val="00663A71"/>
    <w:rsid w:val="00664B59"/>
    <w:rsid w:val="006759FA"/>
    <w:rsid w:val="0068136D"/>
    <w:rsid w:val="00685FA3"/>
    <w:rsid w:val="00686A2E"/>
    <w:rsid w:val="00690BFC"/>
    <w:rsid w:val="00693892"/>
    <w:rsid w:val="006A3A5A"/>
    <w:rsid w:val="006A5A9D"/>
    <w:rsid w:val="006B2C52"/>
    <w:rsid w:val="006B2F33"/>
    <w:rsid w:val="006B362D"/>
    <w:rsid w:val="006B3993"/>
    <w:rsid w:val="006B47E7"/>
    <w:rsid w:val="006B6D8B"/>
    <w:rsid w:val="006B7140"/>
    <w:rsid w:val="006C0191"/>
    <w:rsid w:val="006C2FEE"/>
    <w:rsid w:val="006C412F"/>
    <w:rsid w:val="006C498F"/>
    <w:rsid w:val="006C5C57"/>
    <w:rsid w:val="006C6332"/>
    <w:rsid w:val="006D0CF1"/>
    <w:rsid w:val="006D64C2"/>
    <w:rsid w:val="006E08EA"/>
    <w:rsid w:val="006E2AE4"/>
    <w:rsid w:val="006E418C"/>
    <w:rsid w:val="006F235E"/>
    <w:rsid w:val="006F5171"/>
    <w:rsid w:val="006F5813"/>
    <w:rsid w:val="00701D70"/>
    <w:rsid w:val="00707704"/>
    <w:rsid w:val="0071114F"/>
    <w:rsid w:val="00712AE7"/>
    <w:rsid w:val="007313E1"/>
    <w:rsid w:val="007317A9"/>
    <w:rsid w:val="00732138"/>
    <w:rsid w:val="00732FD1"/>
    <w:rsid w:val="00737483"/>
    <w:rsid w:val="00737905"/>
    <w:rsid w:val="00746A79"/>
    <w:rsid w:val="00752A22"/>
    <w:rsid w:val="007554D4"/>
    <w:rsid w:val="0076039D"/>
    <w:rsid w:val="00762CC5"/>
    <w:rsid w:val="0076324C"/>
    <w:rsid w:val="0077528A"/>
    <w:rsid w:val="0077781A"/>
    <w:rsid w:val="007815E5"/>
    <w:rsid w:val="0078161F"/>
    <w:rsid w:val="0078176A"/>
    <w:rsid w:val="00782842"/>
    <w:rsid w:val="0078618A"/>
    <w:rsid w:val="0078764A"/>
    <w:rsid w:val="007912E0"/>
    <w:rsid w:val="00792165"/>
    <w:rsid w:val="0079666B"/>
    <w:rsid w:val="007A118A"/>
    <w:rsid w:val="007A28E6"/>
    <w:rsid w:val="007B3155"/>
    <w:rsid w:val="007B375D"/>
    <w:rsid w:val="007D2F3D"/>
    <w:rsid w:val="007D5E98"/>
    <w:rsid w:val="007E0E2C"/>
    <w:rsid w:val="007E5B27"/>
    <w:rsid w:val="007E73EF"/>
    <w:rsid w:val="007F150B"/>
    <w:rsid w:val="007F212F"/>
    <w:rsid w:val="007F41ED"/>
    <w:rsid w:val="0080462A"/>
    <w:rsid w:val="008046AF"/>
    <w:rsid w:val="00806EEA"/>
    <w:rsid w:val="00814F59"/>
    <w:rsid w:val="0081785F"/>
    <w:rsid w:val="00821D50"/>
    <w:rsid w:val="0082509F"/>
    <w:rsid w:val="00825F80"/>
    <w:rsid w:val="00827165"/>
    <w:rsid w:val="00827F3C"/>
    <w:rsid w:val="008350D7"/>
    <w:rsid w:val="00835E9B"/>
    <w:rsid w:val="008466DD"/>
    <w:rsid w:val="00855317"/>
    <w:rsid w:val="008554E8"/>
    <w:rsid w:val="00860A3D"/>
    <w:rsid w:val="008642A7"/>
    <w:rsid w:val="008665C8"/>
    <w:rsid w:val="00871A03"/>
    <w:rsid w:val="00873BE7"/>
    <w:rsid w:val="00873E4D"/>
    <w:rsid w:val="008747DF"/>
    <w:rsid w:val="00881578"/>
    <w:rsid w:val="00882838"/>
    <w:rsid w:val="00886CD6"/>
    <w:rsid w:val="00886EE6"/>
    <w:rsid w:val="008930F9"/>
    <w:rsid w:val="00893EC3"/>
    <w:rsid w:val="00895D69"/>
    <w:rsid w:val="0089645E"/>
    <w:rsid w:val="008A15A8"/>
    <w:rsid w:val="008A68F3"/>
    <w:rsid w:val="008B06FE"/>
    <w:rsid w:val="008C07D2"/>
    <w:rsid w:val="008C2325"/>
    <w:rsid w:val="008C2514"/>
    <w:rsid w:val="008C29A0"/>
    <w:rsid w:val="008C30F5"/>
    <w:rsid w:val="008C4F45"/>
    <w:rsid w:val="008C5602"/>
    <w:rsid w:val="008D203E"/>
    <w:rsid w:val="008D66F6"/>
    <w:rsid w:val="008D7B1E"/>
    <w:rsid w:val="008E0174"/>
    <w:rsid w:val="008E1238"/>
    <w:rsid w:val="008E2B0D"/>
    <w:rsid w:val="008E3178"/>
    <w:rsid w:val="008E3269"/>
    <w:rsid w:val="008E4A4D"/>
    <w:rsid w:val="008E5474"/>
    <w:rsid w:val="008E6B2B"/>
    <w:rsid w:val="008E73FA"/>
    <w:rsid w:val="008F047B"/>
    <w:rsid w:val="008F33AE"/>
    <w:rsid w:val="008F6335"/>
    <w:rsid w:val="009001F9"/>
    <w:rsid w:val="0090180F"/>
    <w:rsid w:val="009036A1"/>
    <w:rsid w:val="00904103"/>
    <w:rsid w:val="009042A8"/>
    <w:rsid w:val="00907846"/>
    <w:rsid w:val="00911981"/>
    <w:rsid w:val="00914F71"/>
    <w:rsid w:val="00916352"/>
    <w:rsid w:val="00917769"/>
    <w:rsid w:val="00920947"/>
    <w:rsid w:val="00931409"/>
    <w:rsid w:val="009334A5"/>
    <w:rsid w:val="00936E04"/>
    <w:rsid w:val="009371CA"/>
    <w:rsid w:val="009463EC"/>
    <w:rsid w:val="009464C3"/>
    <w:rsid w:val="00950FC5"/>
    <w:rsid w:val="009510FF"/>
    <w:rsid w:val="00953895"/>
    <w:rsid w:val="009541FA"/>
    <w:rsid w:val="009548B1"/>
    <w:rsid w:val="00955A24"/>
    <w:rsid w:val="00957779"/>
    <w:rsid w:val="00957C2E"/>
    <w:rsid w:val="00965C2E"/>
    <w:rsid w:val="00972218"/>
    <w:rsid w:val="009729B2"/>
    <w:rsid w:val="00972F13"/>
    <w:rsid w:val="0097495A"/>
    <w:rsid w:val="009770B3"/>
    <w:rsid w:val="00980854"/>
    <w:rsid w:val="00982FF1"/>
    <w:rsid w:val="00985D55"/>
    <w:rsid w:val="00985E0B"/>
    <w:rsid w:val="00991250"/>
    <w:rsid w:val="00991E1C"/>
    <w:rsid w:val="00992413"/>
    <w:rsid w:val="009940B0"/>
    <w:rsid w:val="00996C92"/>
    <w:rsid w:val="00996D0E"/>
    <w:rsid w:val="00997AA6"/>
    <w:rsid w:val="009A0DB8"/>
    <w:rsid w:val="009A2786"/>
    <w:rsid w:val="009A3C74"/>
    <w:rsid w:val="009A6AA7"/>
    <w:rsid w:val="009A6B79"/>
    <w:rsid w:val="009B02BD"/>
    <w:rsid w:val="009B26F1"/>
    <w:rsid w:val="009B343A"/>
    <w:rsid w:val="009B5D79"/>
    <w:rsid w:val="009B7675"/>
    <w:rsid w:val="009C4489"/>
    <w:rsid w:val="009C463E"/>
    <w:rsid w:val="009C522A"/>
    <w:rsid w:val="009C5DD0"/>
    <w:rsid w:val="009C5EE3"/>
    <w:rsid w:val="009C7671"/>
    <w:rsid w:val="009D0FB3"/>
    <w:rsid w:val="009D172E"/>
    <w:rsid w:val="009D1B4A"/>
    <w:rsid w:val="009D6D85"/>
    <w:rsid w:val="009D7088"/>
    <w:rsid w:val="009D7527"/>
    <w:rsid w:val="009D7C18"/>
    <w:rsid w:val="009E037A"/>
    <w:rsid w:val="009E418C"/>
    <w:rsid w:val="009E5AA0"/>
    <w:rsid w:val="009F0259"/>
    <w:rsid w:val="009F19F1"/>
    <w:rsid w:val="009F3315"/>
    <w:rsid w:val="009F5B38"/>
    <w:rsid w:val="009F66F0"/>
    <w:rsid w:val="00A0242B"/>
    <w:rsid w:val="00A04BD4"/>
    <w:rsid w:val="00A107B6"/>
    <w:rsid w:val="00A14E97"/>
    <w:rsid w:val="00A22159"/>
    <w:rsid w:val="00A27647"/>
    <w:rsid w:val="00A320E6"/>
    <w:rsid w:val="00A32822"/>
    <w:rsid w:val="00A339F3"/>
    <w:rsid w:val="00A41915"/>
    <w:rsid w:val="00A43E1E"/>
    <w:rsid w:val="00A4566B"/>
    <w:rsid w:val="00A45BDD"/>
    <w:rsid w:val="00A518B5"/>
    <w:rsid w:val="00A5266C"/>
    <w:rsid w:val="00A532A4"/>
    <w:rsid w:val="00A537DF"/>
    <w:rsid w:val="00A53F54"/>
    <w:rsid w:val="00A543F8"/>
    <w:rsid w:val="00A55948"/>
    <w:rsid w:val="00A57608"/>
    <w:rsid w:val="00A5799A"/>
    <w:rsid w:val="00A61EF8"/>
    <w:rsid w:val="00A63501"/>
    <w:rsid w:val="00A64C08"/>
    <w:rsid w:val="00A67E75"/>
    <w:rsid w:val="00A700BB"/>
    <w:rsid w:val="00A709C8"/>
    <w:rsid w:val="00A721EA"/>
    <w:rsid w:val="00A77425"/>
    <w:rsid w:val="00A81BBC"/>
    <w:rsid w:val="00A9581C"/>
    <w:rsid w:val="00A96101"/>
    <w:rsid w:val="00AA5A82"/>
    <w:rsid w:val="00AB4DF3"/>
    <w:rsid w:val="00AB6E34"/>
    <w:rsid w:val="00AC1995"/>
    <w:rsid w:val="00AC4DBB"/>
    <w:rsid w:val="00AC57F3"/>
    <w:rsid w:val="00AD5149"/>
    <w:rsid w:val="00AD5BCA"/>
    <w:rsid w:val="00AD6E9B"/>
    <w:rsid w:val="00AE01AF"/>
    <w:rsid w:val="00AE148F"/>
    <w:rsid w:val="00AE25DE"/>
    <w:rsid w:val="00AE348B"/>
    <w:rsid w:val="00AF3609"/>
    <w:rsid w:val="00AF7237"/>
    <w:rsid w:val="00AF74B4"/>
    <w:rsid w:val="00B0600E"/>
    <w:rsid w:val="00B06B94"/>
    <w:rsid w:val="00B07046"/>
    <w:rsid w:val="00B071ED"/>
    <w:rsid w:val="00B10220"/>
    <w:rsid w:val="00B10CC8"/>
    <w:rsid w:val="00B150E1"/>
    <w:rsid w:val="00B171CA"/>
    <w:rsid w:val="00B17948"/>
    <w:rsid w:val="00B25DE7"/>
    <w:rsid w:val="00B25DF8"/>
    <w:rsid w:val="00B279A7"/>
    <w:rsid w:val="00B31948"/>
    <w:rsid w:val="00B32A05"/>
    <w:rsid w:val="00B35AB0"/>
    <w:rsid w:val="00B40CBB"/>
    <w:rsid w:val="00B41BC3"/>
    <w:rsid w:val="00B42C92"/>
    <w:rsid w:val="00B42CD8"/>
    <w:rsid w:val="00B42D06"/>
    <w:rsid w:val="00B45260"/>
    <w:rsid w:val="00B47335"/>
    <w:rsid w:val="00B53192"/>
    <w:rsid w:val="00B61BCE"/>
    <w:rsid w:val="00B620E4"/>
    <w:rsid w:val="00B66452"/>
    <w:rsid w:val="00B717A4"/>
    <w:rsid w:val="00B71E94"/>
    <w:rsid w:val="00B77374"/>
    <w:rsid w:val="00B80CB3"/>
    <w:rsid w:val="00B82A55"/>
    <w:rsid w:val="00B8615B"/>
    <w:rsid w:val="00B86A28"/>
    <w:rsid w:val="00B926E7"/>
    <w:rsid w:val="00B941B3"/>
    <w:rsid w:val="00B95BDE"/>
    <w:rsid w:val="00BA0458"/>
    <w:rsid w:val="00BA1B67"/>
    <w:rsid w:val="00BA3A00"/>
    <w:rsid w:val="00BA40D8"/>
    <w:rsid w:val="00BB0829"/>
    <w:rsid w:val="00BB6841"/>
    <w:rsid w:val="00BC03F1"/>
    <w:rsid w:val="00BC2386"/>
    <w:rsid w:val="00BC2C1C"/>
    <w:rsid w:val="00BC3596"/>
    <w:rsid w:val="00BC3A97"/>
    <w:rsid w:val="00BC6573"/>
    <w:rsid w:val="00BC7CB3"/>
    <w:rsid w:val="00BD200A"/>
    <w:rsid w:val="00BD2080"/>
    <w:rsid w:val="00BD3C74"/>
    <w:rsid w:val="00BD56AC"/>
    <w:rsid w:val="00BD5A9F"/>
    <w:rsid w:val="00BE03B3"/>
    <w:rsid w:val="00BE1619"/>
    <w:rsid w:val="00BE6B30"/>
    <w:rsid w:val="00BF36B7"/>
    <w:rsid w:val="00BF508E"/>
    <w:rsid w:val="00C02454"/>
    <w:rsid w:val="00C05B1F"/>
    <w:rsid w:val="00C06DCB"/>
    <w:rsid w:val="00C07ADA"/>
    <w:rsid w:val="00C1506B"/>
    <w:rsid w:val="00C15399"/>
    <w:rsid w:val="00C15B90"/>
    <w:rsid w:val="00C1750D"/>
    <w:rsid w:val="00C20A50"/>
    <w:rsid w:val="00C22780"/>
    <w:rsid w:val="00C24DEF"/>
    <w:rsid w:val="00C32897"/>
    <w:rsid w:val="00C34FAD"/>
    <w:rsid w:val="00C3609B"/>
    <w:rsid w:val="00C404EB"/>
    <w:rsid w:val="00C436CF"/>
    <w:rsid w:val="00C455A9"/>
    <w:rsid w:val="00C46168"/>
    <w:rsid w:val="00C5025B"/>
    <w:rsid w:val="00C52B94"/>
    <w:rsid w:val="00C5483C"/>
    <w:rsid w:val="00C57D7F"/>
    <w:rsid w:val="00C649E4"/>
    <w:rsid w:val="00C64DF5"/>
    <w:rsid w:val="00C6556F"/>
    <w:rsid w:val="00C72B7F"/>
    <w:rsid w:val="00C72C1F"/>
    <w:rsid w:val="00C762AC"/>
    <w:rsid w:val="00C76CF2"/>
    <w:rsid w:val="00C7705F"/>
    <w:rsid w:val="00C838C8"/>
    <w:rsid w:val="00C96FF0"/>
    <w:rsid w:val="00C976F2"/>
    <w:rsid w:val="00CA15D7"/>
    <w:rsid w:val="00CA1E7F"/>
    <w:rsid w:val="00CA2085"/>
    <w:rsid w:val="00CA5503"/>
    <w:rsid w:val="00CB4894"/>
    <w:rsid w:val="00CC4E72"/>
    <w:rsid w:val="00CC5492"/>
    <w:rsid w:val="00CC59B8"/>
    <w:rsid w:val="00CC63DF"/>
    <w:rsid w:val="00CD01A2"/>
    <w:rsid w:val="00CD200C"/>
    <w:rsid w:val="00CD5663"/>
    <w:rsid w:val="00CE12BA"/>
    <w:rsid w:val="00CE1A91"/>
    <w:rsid w:val="00CE204B"/>
    <w:rsid w:val="00CE209E"/>
    <w:rsid w:val="00CE4A72"/>
    <w:rsid w:val="00CE60EE"/>
    <w:rsid w:val="00CF4C63"/>
    <w:rsid w:val="00CF6826"/>
    <w:rsid w:val="00CF68BD"/>
    <w:rsid w:val="00D01CD4"/>
    <w:rsid w:val="00D027D9"/>
    <w:rsid w:val="00D03923"/>
    <w:rsid w:val="00D070AD"/>
    <w:rsid w:val="00D07B0F"/>
    <w:rsid w:val="00D07B45"/>
    <w:rsid w:val="00D108AC"/>
    <w:rsid w:val="00D11D01"/>
    <w:rsid w:val="00D11E2D"/>
    <w:rsid w:val="00D11F18"/>
    <w:rsid w:val="00D15031"/>
    <w:rsid w:val="00D15BAF"/>
    <w:rsid w:val="00D20C2C"/>
    <w:rsid w:val="00D20F7B"/>
    <w:rsid w:val="00D223A1"/>
    <w:rsid w:val="00D238E0"/>
    <w:rsid w:val="00D24CEA"/>
    <w:rsid w:val="00D24F25"/>
    <w:rsid w:val="00D321C2"/>
    <w:rsid w:val="00D34DD5"/>
    <w:rsid w:val="00D365C5"/>
    <w:rsid w:val="00D437DC"/>
    <w:rsid w:val="00D45FAA"/>
    <w:rsid w:val="00D540DE"/>
    <w:rsid w:val="00D56904"/>
    <w:rsid w:val="00D572C3"/>
    <w:rsid w:val="00D601A3"/>
    <w:rsid w:val="00D605DB"/>
    <w:rsid w:val="00D62DA8"/>
    <w:rsid w:val="00D64547"/>
    <w:rsid w:val="00D648F8"/>
    <w:rsid w:val="00D652EA"/>
    <w:rsid w:val="00D65BB7"/>
    <w:rsid w:val="00D6769E"/>
    <w:rsid w:val="00D7214E"/>
    <w:rsid w:val="00D72A77"/>
    <w:rsid w:val="00D72DAA"/>
    <w:rsid w:val="00D778B1"/>
    <w:rsid w:val="00D84F41"/>
    <w:rsid w:val="00D92EED"/>
    <w:rsid w:val="00D92F46"/>
    <w:rsid w:val="00D93CC0"/>
    <w:rsid w:val="00D955C9"/>
    <w:rsid w:val="00D95B76"/>
    <w:rsid w:val="00D96368"/>
    <w:rsid w:val="00D97B54"/>
    <w:rsid w:val="00DA2068"/>
    <w:rsid w:val="00DA5C36"/>
    <w:rsid w:val="00DA61E4"/>
    <w:rsid w:val="00DB626A"/>
    <w:rsid w:val="00DC0E45"/>
    <w:rsid w:val="00DC26FA"/>
    <w:rsid w:val="00DC4A07"/>
    <w:rsid w:val="00DD1241"/>
    <w:rsid w:val="00DD2750"/>
    <w:rsid w:val="00DD44A0"/>
    <w:rsid w:val="00DD49B8"/>
    <w:rsid w:val="00DE01A9"/>
    <w:rsid w:val="00DE0D23"/>
    <w:rsid w:val="00DE0EC2"/>
    <w:rsid w:val="00DE127E"/>
    <w:rsid w:val="00DE4132"/>
    <w:rsid w:val="00DF5287"/>
    <w:rsid w:val="00E06E51"/>
    <w:rsid w:val="00E06F08"/>
    <w:rsid w:val="00E10103"/>
    <w:rsid w:val="00E11E08"/>
    <w:rsid w:val="00E1315E"/>
    <w:rsid w:val="00E14F93"/>
    <w:rsid w:val="00E17A7C"/>
    <w:rsid w:val="00E20D98"/>
    <w:rsid w:val="00E21198"/>
    <w:rsid w:val="00E221C0"/>
    <w:rsid w:val="00E22350"/>
    <w:rsid w:val="00E22490"/>
    <w:rsid w:val="00E22883"/>
    <w:rsid w:val="00E26A2F"/>
    <w:rsid w:val="00E26D91"/>
    <w:rsid w:val="00E3429A"/>
    <w:rsid w:val="00E34BBF"/>
    <w:rsid w:val="00E4379A"/>
    <w:rsid w:val="00E441B2"/>
    <w:rsid w:val="00E477F3"/>
    <w:rsid w:val="00E54E80"/>
    <w:rsid w:val="00E56D55"/>
    <w:rsid w:val="00E576DE"/>
    <w:rsid w:val="00E611BF"/>
    <w:rsid w:val="00E6156C"/>
    <w:rsid w:val="00E6346C"/>
    <w:rsid w:val="00E63FDE"/>
    <w:rsid w:val="00E64DD4"/>
    <w:rsid w:val="00E67C3A"/>
    <w:rsid w:val="00E71D3B"/>
    <w:rsid w:val="00E73180"/>
    <w:rsid w:val="00E73425"/>
    <w:rsid w:val="00E7750A"/>
    <w:rsid w:val="00E77694"/>
    <w:rsid w:val="00E8015A"/>
    <w:rsid w:val="00E833EE"/>
    <w:rsid w:val="00E83A20"/>
    <w:rsid w:val="00E90AA0"/>
    <w:rsid w:val="00E92D84"/>
    <w:rsid w:val="00E97FCD"/>
    <w:rsid w:val="00EA0CA8"/>
    <w:rsid w:val="00EA1000"/>
    <w:rsid w:val="00EA3388"/>
    <w:rsid w:val="00EA58D7"/>
    <w:rsid w:val="00EA591E"/>
    <w:rsid w:val="00EA61A0"/>
    <w:rsid w:val="00EA6201"/>
    <w:rsid w:val="00EA6BEE"/>
    <w:rsid w:val="00EB14CF"/>
    <w:rsid w:val="00EB6881"/>
    <w:rsid w:val="00EC1519"/>
    <w:rsid w:val="00EC48F1"/>
    <w:rsid w:val="00ED5EF6"/>
    <w:rsid w:val="00EE2FCA"/>
    <w:rsid w:val="00EE32F6"/>
    <w:rsid w:val="00EE36A7"/>
    <w:rsid w:val="00EE5582"/>
    <w:rsid w:val="00EE6353"/>
    <w:rsid w:val="00EE699C"/>
    <w:rsid w:val="00EE6D9F"/>
    <w:rsid w:val="00EE7AF1"/>
    <w:rsid w:val="00EF007B"/>
    <w:rsid w:val="00EF54E3"/>
    <w:rsid w:val="00F0268D"/>
    <w:rsid w:val="00F10A15"/>
    <w:rsid w:val="00F1352E"/>
    <w:rsid w:val="00F15195"/>
    <w:rsid w:val="00F1538F"/>
    <w:rsid w:val="00F1578D"/>
    <w:rsid w:val="00F16720"/>
    <w:rsid w:val="00F22837"/>
    <w:rsid w:val="00F24BEA"/>
    <w:rsid w:val="00F2532C"/>
    <w:rsid w:val="00F257F9"/>
    <w:rsid w:val="00F2583B"/>
    <w:rsid w:val="00F26CC5"/>
    <w:rsid w:val="00F26F3F"/>
    <w:rsid w:val="00F27C41"/>
    <w:rsid w:val="00F30AC9"/>
    <w:rsid w:val="00F30F46"/>
    <w:rsid w:val="00F36AEB"/>
    <w:rsid w:val="00F37C26"/>
    <w:rsid w:val="00F41367"/>
    <w:rsid w:val="00F51039"/>
    <w:rsid w:val="00F5258B"/>
    <w:rsid w:val="00F549DF"/>
    <w:rsid w:val="00F56173"/>
    <w:rsid w:val="00F62299"/>
    <w:rsid w:val="00F63EE0"/>
    <w:rsid w:val="00F640A2"/>
    <w:rsid w:val="00F659E8"/>
    <w:rsid w:val="00F65C20"/>
    <w:rsid w:val="00F73CAD"/>
    <w:rsid w:val="00F74076"/>
    <w:rsid w:val="00F75B9E"/>
    <w:rsid w:val="00F804EA"/>
    <w:rsid w:val="00F923B4"/>
    <w:rsid w:val="00F92B3F"/>
    <w:rsid w:val="00FA178F"/>
    <w:rsid w:val="00FA6025"/>
    <w:rsid w:val="00FA7724"/>
    <w:rsid w:val="00FB3F4D"/>
    <w:rsid w:val="00FB6D95"/>
    <w:rsid w:val="00FC15C9"/>
    <w:rsid w:val="00FC2946"/>
    <w:rsid w:val="00FC2E01"/>
    <w:rsid w:val="00FC45D3"/>
    <w:rsid w:val="00FD0A1C"/>
    <w:rsid w:val="00FD1FBE"/>
    <w:rsid w:val="00FD44F5"/>
    <w:rsid w:val="00FD4A49"/>
    <w:rsid w:val="00FD6E09"/>
    <w:rsid w:val="00FE201F"/>
    <w:rsid w:val="00FE4E22"/>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129E6"/>
  <w15:docId w15:val="{B45EDD19-A750-BB41-8F33-EE2DCB3E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1"/>
    <w:uiPriority w:val="9"/>
    <w:qFormat/>
    <w:rsid w:val="00B06B94"/>
    <w:pPr>
      <w:keepNext/>
      <w:tabs>
        <w:tab w:val="left" w:pos="357"/>
      </w:tabs>
      <w:spacing w:before="240" w:after="60"/>
      <w:outlineLvl w:val="0"/>
    </w:pPr>
    <w:rPr>
      <w:b/>
      <w:sz w:val="28"/>
    </w:rPr>
  </w:style>
  <w:style w:type="paragraph" w:styleId="Balk2">
    <w:name w:val="heading 2"/>
    <w:basedOn w:val="Normal"/>
    <w:next w:val="Normal"/>
    <w:link w:val="Balk2Char2"/>
    <w:uiPriority w:val="9"/>
    <w:qFormat/>
    <w:rsid w:val="00397BB5"/>
    <w:pPr>
      <w:keepNext/>
      <w:spacing w:before="240" w:after="60"/>
      <w:outlineLvl w:val="1"/>
    </w:pPr>
    <w:rPr>
      <w:rFonts w:ascii="Arial" w:hAnsi="Arial"/>
      <w:b/>
    </w:rPr>
  </w:style>
  <w:style w:type="paragraph" w:styleId="Balk3">
    <w:name w:val="heading 3"/>
    <w:basedOn w:val="Normal"/>
    <w:next w:val="Normal"/>
    <w:link w:val="Balk3Char"/>
    <w:uiPriority w:val="9"/>
    <w:qFormat/>
    <w:rsid w:val="00397BB5"/>
    <w:pPr>
      <w:keepNext/>
      <w:spacing w:before="240" w:after="60"/>
      <w:outlineLvl w:val="2"/>
    </w:pPr>
    <w:rPr>
      <w:rFonts w:ascii="Arial" w:hAnsi="Arial"/>
      <w:b/>
    </w:rPr>
  </w:style>
  <w:style w:type="paragraph" w:styleId="Balk4">
    <w:name w:val="heading 4"/>
    <w:basedOn w:val="Normal"/>
    <w:next w:val="Normal"/>
    <w:link w:val="Balk4Char"/>
    <w:uiPriority w:val="9"/>
    <w:qFormat/>
    <w:rsid w:val="00955A24"/>
    <w:pPr>
      <w:keepNext/>
      <w:spacing w:before="240" w:after="60"/>
      <w:outlineLvl w:val="3"/>
    </w:pPr>
    <w:rPr>
      <w:rFonts w:ascii="Arial Narrow" w:hAnsi="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rsid w:val="00955A24"/>
    <w:rPr>
      <w:vertAlign w:val="superscript"/>
    </w:rPr>
  </w:style>
  <w:style w:type="paragraph" w:styleId="AklamaMetni">
    <w:name w:val="annotation text"/>
    <w:basedOn w:val="Normal"/>
    <w:link w:val="AklamaMetniChar1"/>
    <w:uiPriority w:val="99"/>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uiPriority w:val="39"/>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uiPriority w:val="59"/>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aliases w:val="Altbilgi"/>
    <w:basedOn w:val="Normal"/>
    <w:link w:val="AltBilgiChar"/>
    <w:uiPriority w:val="99"/>
    <w:rsid w:val="00955A24"/>
    <w:pPr>
      <w:tabs>
        <w:tab w:val="center" w:pos="4320"/>
        <w:tab w:val="right" w:pos="8640"/>
      </w:tabs>
    </w:pPr>
    <w:rPr>
      <w:sz w:val="20"/>
    </w:rPr>
  </w:style>
  <w:style w:type="paragraph" w:styleId="stBilgi">
    <w:name w:val="header"/>
    <w:aliases w:val="Üstbilgi"/>
    <w:basedOn w:val="Normal"/>
    <w:link w:val="stBilgiChar"/>
    <w:uiPriority w:val="99"/>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uiPriority w:val="99"/>
    <w:rsid w:val="000C27F5"/>
    <w:rPr>
      <w:rFonts w:ascii="Tahoma" w:hAnsi="Tahoma" w:cs="Tahoma"/>
      <w:sz w:val="16"/>
      <w:szCs w:val="16"/>
    </w:rPr>
  </w:style>
  <w:style w:type="paragraph" w:styleId="KonuBal">
    <w:name w:val="Title"/>
    <w:basedOn w:val="Normal"/>
    <w:link w:val="KonuBalChar"/>
    <w:uiPriority w:val="10"/>
    <w:qFormat/>
    <w:rsid w:val="002610E9"/>
    <w:pPr>
      <w:ind w:firstLine="426"/>
      <w:jc w:val="center"/>
    </w:pPr>
    <w:rPr>
      <w:lang w:val="tr-TR" w:eastAsia="en-US"/>
    </w:rPr>
  </w:style>
  <w:style w:type="character" w:customStyle="1" w:styleId="KonuBalChar">
    <w:name w:val="Konu Başlığı Char"/>
    <w:link w:val="KonuBal"/>
    <w:uiPriority w:val="10"/>
    <w:rsid w:val="002610E9"/>
    <w:rPr>
      <w:rFonts w:eastAsia="Times New Roman"/>
      <w:sz w:val="24"/>
      <w:lang w:eastAsia="en-US"/>
    </w:rPr>
  </w:style>
  <w:style w:type="character" w:customStyle="1" w:styleId="stBilgiChar">
    <w:name w:val="Üst Bilgi Char"/>
    <w:aliases w:val="Üstbilgi Char"/>
    <w:link w:val="stBilgi"/>
    <w:uiPriority w:val="99"/>
    <w:rsid w:val="002610E9"/>
    <w:rPr>
      <w:rFonts w:eastAsia="Times New Roman"/>
      <w:sz w:val="24"/>
      <w:lang w:val="en-GB" w:eastAsia="ko-KR"/>
    </w:rPr>
  </w:style>
  <w:style w:type="character" w:customStyle="1" w:styleId="AltBilgiChar">
    <w:name w:val="Alt Bilgi Char"/>
    <w:aliases w:val="Altbilgi Char"/>
    <w:link w:val="AltBilgi"/>
    <w:uiPriority w:val="99"/>
    <w:rsid w:val="002610E9"/>
    <w:rPr>
      <w:rFonts w:eastAsia="Times New Roman"/>
      <w:lang w:val="en-GB" w:eastAsia="ko-KR"/>
    </w:rPr>
  </w:style>
  <w:style w:type="character" w:styleId="Kpr">
    <w:name w:val="Hyperlink"/>
    <w:uiPriority w:val="99"/>
    <w:rsid w:val="002610E9"/>
    <w:rPr>
      <w:color w:val="0000FF"/>
      <w:u w:val="single"/>
    </w:rPr>
  </w:style>
  <w:style w:type="paragraph" w:styleId="ResimYazs">
    <w:name w:val="caption"/>
    <w:basedOn w:val="Normal"/>
    <w:next w:val="Normal"/>
    <w:qFormat/>
    <w:rsid w:val="002610E9"/>
    <w:rPr>
      <w:b/>
      <w:bCs/>
      <w:sz w:val="20"/>
      <w:lang w:val="tr-TR" w:eastAsia="tr-TR"/>
    </w:rPr>
  </w:style>
  <w:style w:type="paragraph" w:styleId="GvdeMetni2">
    <w:name w:val="Body Text 2"/>
    <w:basedOn w:val="Normal"/>
    <w:link w:val="GvdeMetni2Char"/>
    <w:rsid w:val="002610E9"/>
    <w:pPr>
      <w:jc w:val="both"/>
    </w:pPr>
    <w:rPr>
      <w:rFonts w:ascii="Tahoma" w:hAnsi="Tahoma" w:cs="Tahoma"/>
      <w:szCs w:val="24"/>
      <w:lang w:val="tr-TR" w:eastAsia="tr-TR"/>
    </w:rPr>
  </w:style>
  <w:style w:type="character" w:customStyle="1" w:styleId="GvdeMetni2Char">
    <w:name w:val="Gövde Metni 2 Char"/>
    <w:link w:val="GvdeMetni2"/>
    <w:rsid w:val="002610E9"/>
    <w:rPr>
      <w:rFonts w:ascii="Tahoma" w:eastAsia="Times New Roman" w:hAnsi="Tahoma" w:cs="Tahoma"/>
      <w:sz w:val="24"/>
      <w:szCs w:val="24"/>
    </w:rPr>
  </w:style>
  <w:style w:type="paragraph" w:styleId="GvdeMetniGirintisi2">
    <w:name w:val="Body Text Indent 2"/>
    <w:basedOn w:val="Normal"/>
    <w:link w:val="GvdeMetniGirintisi2Char"/>
    <w:rsid w:val="002610E9"/>
    <w:pPr>
      <w:spacing w:after="120" w:line="480" w:lineRule="auto"/>
      <w:ind w:left="283"/>
    </w:pPr>
    <w:rPr>
      <w:szCs w:val="24"/>
      <w:lang w:val="tr-TR" w:eastAsia="tr-TR"/>
    </w:rPr>
  </w:style>
  <w:style w:type="character" w:customStyle="1" w:styleId="GvdeMetniGirintisi2Char">
    <w:name w:val="Gövde Metni Girintisi 2 Char"/>
    <w:link w:val="GvdeMetniGirintisi2"/>
    <w:rsid w:val="002610E9"/>
    <w:rPr>
      <w:rFonts w:eastAsia="Times New Roman"/>
      <w:sz w:val="24"/>
      <w:szCs w:val="24"/>
    </w:rPr>
  </w:style>
  <w:style w:type="paragraph" w:styleId="GvdeMetni">
    <w:name w:val="Body Text"/>
    <w:basedOn w:val="Normal"/>
    <w:link w:val="GvdeMetniChar1"/>
    <w:rsid w:val="002610E9"/>
    <w:pPr>
      <w:spacing w:after="120"/>
    </w:pPr>
    <w:rPr>
      <w:szCs w:val="24"/>
      <w:lang w:val="tr-TR" w:eastAsia="tr-TR"/>
    </w:rPr>
  </w:style>
  <w:style w:type="character" w:customStyle="1" w:styleId="GvdeMetniChar">
    <w:name w:val="Gövde Metni Char"/>
    <w:rsid w:val="002610E9"/>
    <w:rPr>
      <w:rFonts w:eastAsia="Times New Roman"/>
      <w:sz w:val="24"/>
      <w:lang w:val="en-GB" w:eastAsia="ko-KR"/>
    </w:rPr>
  </w:style>
  <w:style w:type="character" w:customStyle="1" w:styleId="GvdeMetniChar1">
    <w:name w:val="Gövde Metni Char1"/>
    <w:link w:val="GvdeMetni"/>
    <w:rsid w:val="002610E9"/>
    <w:rPr>
      <w:rFonts w:eastAsia="Times New Roman"/>
      <w:sz w:val="24"/>
      <w:szCs w:val="24"/>
    </w:rPr>
  </w:style>
  <w:style w:type="paragraph" w:styleId="NormalWeb">
    <w:name w:val="Normal (Web)"/>
    <w:basedOn w:val="Normal"/>
    <w:link w:val="NormalWebChar"/>
    <w:uiPriority w:val="99"/>
    <w:rsid w:val="002610E9"/>
    <w:pPr>
      <w:spacing w:before="100" w:beforeAutospacing="1" w:after="100" w:afterAutospacing="1"/>
    </w:pPr>
    <w:rPr>
      <w:rFonts w:ascii="Arial Unicode MS" w:eastAsia="Arial Unicode MS" w:hAnsi="Arial Unicode MS" w:cs="Arial Unicode MS"/>
      <w:szCs w:val="24"/>
      <w:lang w:val="en-US" w:eastAsia="en-US"/>
    </w:rPr>
  </w:style>
  <w:style w:type="character" w:customStyle="1" w:styleId="NormalWebChar">
    <w:name w:val="Normal (Web) Char"/>
    <w:link w:val="NormalWeb"/>
    <w:rsid w:val="002610E9"/>
    <w:rPr>
      <w:rFonts w:ascii="Arial Unicode MS" w:eastAsia="Arial Unicode MS" w:hAnsi="Arial Unicode MS" w:cs="Arial Unicode MS"/>
      <w:sz w:val="24"/>
      <w:szCs w:val="24"/>
      <w:lang w:val="en-US" w:eastAsia="en-US"/>
    </w:rPr>
  </w:style>
  <w:style w:type="table" w:styleId="TabloStunlar5">
    <w:name w:val="Table Columns 5"/>
    <w:basedOn w:val="NormalTablo"/>
    <w:rsid w:val="002610E9"/>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BalonMetniChar">
    <w:name w:val="Balon Metni Char"/>
    <w:link w:val="BalonMetni"/>
    <w:uiPriority w:val="99"/>
    <w:rsid w:val="002610E9"/>
    <w:rPr>
      <w:rFonts w:ascii="Tahoma" w:eastAsia="Times New Roman" w:hAnsi="Tahoma" w:cs="Tahoma"/>
      <w:sz w:val="16"/>
      <w:szCs w:val="16"/>
      <w:lang w:val="en-GB" w:eastAsia="ko-KR"/>
    </w:rPr>
  </w:style>
  <w:style w:type="paragraph" w:styleId="T9">
    <w:name w:val="toc 9"/>
    <w:basedOn w:val="Normal"/>
    <w:next w:val="Normal"/>
    <w:autoRedefine/>
    <w:rsid w:val="002610E9"/>
    <w:pPr>
      <w:ind w:left="1680"/>
    </w:pPr>
    <w:rPr>
      <w:sz w:val="20"/>
      <w:lang w:val="tr-TR" w:eastAsia="tr-TR"/>
    </w:rPr>
  </w:style>
  <w:style w:type="character" w:styleId="SatrNumaras">
    <w:name w:val="line number"/>
    <w:basedOn w:val="VarsaylanParagrafYazTipi"/>
    <w:rsid w:val="002610E9"/>
  </w:style>
  <w:style w:type="paragraph" w:styleId="BelgeBalantlar">
    <w:name w:val="Document Map"/>
    <w:basedOn w:val="Normal"/>
    <w:link w:val="BelgeBalantlarChar"/>
    <w:uiPriority w:val="99"/>
    <w:rsid w:val="002610E9"/>
    <w:pPr>
      <w:shd w:val="clear" w:color="auto" w:fill="000080"/>
    </w:pPr>
    <w:rPr>
      <w:rFonts w:ascii="Tahoma" w:hAnsi="Tahoma"/>
      <w:color w:val="000000"/>
      <w:kern w:val="44"/>
      <w:szCs w:val="24"/>
      <w:lang w:val="tr-TR" w:eastAsia="tr-TR"/>
    </w:rPr>
  </w:style>
  <w:style w:type="character" w:customStyle="1" w:styleId="BelgeBalantlarChar">
    <w:name w:val="Belge Bağlantıları Char"/>
    <w:link w:val="BelgeBalantlar"/>
    <w:uiPriority w:val="99"/>
    <w:rsid w:val="002610E9"/>
    <w:rPr>
      <w:rFonts w:ascii="Tahoma" w:eastAsia="Times New Roman" w:hAnsi="Tahoma"/>
      <w:color w:val="000000"/>
      <w:kern w:val="44"/>
      <w:sz w:val="24"/>
      <w:szCs w:val="24"/>
      <w:shd w:val="clear" w:color="auto" w:fill="000080"/>
    </w:rPr>
  </w:style>
  <w:style w:type="character" w:styleId="Gl">
    <w:name w:val="Strong"/>
    <w:qFormat/>
    <w:rsid w:val="002610E9"/>
    <w:rPr>
      <w:b/>
      <w:bCs/>
    </w:rPr>
  </w:style>
  <w:style w:type="paragraph" w:customStyle="1" w:styleId="BodyText21">
    <w:name w:val="Body Text 21"/>
    <w:basedOn w:val="Normal"/>
    <w:rsid w:val="002610E9"/>
    <w:pPr>
      <w:tabs>
        <w:tab w:val="left" w:pos="2340"/>
      </w:tabs>
      <w:spacing w:line="360" w:lineRule="atLeast"/>
      <w:ind w:left="65"/>
      <w:jc w:val="both"/>
    </w:pPr>
    <w:rPr>
      <w:rFonts w:ascii="Arial" w:hAnsi="Arial" w:cs="Arial"/>
      <w:sz w:val="22"/>
    </w:rPr>
  </w:style>
  <w:style w:type="character" w:styleId="zlenenKpr">
    <w:name w:val="FollowedHyperlink"/>
    <w:uiPriority w:val="99"/>
    <w:rsid w:val="002610E9"/>
    <w:rPr>
      <w:color w:val="800080"/>
      <w:u w:val="single"/>
    </w:rPr>
  </w:style>
  <w:style w:type="paragraph" w:customStyle="1" w:styleId="GvdeMetni210">
    <w:name w:val="Gövde Metni 21"/>
    <w:basedOn w:val="Normal"/>
    <w:rsid w:val="002610E9"/>
    <w:pPr>
      <w:tabs>
        <w:tab w:val="left" w:pos="2340"/>
      </w:tabs>
      <w:spacing w:line="360" w:lineRule="atLeast"/>
      <w:ind w:left="65"/>
      <w:jc w:val="both"/>
    </w:pPr>
    <w:rPr>
      <w:rFonts w:ascii="Arial" w:hAnsi="Arial" w:cs="Arial"/>
      <w:sz w:val="22"/>
    </w:rPr>
  </w:style>
  <w:style w:type="paragraph" w:customStyle="1" w:styleId="TableContents">
    <w:name w:val="Table Contents"/>
    <w:basedOn w:val="Normal"/>
    <w:rsid w:val="002610E9"/>
    <w:pPr>
      <w:widowControl w:val="0"/>
      <w:suppressLineNumbers/>
      <w:suppressAutoHyphens/>
    </w:pPr>
    <w:rPr>
      <w:rFonts w:eastAsia="Arial Unicode MS"/>
      <w:kern w:val="1"/>
      <w:szCs w:val="24"/>
      <w:lang w:val="tr-TR" w:eastAsia="tr-TR"/>
    </w:rPr>
  </w:style>
  <w:style w:type="paragraph" w:styleId="ekillerTablosu">
    <w:name w:val="table of figures"/>
    <w:basedOn w:val="Normal"/>
    <w:next w:val="Normal"/>
    <w:uiPriority w:val="99"/>
    <w:rsid w:val="002610E9"/>
    <w:rPr>
      <w:szCs w:val="24"/>
      <w:lang w:val="tr-TR" w:eastAsia="tr-TR"/>
    </w:rPr>
  </w:style>
  <w:style w:type="paragraph" w:customStyle="1" w:styleId="3-NormalYaz">
    <w:name w:val="3-Normal Yazı"/>
    <w:rsid w:val="002610E9"/>
    <w:pPr>
      <w:tabs>
        <w:tab w:val="left" w:pos="566"/>
      </w:tabs>
      <w:jc w:val="both"/>
    </w:pPr>
    <w:rPr>
      <w:rFonts w:eastAsia="Times New Roman"/>
      <w:sz w:val="19"/>
      <w:lang w:eastAsia="en-US"/>
    </w:rPr>
  </w:style>
  <w:style w:type="paragraph" w:customStyle="1" w:styleId="NormalKaln">
    <w:name w:val="Normal + Kalın"/>
    <w:aliases w:val="İki Yana Yasla,Satır aralığı:  Tam 13,45 nk"/>
    <w:basedOn w:val="Normal"/>
    <w:rsid w:val="002610E9"/>
    <w:rPr>
      <w:b/>
      <w:szCs w:val="24"/>
      <w:lang w:val="tr-TR" w:eastAsia="tr-TR"/>
    </w:rPr>
  </w:style>
  <w:style w:type="table" w:styleId="OrtaKlavuz1-Vurgu6">
    <w:name w:val="Medium Grid 1 Accent 6"/>
    <w:basedOn w:val="NormalTablo"/>
    <w:uiPriority w:val="67"/>
    <w:rsid w:val="002610E9"/>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OrtaGlgeleme21">
    <w:name w:val="Orta Gölgeleme 21"/>
    <w:basedOn w:val="NormalTablo"/>
    <w:uiPriority w:val="64"/>
    <w:rsid w:val="002610E9"/>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610E9"/>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610E9"/>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Renkli2">
    <w:name w:val="Table Colorful 2"/>
    <w:basedOn w:val="NormalTablo"/>
    <w:rsid w:val="002610E9"/>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Stunlar1">
    <w:name w:val="Table Columns 1"/>
    <w:basedOn w:val="NormalTablo"/>
    <w:rsid w:val="002610E9"/>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5">
    <w:name w:val="Medium Grid 3 Accent 5"/>
    <w:basedOn w:val="NormalTablo"/>
    <w:uiPriority w:val="69"/>
    <w:rsid w:val="002610E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2610E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61"/>
    <w:rsid w:val="002610E9"/>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5">
    <w:name w:val="Light List Accent 5"/>
    <w:basedOn w:val="NormalTablo"/>
    <w:uiPriority w:val="61"/>
    <w:rsid w:val="002610E9"/>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4">
    <w:name w:val="Light List Accent 4"/>
    <w:basedOn w:val="NormalTablo"/>
    <w:uiPriority w:val="61"/>
    <w:rsid w:val="002610E9"/>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Klavuz-Vurgu11">
    <w:name w:val="Açık Kılavuz - Vurgu 11"/>
    <w:basedOn w:val="NormalTablo"/>
    <w:uiPriority w:val="62"/>
    <w:rsid w:val="002610E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Liste-Vurgu3">
    <w:name w:val="Light List Accent 3"/>
    <w:basedOn w:val="NormalTablo"/>
    <w:uiPriority w:val="61"/>
    <w:rsid w:val="002610E9"/>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2">
    <w:name w:val="Light List Accent 2"/>
    <w:basedOn w:val="NormalTablo"/>
    <w:uiPriority w:val="61"/>
    <w:rsid w:val="002610E9"/>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oada">
    <w:name w:val="Table Contemporary"/>
    <w:basedOn w:val="NormalTablo"/>
    <w:rsid w:val="002610E9"/>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Basit2">
    <w:name w:val="Table Simple 2"/>
    <w:basedOn w:val="NormalTablo"/>
    <w:rsid w:val="002610E9"/>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1">
    <w:name w:val="Table Simple 1"/>
    <w:basedOn w:val="NormalTablo"/>
    <w:rsid w:val="002610E9"/>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2610E9"/>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3">
    <w:name w:val="Table Simple 3"/>
    <w:basedOn w:val="NormalTablo"/>
    <w:rsid w:val="002610E9"/>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RenkliGlgeleme-Vurgu5">
    <w:name w:val="Colorful Shading Accent 5"/>
    <w:basedOn w:val="NormalTablo"/>
    <w:uiPriority w:val="71"/>
    <w:rsid w:val="002610E9"/>
    <w:rPr>
      <w:rFonts w:eastAsia="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Glgeleme1-Vurgu5">
    <w:name w:val="Medium Shading 1 Accent 5"/>
    <w:basedOn w:val="NormalTablo"/>
    <w:uiPriority w:val="63"/>
    <w:rsid w:val="002610E9"/>
    <w:rPr>
      <w:rFonts w:eastAsia="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nkliKlavuz-Vurgu3">
    <w:name w:val="Colorful Grid Accent 3"/>
    <w:basedOn w:val="NormalTablo"/>
    <w:uiPriority w:val="73"/>
    <w:rsid w:val="002610E9"/>
    <w:rPr>
      <w:rFonts w:eastAsia="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2">
    <w:name w:val="Colorful Grid Accent 2"/>
    <w:basedOn w:val="NormalTablo"/>
    <w:uiPriority w:val="73"/>
    <w:rsid w:val="002610E9"/>
    <w:rPr>
      <w:rFonts w:eastAsia="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yuListe-Vurgu3">
    <w:name w:val="Dark List Accent 3"/>
    <w:basedOn w:val="NormalTablo"/>
    <w:uiPriority w:val="70"/>
    <w:rsid w:val="002610E9"/>
    <w:rPr>
      <w:rFonts w:eastAsia="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5">
    <w:name w:val="Dark List Accent 5"/>
    <w:basedOn w:val="NormalTablo"/>
    <w:uiPriority w:val="70"/>
    <w:rsid w:val="002610E9"/>
    <w:rPr>
      <w:rFonts w:eastAsia="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ListeParagraf">
    <w:name w:val="List Paragraph"/>
    <w:aliases w:val="içindekiler vb"/>
    <w:basedOn w:val="Normal"/>
    <w:link w:val="ListeParagrafChar"/>
    <w:uiPriority w:val="1"/>
    <w:qFormat/>
    <w:rsid w:val="002610E9"/>
    <w:pPr>
      <w:ind w:left="720"/>
      <w:contextualSpacing/>
    </w:pPr>
    <w:rPr>
      <w:szCs w:val="24"/>
      <w:lang w:val="x-none" w:eastAsia="x-none"/>
    </w:rPr>
  </w:style>
  <w:style w:type="table" w:styleId="OrtaGlgeleme1-Vurgu6">
    <w:name w:val="Medium Shading 1 Accent 6"/>
    <w:basedOn w:val="NormalTablo"/>
    <w:uiPriority w:val="63"/>
    <w:rsid w:val="002610E9"/>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Klavuz3-Vurgu1">
    <w:name w:val="Medium Grid 3 Accent 1"/>
    <w:basedOn w:val="AkGlgeleme-Vurgu6"/>
    <w:uiPriority w:val="69"/>
    <w:rsid w:val="002610E9"/>
    <w:rPr>
      <w:color w:val="00000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pPr>
        <w:spacing w:before="0" w:after="0" w:line="240" w:lineRule="auto"/>
      </w:pPr>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spacing w:before="0" w:after="0" w:line="240" w:lineRule="auto"/>
      </w:pPr>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3-Vurgu2">
    <w:name w:val="Medium Grid 3 Accent 2"/>
    <w:basedOn w:val="NormalTablo"/>
    <w:uiPriority w:val="69"/>
    <w:rsid w:val="002610E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AkGlgeleme-Vurgu2">
    <w:name w:val="Light Shading Accent 2"/>
    <w:basedOn w:val="NormalTablo"/>
    <w:uiPriority w:val="60"/>
    <w:rsid w:val="002610E9"/>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5">
    <w:name w:val="Light Shading Accent 5"/>
    <w:basedOn w:val="NormalTablo"/>
    <w:uiPriority w:val="60"/>
    <w:rsid w:val="002610E9"/>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RenkliKlavuz-Vurgu1">
    <w:name w:val="Colorful Grid Accent 1"/>
    <w:basedOn w:val="NormalTablo"/>
    <w:uiPriority w:val="73"/>
    <w:rsid w:val="002610E9"/>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OrtaKlavuz1-Vurgu1">
    <w:name w:val="Medium Grid 1 Accent 1"/>
    <w:basedOn w:val="NormalTablo"/>
    <w:uiPriority w:val="67"/>
    <w:rsid w:val="002610E9"/>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3-Vurgu3">
    <w:name w:val="Medium Grid 3 Accent 3"/>
    <w:basedOn w:val="NormalTablo"/>
    <w:uiPriority w:val="69"/>
    <w:rsid w:val="002610E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nkliKlavuz-Vurgu6">
    <w:name w:val="Colorful Grid Accent 6"/>
    <w:basedOn w:val="NormalTablo"/>
    <w:uiPriority w:val="73"/>
    <w:rsid w:val="002610E9"/>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earchword">
    <w:name w:val="searchword"/>
    <w:rsid w:val="002610E9"/>
    <w:rPr>
      <w:color w:val="FFFFFF"/>
      <w:shd w:val="clear" w:color="auto" w:fill="0082BF"/>
    </w:rPr>
  </w:style>
  <w:style w:type="paragraph" w:customStyle="1" w:styleId="3-normalyaz0">
    <w:name w:val="3-normalyaz"/>
    <w:basedOn w:val="Normal"/>
    <w:rsid w:val="002610E9"/>
    <w:pPr>
      <w:spacing w:before="100" w:beforeAutospacing="1" w:after="100" w:afterAutospacing="1"/>
    </w:pPr>
    <w:rPr>
      <w:szCs w:val="24"/>
      <w:lang w:val="tr-TR" w:eastAsia="tr-TR"/>
    </w:rPr>
  </w:style>
  <w:style w:type="table" w:styleId="RenkliGlgeleme-Vurgu3">
    <w:name w:val="Colorful Shading Accent 3"/>
    <w:basedOn w:val="NormalTablo"/>
    <w:uiPriority w:val="71"/>
    <w:rsid w:val="002610E9"/>
    <w:rPr>
      <w:rFonts w:eastAsia="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OrtaGlgeleme1-Vurgu3">
    <w:name w:val="Medium Shading 1 Accent 3"/>
    <w:basedOn w:val="NormalTablo"/>
    <w:uiPriority w:val="63"/>
    <w:rsid w:val="002610E9"/>
    <w:rPr>
      <w:rFonts w:eastAsia="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nkliGlgeleme-Vurgu2">
    <w:name w:val="Colorful Shading Accent 2"/>
    <w:basedOn w:val="NormalTablo"/>
    <w:uiPriority w:val="71"/>
    <w:rsid w:val="002610E9"/>
    <w:rPr>
      <w:rFonts w:eastAsia="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OrtaListe2-Vurgu3">
    <w:name w:val="Medium List 2 Accent 3"/>
    <w:basedOn w:val="NormalTablo"/>
    <w:uiPriority w:val="66"/>
    <w:rsid w:val="002610E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TabloKlavuz2">
    <w:name w:val="Table Grid 2"/>
    <w:basedOn w:val="NormalTablo"/>
    <w:rsid w:val="002610E9"/>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OrtaListe2-Vurgu5">
    <w:name w:val="Medium List 2 Accent 5"/>
    <w:basedOn w:val="NormalTablo"/>
    <w:uiPriority w:val="66"/>
    <w:rsid w:val="002610E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xl65">
    <w:name w:val="xl65"/>
    <w:basedOn w:val="Normal"/>
    <w:rsid w:val="002610E9"/>
    <w:pPr>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66">
    <w:name w:val="xl66"/>
    <w:basedOn w:val="Normal"/>
    <w:rsid w:val="002610E9"/>
    <w:pP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67">
    <w:name w:val="xl67"/>
    <w:basedOn w:val="Normal"/>
    <w:rsid w:val="002610E9"/>
    <w:pPr>
      <w:pBdr>
        <w:top w:val="single" w:sz="4" w:space="0" w:color="auto"/>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68">
    <w:name w:val="xl68"/>
    <w:basedOn w:val="Normal"/>
    <w:rsid w:val="002610E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69">
    <w:name w:val="xl69"/>
    <w:basedOn w:val="Normal"/>
    <w:rsid w:val="002610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0">
    <w:name w:val="xl70"/>
    <w:basedOn w:val="Normal"/>
    <w:rsid w:val="002610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1">
    <w:name w:val="xl71"/>
    <w:basedOn w:val="Normal"/>
    <w:rsid w:val="002610E9"/>
    <w:pPr>
      <w:pBdr>
        <w:left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2">
    <w:name w:val="xl72"/>
    <w:basedOn w:val="Normal"/>
    <w:rsid w:val="002610E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3">
    <w:name w:val="xl73"/>
    <w:basedOn w:val="Normal"/>
    <w:rsid w:val="002610E9"/>
    <w:pP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74">
    <w:name w:val="xl74"/>
    <w:basedOn w:val="Normal"/>
    <w:rsid w:val="002610E9"/>
    <w:pPr>
      <w:pBdr>
        <w:top w:val="single" w:sz="8" w:space="0" w:color="auto"/>
        <w:left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5">
    <w:name w:val="xl75"/>
    <w:basedOn w:val="Normal"/>
    <w:rsid w:val="002610E9"/>
    <w:pPr>
      <w:pBdr>
        <w:top w:val="single" w:sz="8" w:space="0" w:color="auto"/>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6">
    <w:name w:val="xl76"/>
    <w:basedOn w:val="Normal"/>
    <w:rsid w:val="002610E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77">
    <w:name w:val="xl77"/>
    <w:basedOn w:val="Normal"/>
    <w:rsid w:val="002610E9"/>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8">
    <w:name w:val="xl78"/>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TUR" w:hAnsi="Times New Roman TUR" w:cs="Times New Roman TUR"/>
      <w:b/>
      <w:bCs/>
      <w:sz w:val="18"/>
      <w:szCs w:val="18"/>
      <w:lang w:val="tr-TR" w:eastAsia="tr-TR"/>
    </w:rPr>
  </w:style>
  <w:style w:type="paragraph" w:customStyle="1" w:styleId="xl79">
    <w:name w:val="xl79"/>
    <w:basedOn w:val="Normal"/>
    <w:rsid w:val="002610E9"/>
    <w:pPr>
      <w:pBdr>
        <w:top w:val="single" w:sz="4" w:space="0" w:color="auto"/>
        <w:left w:val="single" w:sz="8" w:space="9"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80">
    <w:name w:val="xl80"/>
    <w:basedOn w:val="Normal"/>
    <w:rsid w:val="002610E9"/>
    <w:pPr>
      <w:pBdr>
        <w:top w:val="single" w:sz="4" w:space="0" w:color="auto"/>
        <w:left w:val="single" w:sz="8"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1">
    <w:name w:val="xl81"/>
    <w:basedOn w:val="Normal"/>
    <w:rsid w:val="002610E9"/>
    <w:pPr>
      <w:pBdr>
        <w:top w:val="single" w:sz="4" w:space="0" w:color="auto"/>
        <w:left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2">
    <w:name w:val="xl82"/>
    <w:basedOn w:val="Normal"/>
    <w:rsid w:val="002610E9"/>
    <w:pPr>
      <w:pBdr>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3">
    <w:name w:val="xl83"/>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84">
    <w:name w:val="xl84"/>
    <w:basedOn w:val="Normal"/>
    <w:rsid w:val="002610E9"/>
    <w:pPr>
      <w:pBdr>
        <w:left w:val="single" w:sz="8"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5">
    <w:name w:val="xl85"/>
    <w:basedOn w:val="Normal"/>
    <w:rsid w:val="002610E9"/>
    <w:pPr>
      <w:pBdr>
        <w:left w:val="single" w:sz="8"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6">
    <w:name w:val="xl86"/>
    <w:basedOn w:val="Normal"/>
    <w:rsid w:val="002610E9"/>
    <w:pPr>
      <w:pBdr>
        <w:left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7">
    <w:name w:val="xl87"/>
    <w:basedOn w:val="Normal"/>
    <w:rsid w:val="002610E9"/>
    <w:pPr>
      <w:pBdr>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88">
    <w:name w:val="xl88"/>
    <w:basedOn w:val="Normal"/>
    <w:rsid w:val="002610E9"/>
    <w:pPr>
      <w:pBdr>
        <w:top w:val="single" w:sz="4" w:space="0" w:color="auto"/>
        <w:left w:val="single" w:sz="8" w:space="9"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89">
    <w:name w:val="xl89"/>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90">
    <w:name w:val="xl90"/>
    <w:basedOn w:val="Normal"/>
    <w:rsid w:val="002610E9"/>
    <w:pPr>
      <w:pBdr>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1">
    <w:name w:val="xl91"/>
    <w:basedOn w:val="Normal"/>
    <w:rsid w:val="002610E9"/>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2">
    <w:name w:val="xl92"/>
    <w:basedOn w:val="Normal"/>
    <w:rsid w:val="002610E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3">
    <w:name w:val="xl93"/>
    <w:basedOn w:val="Normal"/>
    <w:rsid w:val="002610E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4">
    <w:name w:val="xl94"/>
    <w:basedOn w:val="Normal"/>
    <w:rsid w:val="002610E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95">
    <w:name w:val="xl95"/>
    <w:basedOn w:val="Normal"/>
    <w:rsid w:val="002610E9"/>
    <w:pPr>
      <w:pBdr>
        <w:left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6">
    <w:name w:val="xl96"/>
    <w:basedOn w:val="Normal"/>
    <w:rsid w:val="002610E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7">
    <w:name w:val="xl97"/>
    <w:basedOn w:val="Normal"/>
    <w:rsid w:val="002610E9"/>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8">
    <w:name w:val="xl98"/>
    <w:basedOn w:val="Normal"/>
    <w:rsid w:val="002610E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9">
    <w:name w:val="xl99"/>
    <w:basedOn w:val="Normal"/>
    <w:rsid w:val="002610E9"/>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0">
    <w:name w:val="xl100"/>
    <w:basedOn w:val="Normal"/>
    <w:rsid w:val="002610E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1">
    <w:name w:val="xl101"/>
    <w:basedOn w:val="Normal"/>
    <w:rsid w:val="002610E9"/>
    <w:pPr>
      <w:pBdr>
        <w:top w:val="single" w:sz="8" w:space="0" w:color="auto"/>
        <w:bottom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2">
    <w:name w:val="xl102"/>
    <w:basedOn w:val="Normal"/>
    <w:rsid w:val="002610E9"/>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3">
    <w:name w:val="xl103"/>
    <w:basedOn w:val="Normal"/>
    <w:rsid w:val="002610E9"/>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4">
    <w:name w:val="xl104"/>
    <w:basedOn w:val="Normal"/>
    <w:rsid w:val="002610E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5">
    <w:name w:val="xl105"/>
    <w:basedOn w:val="Normal"/>
    <w:rsid w:val="002610E9"/>
    <w:pPr>
      <w:pBdr>
        <w:top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06">
    <w:name w:val="xl106"/>
    <w:basedOn w:val="Normal"/>
    <w:rsid w:val="002610E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7">
    <w:name w:val="xl107"/>
    <w:basedOn w:val="Normal"/>
    <w:rsid w:val="002610E9"/>
    <w:pPr>
      <w:pBdr>
        <w:top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8">
    <w:name w:val="xl108"/>
    <w:basedOn w:val="Normal"/>
    <w:rsid w:val="002610E9"/>
    <w:pPr>
      <w:pBdr>
        <w:top w:val="single" w:sz="4" w:space="0" w:color="auto"/>
        <w:left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9">
    <w:name w:val="xl109"/>
    <w:basedOn w:val="Normal"/>
    <w:rsid w:val="002610E9"/>
    <w:pPr>
      <w:pBdr>
        <w:top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0">
    <w:name w:val="xl110"/>
    <w:basedOn w:val="Normal"/>
    <w:rsid w:val="002610E9"/>
    <w:pPr>
      <w:pBdr>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1">
    <w:name w:val="xl111"/>
    <w:basedOn w:val="Normal"/>
    <w:rsid w:val="002610E9"/>
    <w:pPr>
      <w:pBdr>
        <w:left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2">
    <w:name w:val="xl112"/>
    <w:basedOn w:val="Normal"/>
    <w:rsid w:val="002610E9"/>
    <w:pPr>
      <w:pBdr>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3">
    <w:name w:val="xl113"/>
    <w:basedOn w:val="Normal"/>
    <w:rsid w:val="002610E9"/>
    <w:pPr>
      <w:pBdr>
        <w:top w:val="single" w:sz="8"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4">
    <w:name w:val="xl114"/>
    <w:basedOn w:val="Normal"/>
    <w:rsid w:val="002610E9"/>
    <w:pPr>
      <w:pBdr>
        <w:left w:val="single" w:sz="4"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5">
    <w:name w:val="xl115"/>
    <w:basedOn w:val="Normal"/>
    <w:rsid w:val="002610E9"/>
    <w:pPr>
      <w:pBdr>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6">
    <w:name w:val="xl116"/>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17">
    <w:name w:val="xl117"/>
    <w:basedOn w:val="Normal"/>
    <w:rsid w:val="002610E9"/>
    <w:pPr>
      <w:pBdr>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118">
    <w:name w:val="xl118"/>
    <w:basedOn w:val="Normal"/>
    <w:rsid w:val="002610E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6"/>
      <w:szCs w:val="16"/>
      <w:lang w:val="tr-TR" w:eastAsia="tr-TR"/>
    </w:rPr>
  </w:style>
  <w:style w:type="paragraph" w:customStyle="1" w:styleId="xl119">
    <w:name w:val="xl119"/>
    <w:basedOn w:val="Normal"/>
    <w:rsid w:val="002610E9"/>
    <w:pPr>
      <w:pBdr>
        <w:bottom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20">
    <w:name w:val="xl120"/>
    <w:basedOn w:val="Normal"/>
    <w:rsid w:val="002610E9"/>
    <w:pPr>
      <w:pBdr>
        <w:bottom w:val="single" w:sz="8" w:space="0" w:color="auto"/>
      </w:pBd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121">
    <w:name w:val="xl121"/>
    <w:basedOn w:val="Normal"/>
    <w:rsid w:val="002610E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122">
    <w:name w:val="xl122"/>
    <w:basedOn w:val="Normal"/>
    <w:rsid w:val="002610E9"/>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23">
    <w:name w:val="xl123"/>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24">
    <w:name w:val="xl124"/>
    <w:basedOn w:val="Normal"/>
    <w:rsid w:val="002610E9"/>
    <w:pPr>
      <w:pBdr>
        <w:left w:val="single" w:sz="8" w:space="0" w:color="auto"/>
      </w:pBd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25">
    <w:name w:val="xl125"/>
    <w:basedOn w:val="Normal"/>
    <w:rsid w:val="002610E9"/>
    <w:pP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26">
    <w:name w:val="xl126"/>
    <w:basedOn w:val="Normal"/>
    <w:rsid w:val="002610E9"/>
    <w:pPr>
      <w:pBdr>
        <w:right w:val="single" w:sz="8" w:space="0" w:color="auto"/>
      </w:pBd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table" w:styleId="TabloKlavuz1">
    <w:name w:val="Table Grid 1"/>
    <w:basedOn w:val="NormalTablo"/>
    <w:rsid w:val="002610E9"/>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Zarif">
    <w:name w:val="Table Elegant"/>
    <w:basedOn w:val="NormalTablo"/>
    <w:rsid w:val="002610E9"/>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7">
    <w:name w:val="Table Grid 7"/>
    <w:basedOn w:val="NormalTablo"/>
    <w:rsid w:val="002610E9"/>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kGlgeleme1">
    <w:name w:val="Açık Gölgeleme1"/>
    <w:basedOn w:val="NormalTablo"/>
    <w:uiPriority w:val="60"/>
    <w:rsid w:val="002610E9"/>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nkliListe-Vurgu6">
    <w:name w:val="Colorful List Accent 6"/>
    <w:basedOn w:val="NormalTablo"/>
    <w:uiPriority w:val="72"/>
    <w:rsid w:val="002610E9"/>
    <w:rPr>
      <w:rFonts w:eastAsia="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z-FormunAlt">
    <w:name w:val="HTML Bottom of Form"/>
    <w:basedOn w:val="Normal"/>
    <w:next w:val="Normal"/>
    <w:link w:val="z-FormunAltChar"/>
    <w:hidden/>
    <w:uiPriority w:val="99"/>
    <w:unhideWhenUsed/>
    <w:rsid w:val="002610E9"/>
    <w:pPr>
      <w:pBdr>
        <w:top w:val="single" w:sz="6" w:space="1" w:color="auto"/>
      </w:pBdr>
      <w:jc w:val="center"/>
    </w:pPr>
    <w:rPr>
      <w:rFonts w:ascii="Arial" w:hAnsi="Arial" w:cs="Arial"/>
      <w:vanish/>
      <w:sz w:val="16"/>
      <w:szCs w:val="16"/>
      <w:lang w:val="tr-TR" w:eastAsia="tr-TR"/>
    </w:rPr>
  </w:style>
  <w:style w:type="character" w:customStyle="1" w:styleId="z-FormunAltChar">
    <w:name w:val="z-Formun Altı Char"/>
    <w:link w:val="z-FormunAlt"/>
    <w:uiPriority w:val="99"/>
    <w:rsid w:val="002610E9"/>
    <w:rPr>
      <w:rFonts w:ascii="Arial" w:eastAsia="Times New Roman" w:hAnsi="Arial" w:cs="Arial"/>
      <w:vanish/>
      <w:sz w:val="16"/>
      <w:szCs w:val="16"/>
    </w:rPr>
  </w:style>
  <w:style w:type="paragraph" w:styleId="z-Formunst">
    <w:name w:val="HTML Top of Form"/>
    <w:basedOn w:val="Normal"/>
    <w:next w:val="Normal"/>
    <w:link w:val="z-FormunstChar"/>
    <w:hidden/>
    <w:uiPriority w:val="99"/>
    <w:unhideWhenUsed/>
    <w:rsid w:val="002610E9"/>
    <w:pPr>
      <w:pBdr>
        <w:bottom w:val="single" w:sz="6" w:space="1" w:color="auto"/>
      </w:pBdr>
      <w:jc w:val="center"/>
    </w:pPr>
    <w:rPr>
      <w:rFonts w:ascii="Arial" w:hAnsi="Arial" w:cs="Arial"/>
      <w:vanish/>
      <w:sz w:val="16"/>
      <w:szCs w:val="16"/>
      <w:lang w:val="tr-TR" w:eastAsia="tr-TR"/>
    </w:rPr>
  </w:style>
  <w:style w:type="character" w:customStyle="1" w:styleId="z-FormunstChar">
    <w:name w:val="z-Formun Üstü Char"/>
    <w:link w:val="z-Formunst"/>
    <w:uiPriority w:val="99"/>
    <w:rsid w:val="002610E9"/>
    <w:rPr>
      <w:rFonts w:ascii="Arial" w:eastAsia="Times New Roman" w:hAnsi="Arial" w:cs="Arial"/>
      <w:vanish/>
      <w:sz w:val="16"/>
      <w:szCs w:val="16"/>
    </w:rPr>
  </w:style>
  <w:style w:type="paragraph" w:customStyle="1" w:styleId="ListeParagraf1">
    <w:name w:val="Liste Paragraf1"/>
    <w:basedOn w:val="Normal"/>
    <w:rsid w:val="002610E9"/>
    <w:pPr>
      <w:spacing w:after="200" w:line="276" w:lineRule="auto"/>
      <w:ind w:left="720"/>
      <w:contextualSpacing/>
    </w:pPr>
    <w:rPr>
      <w:rFonts w:ascii="Calibri" w:hAnsi="Calibri"/>
      <w:sz w:val="22"/>
      <w:szCs w:val="22"/>
      <w:lang w:val="tr-TR" w:eastAsia="en-US"/>
    </w:rPr>
  </w:style>
  <w:style w:type="paragraph" w:customStyle="1" w:styleId="style1">
    <w:name w:val="style1"/>
    <w:basedOn w:val="Normal"/>
    <w:rsid w:val="002610E9"/>
    <w:pPr>
      <w:spacing w:before="100" w:beforeAutospacing="1" w:after="100" w:afterAutospacing="1"/>
    </w:pPr>
    <w:rPr>
      <w:rFonts w:ascii="Arial" w:hAnsi="Arial" w:cs="Arial"/>
      <w:szCs w:val="24"/>
      <w:lang w:val="tr-TR" w:eastAsia="tr-TR"/>
    </w:rPr>
  </w:style>
  <w:style w:type="paragraph" w:customStyle="1" w:styleId="Default">
    <w:name w:val="Default"/>
    <w:rsid w:val="002610E9"/>
    <w:pPr>
      <w:autoSpaceDE w:val="0"/>
      <w:autoSpaceDN w:val="0"/>
      <w:adjustRightInd w:val="0"/>
    </w:pPr>
    <w:rPr>
      <w:rFonts w:eastAsia="Calibri"/>
      <w:color w:val="000000"/>
      <w:sz w:val="24"/>
      <w:szCs w:val="24"/>
      <w:lang w:eastAsia="en-US"/>
    </w:rPr>
  </w:style>
  <w:style w:type="character" w:customStyle="1" w:styleId="Balk1Char">
    <w:name w:val="Başlık 1 Char"/>
    <w:uiPriority w:val="9"/>
    <w:rsid w:val="002610E9"/>
    <w:rPr>
      <w:rFonts w:ascii="Times New Roman" w:eastAsia="Times New Roman" w:hAnsi="Times New Roman"/>
      <w:b/>
      <w:bCs/>
      <w:sz w:val="24"/>
      <w:szCs w:val="24"/>
    </w:rPr>
  </w:style>
  <w:style w:type="character" w:customStyle="1" w:styleId="Balk2Char">
    <w:name w:val="Başlık 2 Char"/>
    <w:uiPriority w:val="9"/>
    <w:rsid w:val="002610E9"/>
    <w:rPr>
      <w:rFonts w:ascii="Cambria" w:eastAsia="Times New Roman" w:hAnsi="Cambria"/>
      <w:b/>
      <w:bCs/>
      <w:color w:val="4F81BD"/>
      <w:sz w:val="26"/>
      <w:szCs w:val="26"/>
    </w:rPr>
  </w:style>
  <w:style w:type="character" w:customStyle="1" w:styleId="Balk3Char">
    <w:name w:val="Başlık 3 Char"/>
    <w:link w:val="Balk3"/>
    <w:uiPriority w:val="9"/>
    <w:rsid w:val="00397BB5"/>
    <w:rPr>
      <w:rFonts w:ascii="Arial" w:eastAsia="Times New Roman" w:hAnsi="Arial"/>
      <w:b/>
      <w:sz w:val="24"/>
      <w:lang w:val="en-GB" w:eastAsia="ko-KR"/>
    </w:rPr>
  </w:style>
  <w:style w:type="paragraph" w:styleId="TBal">
    <w:name w:val="TOC Heading"/>
    <w:basedOn w:val="Normal"/>
    <w:next w:val="Normal"/>
    <w:uiPriority w:val="39"/>
    <w:unhideWhenUsed/>
    <w:qFormat/>
    <w:rsid w:val="002610E9"/>
    <w:pPr>
      <w:spacing w:after="200" w:line="276" w:lineRule="auto"/>
    </w:pPr>
    <w:rPr>
      <w:rFonts w:ascii="Calibri" w:eastAsia="Calibri" w:hAnsi="Calibri"/>
      <w:sz w:val="22"/>
      <w:szCs w:val="22"/>
      <w:lang w:val="tr-TR" w:eastAsia="en-US"/>
    </w:rPr>
  </w:style>
  <w:style w:type="table" w:styleId="OrtaKlavuz1-Vurgu3">
    <w:name w:val="Medium Grid 1 Accent 3"/>
    <w:basedOn w:val="NormalTablo"/>
    <w:uiPriority w:val="67"/>
    <w:rsid w:val="002610E9"/>
    <w:rPr>
      <w:rFonts w:ascii="Calibri" w:eastAsia="Times New Roman"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AralkYok">
    <w:name w:val="No Spacing"/>
    <w:link w:val="AralkYokChar"/>
    <w:uiPriority w:val="1"/>
    <w:qFormat/>
    <w:rsid w:val="002610E9"/>
    <w:rPr>
      <w:rFonts w:ascii="Calibri" w:eastAsia="Times New Roman" w:hAnsi="Calibri"/>
      <w:lang w:val="en-US" w:eastAsia="en-US"/>
    </w:rPr>
  </w:style>
  <w:style w:type="character" w:customStyle="1" w:styleId="AralkYokChar">
    <w:name w:val="Aralık Yok Char"/>
    <w:link w:val="AralkYok"/>
    <w:uiPriority w:val="1"/>
    <w:rsid w:val="002610E9"/>
    <w:rPr>
      <w:rFonts w:ascii="Calibri" w:eastAsia="Times New Roman" w:hAnsi="Calibri"/>
      <w:lang w:val="en-US" w:eastAsia="en-US" w:bidi="ar-SA"/>
    </w:rPr>
  </w:style>
  <w:style w:type="table" w:styleId="OrtaKlavuz1-Vurgu5">
    <w:name w:val="Medium Grid 1 Accent 5"/>
    <w:basedOn w:val="NormalTablo"/>
    <w:uiPriority w:val="67"/>
    <w:rsid w:val="002610E9"/>
    <w:rPr>
      <w:rFonts w:ascii="Calibri" w:eastAsia="Times New Roman"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2">
    <w:name w:val="Medium Grid 1 Accent 2"/>
    <w:basedOn w:val="NormalTablo"/>
    <w:uiPriority w:val="67"/>
    <w:rsid w:val="002610E9"/>
    <w:rPr>
      <w:rFonts w:ascii="Calibri" w:eastAsia="Times New Roman"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2-Vurgu6">
    <w:name w:val="Medium Grid 2 Accent 6"/>
    <w:basedOn w:val="NormalTablo"/>
    <w:uiPriority w:val="68"/>
    <w:rsid w:val="002610E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klamaBavurusu">
    <w:name w:val="annotation reference"/>
    <w:uiPriority w:val="99"/>
    <w:unhideWhenUsed/>
    <w:rsid w:val="002610E9"/>
    <w:rPr>
      <w:sz w:val="16"/>
      <w:szCs w:val="16"/>
    </w:rPr>
  </w:style>
  <w:style w:type="character" w:customStyle="1" w:styleId="AklamaMetniChar">
    <w:name w:val="Açıklama Metni Char"/>
    <w:uiPriority w:val="99"/>
    <w:rsid w:val="002610E9"/>
    <w:rPr>
      <w:rFonts w:ascii="Calibri" w:hAnsi="Calibri"/>
    </w:rPr>
  </w:style>
  <w:style w:type="paragraph" w:styleId="AklamaKonusu">
    <w:name w:val="annotation subject"/>
    <w:basedOn w:val="AklamaMetni"/>
    <w:next w:val="AklamaMetni"/>
    <w:link w:val="AklamaKonusuChar"/>
    <w:uiPriority w:val="99"/>
    <w:unhideWhenUsed/>
    <w:rsid w:val="002610E9"/>
    <w:pPr>
      <w:spacing w:after="200"/>
    </w:pPr>
    <w:rPr>
      <w:rFonts w:ascii="Calibri" w:hAnsi="Calibri"/>
      <w:b/>
      <w:bCs/>
      <w:lang w:val="tr-TR" w:eastAsia="tr-TR"/>
    </w:rPr>
  </w:style>
  <w:style w:type="character" w:customStyle="1" w:styleId="AklamaMetniChar1">
    <w:name w:val="Açıklama Metni Char1"/>
    <w:link w:val="AklamaMetni"/>
    <w:uiPriority w:val="99"/>
    <w:rsid w:val="002610E9"/>
    <w:rPr>
      <w:rFonts w:eastAsia="Times New Roman"/>
      <w:lang w:val="en-GB" w:eastAsia="ko-KR"/>
    </w:rPr>
  </w:style>
  <w:style w:type="character" w:customStyle="1" w:styleId="AklamaKonusuChar">
    <w:name w:val="Açıklama Konusu Char"/>
    <w:link w:val="AklamaKonusu"/>
    <w:uiPriority w:val="99"/>
    <w:rsid w:val="002610E9"/>
    <w:rPr>
      <w:rFonts w:ascii="Calibri" w:eastAsia="Times New Roman" w:hAnsi="Calibri"/>
      <w:b/>
      <w:bCs/>
      <w:lang w:val="en-GB" w:eastAsia="ko-KR"/>
    </w:rPr>
  </w:style>
  <w:style w:type="table" w:customStyle="1" w:styleId="MediumShading11">
    <w:name w:val="Medium Shading 11"/>
    <w:basedOn w:val="NormalTablo"/>
    <w:uiPriority w:val="63"/>
    <w:rsid w:val="002610E9"/>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
    <w:name w:val="Light Shading1"/>
    <w:basedOn w:val="NormalTablo"/>
    <w:uiPriority w:val="60"/>
    <w:rsid w:val="002610E9"/>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zeltme">
    <w:name w:val="Revision"/>
    <w:hidden/>
    <w:uiPriority w:val="99"/>
    <w:semiHidden/>
    <w:rsid w:val="002610E9"/>
    <w:rPr>
      <w:rFonts w:ascii="Calibri" w:eastAsia="Calibri" w:hAnsi="Calibri"/>
      <w:sz w:val="22"/>
      <w:szCs w:val="22"/>
      <w:lang w:eastAsia="en-US"/>
    </w:rPr>
  </w:style>
  <w:style w:type="character" w:customStyle="1" w:styleId="apple-converted-space">
    <w:name w:val="apple-converted-space"/>
    <w:rsid w:val="002610E9"/>
  </w:style>
  <w:style w:type="character" w:customStyle="1" w:styleId="Balk1Char1">
    <w:name w:val="Başlık 1 Char1"/>
    <w:link w:val="Balk1"/>
    <w:uiPriority w:val="9"/>
    <w:rsid w:val="00B06B94"/>
    <w:rPr>
      <w:rFonts w:eastAsia="Times New Roman"/>
      <w:b/>
      <w:sz w:val="28"/>
      <w:lang w:val="en-GB" w:eastAsia="ko-KR"/>
    </w:rPr>
  </w:style>
  <w:style w:type="character" w:customStyle="1" w:styleId="Balk2Char1">
    <w:name w:val="Başlık 2 Char1"/>
    <w:uiPriority w:val="9"/>
    <w:rsid w:val="002610E9"/>
    <w:rPr>
      <w:rFonts w:ascii="Cambria" w:eastAsia="Times New Roman" w:hAnsi="Cambria"/>
      <w:b/>
      <w:bCs/>
      <w:i/>
      <w:iCs/>
      <w:sz w:val="28"/>
      <w:szCs w:val="28"/>
      <w:lang w:eastAsia="en-US"/>
    </w:rPr>
  </w:style>
  <w:style w:type="table" w:customStyle="1" w:styleId="AkGlgeleme-Vurgu11">
    <w:name w:val="Açık Gölgeleme - Vurgu 11"/>
    <w:basedOn w:val="NormalTablo"/>
    <w:uiPriority w:val="60"/>
    <w:rsid w:val="002610E9"/>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6">
    <w:name w:val="Light Shading Accent 6"/>
    <w:basedOn w:val="NormalTablo"/>
    <w:uiPriority w:val="60"/>
    <w:rsid w:val="002610E9"/>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Glgeleme2">
    <w:name w:val="Açık Gölgeleme2"/>
    <w:basedOn w:val="NormalTablo"/>
    <w:uiPriority w:val="60"/>
    <w:rsid w:val="002610E9"/>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k2Char2">
    <w:name w:val="Başlık 2 Char2"/>
    <w:link w:val="Balk2"/>
    <w:uiPriority w:val="9"/>
    <w:rsid w:val="00397BB5"/>
    <w:rPr>
      <w:rFonts w:ascii="Arial" w:eastAsia="Times New Roman" w:hAnsi="Arial"/>
      <w:b/>
      <w:sz w:val="24"/>
      <w:lang w:val="en-GB" w:eastAsia="ko-KR"/>
    </w:rPr>
  </w:style>
  <w:style w:type="table" w:styleId="RenkliListe-Vurgu2">
    <w:name w:val="Colorful List Accent 2"/>
    <w:basedOn w:val="NormalTablo"/>
    <w:uiPriority w:val="72"/>
    <w:rsid w:val="002610E9"/>
    <w:rPr>
      <w:rFonts w:ascii="Calibri" w:eastAsia="Calibri" w:hAnsi="Calibri"/>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Balk4Char">
    <w:name w:val="Başlık 4 Char"/>
    <w:link w:val="Balk4"/>
    <w:uiPriority w:val="9"/>
    <w:rsid w:val="002610E9"/>
    <w:rPr>
      <w:rFonts w:ascii="Arial Narrow" w:eastAsia="Times New Roman" w:hAnsi="Arial Narrow" w:cs="Arial Narrow"/>
      <w:sz w:val="24"/>
      <w:lang w:val="en-GB" w:eastAsia="ko-KR"/>
    </w:rPr>
  </w:style>
  <w:style w:type="table" w:styleId="OrtaGlgeleme1-Vurgu2">
    <w:name w:val="Medium Shading 1 Accent 2"/>
    <w:basedOn w:val="NormalTablo"/>
    <w:uiPriority w:val="63"/>
    <w:rsid w:val="002610E9"/>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ListeYok1">
    <w:name w:val="Liste Yok1"/>
    <w:next w:val="ListeYok"/>
    <w:uiPriority w:val="99"/>
    <w:semiHidden/>
    <w:unhideWhenUsed/>
    <w:rsid w:val="002610E9"/>
  </w:style>
  <w:style w:type="paragraph" w:customStyle="1" w:styleId="ListeParagraf11">
    <w:name w:val="Liste Paragraf11"/>
    <w:basedOn w:val="Normal"/>
    <w:rsid w:val="002610E9"/>
    <w:pPr>
      <w:spacing w:after="200" w:line="276" w:lineRule="auto"/>
      <w:ind w:left="720"/>
      <w:contextualSpacing/>
    </w:pPr>
    <w:rPr>
      <w:rFonts w:ascii="Calibri" w:hAnsi="Calibri"/>
      <w:sz w:val="22"/>
      <w:szCs w:val="22"/>
      <w:lang w:val="tr-TR" w:eastAsia="en-US"/>
    </w:rPr>
  </w:style>
  <w:style w:type="paragraph" w:customStyle="1" w:styleId="2-OrtaBaslk">
    <w:name w:val="2-Orta Baslık"/>
    <w:rsid w:val="002610E9"/>
    <w:pPr>
      <w:jc w:val="center"/>
    </w:pPr>
    <w:rPr>
      <w:rFonts w:eastAsia="ヒラギノ明朝 Pro W3" w:hAnsi="Times"/>
      <w:b/>
      <w:sz w:val="19"/>
      <w:lang w:eastAsia="en-US"/>
    </w:rPr>
  </w:style>
  <w:style w:type="paragraph" w:customStyle="1" w:styleId="xl63">
    <w:name w:val="xl63"/>
    <w:basedOn w:val="Normal"/>
    <w:rsid w:val="002610E9"/>
    <w:pPr>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64">
    <w:name w:val="xl64"/>
    <w:basedOn w:val="Normal"/>
    <w:rsid w:val="002610E9"/>
    <w:pPr>
      <w:spacing w:before="100" w:beforeAutospacing="1" w:after="100" w:afterAutospacing="1"/>
      <w:textAlignment w:val="center"/>
    </w:pPr>
    <w:rPr>
      <w:rFonts w:ascii="Times New Roman TUR" w:hAnsi="Times New Roman TUR" w:cs="Times New Roman TUR"/>
      <w:sz w:val="18"/>
      <w:szCs w:val="18"/>
      <w:lang w:val="tr-TR" w:eastAsia="tr-TR"/>
    </w:rPr>
  </w:style>
  <w:style w:type="table" w:styleId="OrtaKlavuz2-Vurgu1">
    <w:name w:val="Medium Grid 2 Accent 1"/>
    <w:basedOn w:val="NormalTablo"/>
    <w:uiPriority w:val="68"/>
    <w:rsid w:val="002610E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AkListe-Vurgu11">
    <w:name w:val="Açık Liste - Vurgu 11"/>
    <w:basedOn w:val="NormalTablo"/>
    <w:uiPriority w:val="61"/>
    <w:rsid w:val="002610E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oyuListe-Vurgu1">
    <w:name w:val="Dark List Accent 1"/>
    <w:basedOn w:val="NormalTablo"/>
    <w:uiPriority w:val="70"/>
    <w:rsid w:val="002610E9"/>
    <w:rPr>
      <w:rFonts w:eastAsia="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oWeb1">
    <w:name w:val="Table Web 1"/>
    <w:basedOn w:val="NormalTablo"/>
    <w:rsid w:val="002610E9"/>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ncedenBiimlendirilmi">
    <w:name w:val="HTML Preformatted"/>
    <w:basedOn w:val="Normal"/>
    <w:link w:val="HTMLncedenBiimlendirilmiChar"/>
    <w:uiPriority w:val="99"/>
    <w:unhideWhenUsed/>
    <w:rsid w:val="00261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tr-TR" w:eastAsia="tr-TR"/>
    </w:rPr>
  </w:style>
  <w:style w:type="character" w:customStyle="1" w:styleId="HTMLncedenBiimlendirilmiChar">
    <w:name w:val="HTML Önceden Biçimlendirilmiş Char"/>
    <w:link w:val="HTMLncedenBiimlendirilmi"/>
    <w:uiPriority w:val="99"/>
    <w:rsid w:val="002610E9"/>
    <w:rPr>
      <w:rFonts w:ascii="Courier New" w:eastAsia="Times New Roman" w:hAnsi="Courier New" w:cs="Courier New"/>
      <w:color w:val="000000"/>
      <w:sz w:val="14"/>
      <w:szCs w:val="14"/>
    </w:rPr>
  </w:style>
  <w:style w:type="paragraph" w:customStyle="1" w:styleId="StilKaln">
    <w:name w:val="Stil Kalın"/>
    <w:basedOn w:val="Normal"/>
    <w:rsid w:val="002610E9"/>
    <w:rPr>
      <w:b/>
      <w:bCs/>
      <w:lang w:val="tr-TR" w:eastAsia="tr-TR"/>
    </w:rPr>
  </w:style>
  <w:style w:type="paragraph" w:customStyle="1" w:styleId="xl22">
    <w:name w:val="xl22"/>
    <w:basedOn w:val="Normal"/>
    <w:rsid w:val="002610E9"/>
    <w:pPr>
      <w:spacing w:before="100" w:beforeAutospacing="1" w:after="100" w:afterAutospacing="1"/>
      <w:textAlignment w:val="center"/>
    </w:pPr>
    <w:rPr>
      <w:b/>
      <w:bCs/>
      <w:szCs w:val="24"/>
      <w:lang w:val="tr-TR" w:eastAsia="tr-TR"/>
    </w:rPr>
  </w:style>
  <w:style w:type="paragraph" w:customStyle="1" w:styleId="xl23">
    <w:name w:val="xl23"/>
    <w:basedOn w:val="Normal"/>
    <w:rsid w:val="002610E9"/>
    <w:pPr>
      <w:spacing w:before="100" w:beforeAutospacing="1" w:after="100" w:afterAutospacing="1"/>
      <w:textAlignment w:val="center"/>
    </w:pPr>
    <w:rPr>
      <w:sz w:val="18"/>
      <w:szCs w:val="18"/>
      <w:lang w:val="tr-TR" w:eastAsia="tr-TR"/>
    </w:rPr>
  </w:style>
  <w:style w:type="paragraph" w:customStyle="1" w:styleId="xl24">
    <w:name w:val="xl24"/>
    <w:basedOn w:val="Normal"/>
    <w:rsid w:val="002610E9"/>
    <w:pPr>
      <w:pBdr>
        <w:top w:val="single" w:sz="4"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25">
    <w:name w:val="xl25"/>
    <w:basedOn w:val="Normal"/>
    <w:rsid w:val="002610E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26">
    <w:name w:val="xl26"/>
    <w:basedOn w:val="Normal"/>
    <w:rsid w:val="002610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27">
    <w:name w:val="xl27"/>
    <w:basedOn w:val="Normal"/>
    <w:rsid w:val="002610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28">
    <w:name w:val="xl28"/>
    <w:basedOn w:val="Normal"/>
    <w:rsid w:val="002610E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29">
    <w:name w:val="xl29"/>
    <w:basedOn w:val="Normal"/>
    <w:rsid w:val="002610E9"/>
    <w:pPr>
      <w:pBdr>
        <w:top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0">
    <w:name w:val="xl30"/>
    <w:basedOn w:val="Normal"/>
    <w:rsid w:val="002610E9"/>
    <w:pPr>
      <w:pBdr>
        <w:left w:val="single" w:sz="8"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31">
    <w:name w:val="xl31"/>
    <w:basedOn w:val="Normal"/>
    <w:rsid w:val="002610E9"/>
    <w:pPr>
      <w:pBdr>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2">
    <w:name w:val="xl32"/>
    <w:basedOn w:val="Normal"/>
    <w:rsid w:val="002610E9"/>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3">
    <w:name w:val="xl33"/>
    <w:basedOn w:val="Normal"/>
    <w:rsid w:val="002610E9"/>
    <w:pPr>
      <w:pBdr>
        <w:left w:val="single" w:sz="4"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34">
    <w:name w:val="xl34"/>
    <w:basedOn w:val="Normal"/>
    <w:rsid w:val="002610E9"/>
    <w:pPr>
      <w:pBdr>
        <w:top w:val="single" w:sz="8" w:space="0" w:color="auto"/>
        <w:left w:val="single" w:sz="8"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35">
    <w:name w:val="xl35"/>
    <w:basedOn w:val="Normal"/>
    <w:rsid w:val="002610E9"/>
    <w:pPr>
      <w:pBdr>
        <w:top w:val="single" w:sz="8"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36">
    <w:name w:val="xl36"/>
    <w:basedOn w:val="Normal"/>
    <w:rsid w:val="002610E9"/>
    <w:pPr>
      <w:pBdr>
        <w:top w:val="single" w:sz="8"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37">
    <w:name w:val="xl37"/>
    <w:basedOn w:val="Normal"/>
    <w:rsid w:val="002610E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38">
    <w:name w:val="xl38"/>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18"/>
      <w:szCs w:val="18"/>
      <w:lang w:val="tr-TR" w:eastAsia="tr-TR"/>
    </w:rPr>
  </w:style>
  <w:style w:type="paragraph" w:customStyle="1" w:styleId="xl39">
    <w:name w:val="xl39"/>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8"/>
      <w:szCs w:val="18"/>
      <w:lang w:val="tr-TR" w:eastAsia="tr-TR"/>
    </w:rPr>
  </w:style>
  <w:style w:type="paragraph" w:customStyle="1" w:styleId="xl40">
    <w:name w:val="xl40"/>
    <w:basedOn w:val="Normal"/>
    <w:rsid w:val="002610E9"/>
    <w:pPr>
      <w:pBdr>
        <w:top w:val="single" w:sz="4" w:space="0" w:color="auto"/>
        <w:left w:val="single" w:sz="8" w:space="9" w:color="auto"/>
      </w:pBdr>
      <w:spacing w:before="100" w:beforeAutospacing="1" w:after="100" w:afterAutospacing="1"/>
      <w:ind w:firstLineChars="100" w:firstLine="100"/>
      <w:textAlignment w:val="center"/>
    </w:pPr>
    <w:rPr>
      <w:sz w:val="18"/>
      <w:szCs w:val="18"/>
      <w:lang w:val="tr-TR" w:eastAsia="tr-TR"/>
    </w:rPr>
  </w:style>
  <w:style w:type="paragraph" w:customStyle="1" w:styleId="xl41">
    <w:name w:val="xl41"/>
    <w:basedOn w:val="Normal"/>
    <w:rsid w:val="002610E9"/>
    <w:pPr>
      <w:pBdr>
        <w:top w:val="single" w:sz="4" w:space="0" w:color="auto"/>
        <w:left w:val="single" w:sz="8"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2">
    <w:name w:val="xl42"/>
    <w:basedOn w:val="Normal"/>
    <w:rsid w:val="002610E9"/>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3">
    <w:name w:val="xl43"/>
    <w:basedOn w:val="Normal"/>
    <w:rsid w:val="002610E9"/>
    <w:pPr>
      <w:pBdr>
        <w:top w:val="single" w:sz="4" w:space="0" w:color="auto"/>
        <w:left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44">
    <w:name w:val="xl44"/>
    <w:basedOn w:val="Normal"/>
    <w:rsid w:val="002610E9"/>
    <w:pPr>
      <w:pBdr>
        <w:top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5">
    <w:name w:val="xl45"/>
    <w:basedOn w:val="Normal"/>
    <w:rsid w:val="002610E9"/>
    <w:pPr>
      <w:pBdr>
        <w:bottom w:val="single" w:sz="4" w:space="0" w:color="auto"/>
      </w:pBdr>
      <w:spacing w:before="100" w:beforeAutospacing="1" w:after="100" w:afterAutospacing="1"/>
      <w:textAlignment w:val="center"/>
    </w:pPr>
    <w:rPr>
      <w:sz w:val="18"/>
      <w:szCs w:val="18"/>
      <w:lang w:val="tr-TR" w:eastAsia="tr-TR"/>
    </w:rPr>
  </w:style>
  <w:style w:type="paragraph" w:customStyle="1" w:styleId="xl46">
    <w:name w:val="xl46"/>
    <w:basedOn w:val="Normal"/>
    <w:rsid w:val="002610E9"/>
    <w:pPr>
      <w:pBdr>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47">
    <w:name w:val="xl47"/>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lang w:val="tr-TR" w:eastAsia="tr-TR"/>
    </w:rPr>
  </w:style>
  <w:style w:type="paragraph" w:customStyle="1" w:styleId="xl48">
    <w:name w:val="xl48"/>
    <w:basedOn w:val="Normal"/>
    <w:rsid w:val="002610E9"/>
    <w:pPr>
      <w:pBdr>
        <w:left w:val="single" w:sz="8"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9">
    <w:name w:val="xl49"/>
    <w:basedOn w:val="Normal"/>
    <w:rsid w:val="002610E9"/>
    <w:pPr>
      <w:pBdr>
        <w:left w:val="single" w:sz="8"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50">
    <w:name w:val="xl50"/>
    <w:basedOn w:val="Normal"/>
    <w:rsid w:val="002610E9"/>
    <w:pPr>
      <w:pBdr>
        <w:left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51">
    <w:name w:val="xl51"/>
    <w:basedOn w:val="Normal"/>
    <w:rsid w:val="002610E9"/>
    <w:pPr>
      <w:pBdr>
        <w:left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52">
    <w:name w:val="xl52"/>
    <w:basedOn w:val="Normal"/>
    <w:rsid w:val="002610E9"/>
    <w:pPr>
      <w:pBdr>
        <w:right w:val="single" w:sz="4" w:space="0" w:color="auto"/>
      </w:pBdr>
      <w:spacing w:before="100" w:beforeAutospacing="1" w:after="100" w:afterAutospacing="1"/>
      <w:textAlignment w:val="center"/>
    </w:pPr>
    <w:rPr>
      <w:sz w:val="18"/>
      <w:szCs w:val="18"/>
      <w:lang w:val="tr-TR" w:eastAsia="tr-TR"/>
    </w:rPr>
  </w:style>
  <w:style w:type="paragraph" w:customStyle="1" w:styleId="xl53">
    <w:name w:val="xl53"/>
    <w:basedOn w:val="Normal"/>
    <w:rsid w:val="002610E9"/>
    <w:pPr>
      <w:pBdr>
        <w:left w:val="single" w:sz="8" w:space="9" w:color="auto"/>
        <w:bottom w:val="single" w:sz="4" w:space="0"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54">
    <w:name w:val="xl54"/>
    <w:basedOn w:val="Normal"/>
    <w:rsid w:val="002610E9"/>
    <w:pPr>
      <w:pBdr>
        <w:top w:val="single" w:sz="4" w:space="0" w:color="auto"/>
        <w:left w:val="single" w:sz="8" w:space="9"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55">
    <w:name w:val="xl55"/>
    <w:basedOn w:val="Normal"/>
    <w:rsid w:val="002610E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56">
    <w:name w:val="xl56"/>
    <w:basedOn w:val="Normal"/>
    <w:rsid w:val="002610E9"/>
    <w:pPr>
      <w:pBdr>
        <w:bottom w:val="single" w:sz="4" w:space="0" w:color="auto"/>
      </w:pBdr>
      <w:spacing w:before="100" w:beforeAutospacing="1" w:after="100" w:afterAutospacing="1"/>
      <w:textAlignment w:val="center"/>
    </w:pPr>
    <w:rPr>
      <w:b/>
      <w:bCs/>
      <w:sz w:val="18"/>
      <w:szCs w:val="18"/>
      <w:lang w:val="tr-TR" w:eastAsia="tr-TR"/>
    </w:rPr>
  </w:style>
  <w:style w:type="paragraph" w:customStyle="1" w:styleId="xl57">
    <w:name w:val="xl57"/>
    <w:basedOn w:val="Normal"/>
    <w:rsid w:val="002610E9"/>
    <w:pPr>
      <w:spacing w:before="100" w:beforeAutospacing="1" w:after="100" w:afterAutospacing="1"/>
      <w:textAlignment w:val="center"/>
    </w:pPr>
    <w:rPr>
      <w:b/>
      <w:bCs/>
      <w:sz w:val="18"/>
      <w:szCs w:val="18"/>
      <w:lang w:val="tr-TR" w:eastAsia="tr-TR"/>
    </w:rPr>
  </w:style>
  <w:style w:type="paragraph" w:customStyle="1" w:styleId="xl58">
    <w:name w:val="xl58"/>
    <w:basedOn w:val="Normal"/>
    <w:rsid w:val="002610E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59">
    <w:name w:val="xl59"/>
    <w:basedOn w:val="Normal"/>
    <w:rsid w:val="002610E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60">
    <w:name w:val="xl60"/>
    <w:basedOn w:val="Normal"/>
    <w:rsid w:val="002610E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61">
    <w:name w:val="xl61"/>
    <w:basedOn w:val="Normal"/>
    <w:rsid w:val="002610E9"/>
    <w:pPr>
      <w:pBdr>
        <w:left w:val="single" w:sz="8" w:space="0" w:color="auto"/>
      </w:pBdr>
      <w:spacing w:before="100" w:beforeAutospacing="1" w:after="100" w:afterAutospacing="1"/>
      <w:textAlignment w:val="center"/>
    </w:pPr>
    <w:rPr>
      <w:b/>
      <w:bCs/>
      <w:sz w:val="18"/>
      <w:szCs w:val="18"/>
      <w:lang w:val="tr-TR" w:eastAsia="tr-TR"/>
    </w:rPr>
  </w:style>
  <w:style w:type="paragraph" w:customStyle="1" w:styleId="xl62">
    <w:name w:val="xl62"/>
    <w:basedOn w:val="Normal"/>
    <w:rsid w:val="002610E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127">
    <w:name w:val="xl127"/>
    <w:basedOn w:val="Normal"/>
    <w:rsid w:val="002610E9"/>
    <w:pPr>
      <w:pBdr>
        <w:top w:val="single" w:sz="4"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128">
    <w:name w:val="xl128"/>
    <w:basedOn w:val="Normal"/>
    <w:rsid w:val="002610E9"/>
    <w:pPr>
      <w:pBdr>
        <w:top w:val="single" w:sz="4" w:space="0" w:color="auto"/>
      </w:pBdr>
      <w:spacing w:before="100" w:beforeAutospacing="1" w:after="100" w:afterAutospacing="1"/>
      <w:textAlignment w:val="center"/>
    </w:pPr>
    <w:rPr>
      <w:sz w:val="18"/>
      <w:szCs w:val="18"/>
      <w:lang w:val="tr-TR" w:eastAsia="tr-TR"/>
    </w:rPr>
  </w:style>
  <w:style w:type="paragraph" w:customStyle="1" w:styleId="xl129">
    <w:name w:val="xl129"/>
    <w:basedOn w:val="Normal"/>
    <w:rsid w:val="002610E9"/>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130">
    <w:name w:val="xl130"/>
    <w:basedOn w:val="Normal"/>
    <w:rsid w:val="002610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16"/>
      <w:szCs w:val="16"/>
      <w:lang w:val="tr-TR" w:eastAsia="tr-TR"/>
    </w:rPr>
  </w:style>
  <w:style w:type="paragraph" w:customStyle="1" w:styleId="xl131">
    <w:name w:val="xl131"/>
    <w:basedOn w:val="Normal"/>
    <w:rsid w:val="002610E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sz w:val="18"/>
      <w:szCs w:val="18"/>
      <w:lang w:val="tr-TR" w:eastAsia="tr-TR"/>
    </w:rPr>
  </w:style>
  <w:style w:type="paragraph" w:customStyle="1" w:styleId="xl132">
    <w:name w:val="xl132"/>
    <w:basedOn w:val="Normal"/>
    <w:rsid w:val="002610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000000"/>
      <w:sz w:val="16"/>
      <w:szCs w:val="16"/>
      <w:lang w:val="tr-TR" w:eastAsia="tr-TR"/>
    </w:rPr>
  </w:style>
  <w:style w:type="paragraph" w:customStyle="1" w:styleId="xl133">
    <w:name w:val="xl133"/>
    <w:basedOn w:val="Normal"/>
    <w:rsid w:val="002610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FFFF00"/>
      <w:sz w:val="16"/>
      <w:szCs w:val="16"/>
      <w:lang w:val="tr-TR" w:eastAsia="tr-TR"/>
    </w:rPr>
  </w:style>
  <w:style w:type="paragraph" w:customStyle="1" w:styleId="xl134">
    <w:name w:val="xl134"/>
    <w:basedOn w:val="Normal"/>
    <w:rsid w:val="002610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000000"/>
      <w:sz w:val="16"/>
      <w:szCs w:val="16"/>
      <w:lang w:val="tr-TR" w:eastAsia="tr-TR"/>
    </w:rPr>
  </w:style>
  <w:style w:type="paragraph" w:customStyle="1" w:styleId="xl135">
    <w:name w:val="xl135"/>
    <w:basedOn w:val="Normal"/>
    <w:rsid w:val="002610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FFFF00"/>
      <w:sz w:val="16"/>
      <w:szCs w:val="16"/>
      <w:lang w:val="tr-TR" w:eastAsia="tr-TR"/>
    </w:rPr>
  </w:style>
  <w:style w:type="paragraph" w:styleId="SonnotMetni">
    <w:name w:val="endnote text"/>
    <w:basedOn w:val="Normal"/>
    <w:link w:val="SonnotMetniChar"/>
    <w:uiPriority w:val="99"/>
    <w:unhideWhenUsed/>
    <w:rsid w:val="002610E9"/>
    <w:rPr>
      <w:rFonts w:ascii="Calibri" w:eastAsia="Calibri" w:hAnsi="Calibri"/>
      <w:sz w:val="20"/>
      <w:lang w:val="tr-TR" w:eastAsia="en-US"/>
    </w:rPr>
  </w:style>
  <w:style w:type="character" w:customStyle="1" w:styleId="SonnotMetniChar">
    <w:name w:val="Sonnot Metni Char"/>
    <w:link w:val="SonnotMetni"/>
    <w:uiPriority w:val="99"/>
    <w:rsid w:val="002610E9"/>
    <w:rPr>
      <w:rFonts w:ascii="Calibri" w:eastAsia="Calibri" w:hAnsi="Calibri"/>
      <w:lang w:eastAsia="en-US"/>
    </w:rPr>
  </w:style>
  <w:style w:type="character" w:styleId="SonnotBavurusu">
    <w:name w:val="endnote reference"/>
    <w:uiPriority w:val="99"/>
    <w:unhideWhenUsed/>
    <w:rsid w:val="002610E9"/>
    <w:rPr>
      <w:vertAlign w:val="superscript"/>
    </w:rPr>
  </w:style>
  <w:style w:type="table" w:customStyle="1" w:styleId="AkGlgeleme-Vurgu12">
    <w:name w:val="Açık Gölgeleme - Vurgu 12"/>
    <w:basedOn w:val="NormalTablo"/>
    <w:uiPriority w:val="60"/>
    <w:rsid w:val="002610E9"/>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2610E9"/>
    <w:pPr>
      <w:spacing w:before="100" w:beforeAutospacing="1" w:after="100" w:afterAutospacing="1"/>
    </w:pPr>
    <w:rPr>
      <w:rFonts w:ascii="Tahoma" w:hAnsi="Tahoma" w:cs="Tahoma"/>
      <w:color w:val="000000"/>
      <w:sz w:val="16"/>
      <w:szCs w:val="16"/>
      <w:lang w:val="tr-TR" w:eastAsia="tr-TR"/>
    </w:rPr>
  </w:style>
  <w:style w:type="paragraph" w:customStyle="1" w:styleId="font6">
    <w:name w:val="font6"/>
    <w:basedOn w:val="Normal"/>
    <w:rsid w:val="002610E9"/>
    <w:pPr>
      <w:spacing w:before="100" w:beforeAutospacing="1" w:after="100" w:afterAutospacing="1"/>
    </w:pPr>
    <w:rPr>
      <w:rFonts w:ascii="Tahoma" w:hAnsi="Tahoma" w:cs="Tahoma"/>
      <w:b/>
      <w:bCs/>
      <w:color w:val="000000"/>
      <w:sz w:val="16"/>
      <w:szCs w:val="16"/>
      <w:lang w:val="tr-TR" w:eastAsia="tr-TR"/>
    </w:rPr>
  </w:style>
  <w:style w:type="table" w:customStyle="1" w:styleId="AkGlgeleme3">
    <w:name w:val="Açık Gölgeleme3"/>
    <w:basedOn w:val="NormalTablo"/>
    <w:uiPriority w:val="60"/>
    <w:rsid w:val="002610E9"/>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eParagrafChar">
    <w:name w:val="Liste Paragraf Char"/>
    <w:aliases w:val="içindekiler vb Char"/>
    <w:link w:val="ListeParagraf"/>
    <w:uiPriority w:val="34"/>
    <w:locked/>
    <w:rsid w:val="002610E9"/>
    <w:rPr>
      <w:rFonts w:eastAsia="Times New Roman"/>
      <w:sz w:val="24"/>
      <w:szCs w:val="24"/>
    </w:rPr>
  </w:style>
  <w:style w:type="character" w:customStyle="1" w:styleId="spelle">
    <w:name w:val="spelle"/>
    <w:basedOn w:val="VarsaylanParagrafYazTipi"/>
    <w:rsid w:val="002610E9"/>
  </w:style>
  <w:style w:type="character" w:customStyle="1" w:styleId="hithilite">
    <w:name w:val="hithilite"/>
    <w:basedOn w:val="VarsaylanParagrafYazTipi"/>
    <w:rsid w:val="002610E9"/>
  </w:style>
  <w:style w:type="character" w:customStyle="1" w:styleId="DipnotMetniChar">
    <w:name w:val="Dipnot Metni Char"/>
    <w:link w:val="DipnotMetni"/>
    <w:uiPriority w:val="99"/>
    <w:rsid w:val="00C15399"/>
    <w:rPr>
      <w:rFonts w:eastAsia="Times New Roman"/>
      <w:lang w:val="es-ES" w:eastAsia="ko-KR"/>
    </w:rPr>
  </w:style>
  <w:style w:type="table" w:styleId="KlavuzTablo1Ak-Vurgu5">
    <w:name w:val="Grid Table 1 Light Accent 5"/>
    <w:basedOn w:val="NormalTablo"/>
    <w:uiPriority w:val="46"/>
    <w:rsid w:val="005749A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tyCellLayoutStyle">
    <w:name w:val="EmptyCellLayoutStyle"/>
    <w:rsid w:val="006C498F"/>
    <w:pPr>
      <w:spacing w:after="160" w:line="259" w:lineRule="auto"/>
    </w:pPr>
    <w:rPr>
      <w:rFonts w:eastAsia="Times New Roman"/>
      <w:sz w:val="2"/>
    </w:rPr>
  </w:style>
  <w:style w:type="character" w:customStyle="1" w:styleId="Dier2">
    <w:name w:val="Diğer (2)_"/>
    <w:link w:val="Dier20"/>
    <w:rsid w:val="005F376D"/>
    <w:rPr>
      <w:rFonts w:ascii="Calibri" w:eastAsia="Calibri" w:hAnsi="Calibri" w:cs="Calibri"/>
    </w:rPr>
  </w:style>
  <w:style w:type="paragraph" w:customStyle="1" w:styleId="Dier20">
    <w:name w:val="Diğer (2)"/>
    <w:basedOn w:val="Normal"/>
    <w:link w:val="Dier2"/>
    <w:rsid w:val="005F376D"/>
    <w:pPr>
      <w:widowControl w:val="0"/>
    </w:pPr>
    <w:rPr>
      <w:rFonts w:ascii="Calibri" w:eastAsia="Calibri" w:hAnsi="Calibri" w:cs="Calibri"/>
      <w:sz w:val="20"/>
      <w:lang w:val="tr-TR" w:eastAsia="tr-TR"/>
    </w:rPr>
  </w:style>
  <w:style w:type="character" w:customStyle="1" w:styleId="Tabloyazs3">
    <w:name w:val="Tablo yazısı (3)_"/>
    <w:link w:val="Tabloyazs30"/>
    <w:rsid w:val="005F376D"/>
    <w:rPr>
      <w:rFonts w:ascii="Calibri" w:eastAsia="Calibri" w:hAnsi="Calibri" w:cs="Calibri"/>
    </w:rPr>
  </w:style>
  <w:style w:type="paragraph" w:customStyle="1" w:styleId="Tabloyazs30">
    <w:name w:val="Tablo yazısı (3)"/>
    <w:basedOn w:val="Normal"/>
    <w:link w:val="Tabloyazs3"/>
    <w:rsid w:val="005F376D"/>
    <w:pPr>
      <w:widowControl w:val="0"/>
    </w:pPr>
    <w:rPr>
      <w:rFonts w:ascii="Calibri" w:eastAsia="Calibri" w:hAnsi="Calibri" w:cs="Calibri"/>
      <w:sz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054045036">
      <w:bodyDiv w:val="1"/>
      <w:marLeft w:val="0"/>
      <w:marRight w:val="0"/>
      <w:marTop w:val="0"/>
      <w:marBottom w:val="0"/>
      <w:divBdr>
        <w:top w:val="none" w:sz="0" w:space="0" w:color="auto"/>
        <w:left w:val="none" w:sz="0" w:space="0" w:color="auto"/>
        <w:bottom w:val="none" w:sz="0" w:space="0" w:color="auto"/>
        <w:right w:val="none" w:sz="0" w:space="0" w:color="auto"/>
      </w:divBdr>
    </w:div>
    <w:div w:id="1172531950">
      <w:bodyDiv w:val="1"/>
      <w:marLeft w:val="0"/>
      <w:marRight w:val="0"/>
      <w:marTop w:val="0"/>
      <w:marBottom w:val="0"/>
      <w:divBdr>
        <w:top w:val="none" w:sz="0" w:space="0" w:color="auto"/>
        <w:left w:val="none" w:sz="0" w:space="0" w:color="auto"/>
        <w:bottom w:val="none" w:sz="0" w:space="0" w:color="auto"/>
        <w:right w:val="none" w:sz="0" w:space="0" w:color="auto"/>
      </w:divBdr>
    </w:div>
    <w:div w:id="1289894541">
      <w:bodyDiv w:val="1"/>
      <w:marLeft w:val="0"/>
      <w:marRight w:val="0"/>
      <w:marTop w:val="0"/>
      <w:marBottom w:val="0"/>
      <w:divBdr>
        <w:top w:val="none" w:sz="0" w:space="0" w:color="auto"/>
        <w:left w:val="none" w:sz="0" w:space="0" w:color="auto"/>
        <w:bottom w:val="none" w:sz="0" w:space="0" w:color="auto"/>
        <w:right w:val="none" w:sz="0" w:space="0" w:color="auto"/>
      </w:divBdr>
    </w:div>
    <w:div w:id="1330907426">
      <w:bodyDiv w:val="1"/>
      <w:marLeft w:val="0"/>
      <w:marRight w:val="0"/>
      <w:marTop w:val="0"/>
      <w:marBottom w:val="0"/>
      <w:divBdr>
        <w:top w:val="none" w:sz="0" w:space="0" w:color="auto"/>
        <w:left w:val="none" w:sz="0" w:space="0" w:color="auto"/>
        <w:bottom w:val="none" w:sz="0" w:space="0" w:color="auto"/>
        <w:right w:val="none" w:sz="0" w:space="0" w:color="auto"/>
      </w:divBdr>
      <w:divsChild>
        <w:div w:id="954336866">
          <w:marLeft w:val="0"/>
          <w:marRight w:val="0"/>
          <w:marTop w:val="0"/>
          <w:marBottom w:val="0"/>
          <w:divBdr>
            <w:top w:val="none" w:sz="0" w:space="0" w:color="auto"/>
            <w:left w:val="none" w:sz="0" w:space="0" w:color="auto"/>
            <w:bottom w:val="none" w:sz="0" w:space="0" w:color="auto"/>
            <w:right w:val="none" w:sz="0" w:space="0" w:color="auto"/>
          </w:divBdr>
        </w:div>
        <w:div w:id="1683363326">
          <w:marLeft w:val="0"/>
          <w:marRight w:val="0"/>
          <w:marTop w:val="0"/>
          <w:marBottom w:val="0"/>
          <w:divBdr>
            <w:top w:val="none" w:sz="0" w:space="0" w:color="auto"/>
            <w:left w:val="none" w:sz="0" w:space="0" w:color="auto"/>
            <w:bottom w:val="none" w:sz="0" w:space="0" w:color="auto"/>
            <w:right w:val="none" w:sz="0" w:space="0" w:color="auto"/>
          </w:divBdr>
        </w:div>
        <w:div w:id="1773041674">
          <w:marLeft w:val="0"/>
          <w:marRight w:val="0"/>
          <w:marTop w:val="0"/>
          <w:marBottom w:val="0"/>
          <w:divBdr>
            <w:top w:val="none" w:sz="0" w:space="0" w:color="auto"/>
            <w:left w:val="none" w:sz="0" w:space="0" w:color="auto"/>
            <w:bottom w:val="none" w:sz="0" w:space="0" w:color="auto"/>
            <w:right w:val="none" w:sz="0" w:space="0" w:color="auto"/>
          </w:divBdr>
        </w:div>
        <w:div w:id="1860122560">
          <w:marLeft w:val="0"/>
          <w:marRight w:val="0"/>
          <w:marTop w:val="0"/>
          <w:marBottom w:val="0"/>
          <w:divBdr>
            <w:top w:val="none" w:sz="0" w:space="0" w:color="auto"/>
            <w:left w:val="none" w:sz="0" w:space="0" w:color="auto"/>
            <w:bottom w:val="none" w:sz="0" w:space="0" w:color="auto"/>
            <w:right w:val="none" w:sz="0" w:space="0" w:color="auto"/>
          </w:divBdr>
        </w:div>
        <w:div w:id="1861091344">
          <w:marLeft w:val="0"/>
          <w:marRight w:val="0"/>
          <w:marTop w:val="0"/>
          <w:marBottom w:val="0"/>
          <w:divBdr>
            <w:top w:val="none" w:sz="0" w:space="0" w:color="auto"/>
            <w:left w:val="none" w:sz="0" w:space="0" w:color="auto"/>
            <w:bottom w:val="none" w:sz="0" w:space="0" w:color="auto"/>
            <w:right w:val="none" w:sz="0" w:space="0" w:color="auto"/>
          </w:divBdr>
        </w:div>
      </w:divsChild>
    </w:div>
    <w:div w:id="1502576355">
      <w:bodyDiv w:val="1"/>
      <w:marLeft w:val="0"/>
      <w:marRight w:val="0"/>
      <w:marTop w:val="0"/>
      <w:marBottom w:val="0"/>
      <w:divBdr>
        <w:top w:val="none" w:sz="0" w:space="0" w:color="auto"/>
        <w:left w:val="none" w:sz="0" w:space="0" w:color="auto"/>
        <w:bottom w:val="none" w:sz="0" w:space="0" w:color="auto"/>
        <w:right w:val="none" w:sz="0" w:space="0" w:color="auto"/>
      </w:divBdr>
      <w:divsChild>
        <w:div w:id="54861512">
          <w:marLeft w:val="0"/>
          <w:marRight w:val="0"/>
          <w:marTop w:val="0"/>
          <w:marBottom w:val="0"/>
          <w:divBdr>
            <w:top w:val="none" w:sz="0" w:space="0" w:color="auto"/>
            <w:left w:val="none" w:sz="0" w:space="0" w:color="auto"/>
            <w:bottom w:val="none" w:sz="0" w:space="0" w:color="auto"/>
            <w:right w:val="none" w:sz="0" w:space="0" w:color="auto"/>
          </w:divBdr>
        </w:div>
        <w:div w:id="62139791">
          <w:marLeft w:val="0"/>
          <w:marRight w:val="0"/>
          <w:marTop w:val="0"/>
          <w:marBottom w:val="0"/>
          <w:divBdr>
            <w:top w:val="none" w:sz="0" w:space="0" w:color="auto"/>
            <w:left w:val="none" w:sz="0" w:space="0" w:color="auto"/>
            <w:bottom w:val="none" w:sz="0" w:space="0" w:color="auto"/>
            <w:right w:val="none" w:sz="0" w:space="0" w:color="auto"/>
          </w:divBdr>
        </w:div>
        <w:div w:id="77025178">
          <w:marLeft w:val="0"/>
          <w:marRight w:val="0"/>
          <w:marTop w:val="0"/>
          <w:marBottom w:val="0"/>
          <w:divBdr>
            <w:top w:val="none" w:sz="0" w:space="0" w:color="auto"/>
            <w:left w:val="none" w:sz="0" w:space="0" w:color="auto"/>
            <w:bottom w:val="none" w:sz="0" w:space="0" w:color="auto"/>
            <w:right w:val="none" w:sz="0" w:space="0" w:color="auto"/>
          </w:divBdr>
        </w:div>
        <w:div w:id="109278577">
          <w:marLeft w:val="0"/>
          <w:marRight w:val="0"/>
          <w:marTop w:val="0"/>
          <w:marBottom w:val="0"/>
          <w:divBdr>
            <w:top w:val="none" w:sz="0" w:space="0" w:color="auto"/>
            <w:left w:val="none" w:sz="0" w:space="0" w:color="auto"/>
            <w:bottom w:val="none" w:sz="0" w:space="0" w:color="auto"/>
            <w:right w:val="none" w:sz="0" w:space="0" w:color="auto"/>
          </w:divBdr>
        </w:div>
        <w:div w:id="123625985">
          <w:marLeft w:val="0"/>
          <w:marRight w:val="0"/>
          <w:marTop w:val="0"/>
          <w:marBottom w:val="0"/>
          <w:divBdr>
            <w:top w:val="none" w:sz="0" w:space="0" w:color="auto"/>
            <w:left w:val="none" w:sz="0" w:space="0" w:color="auto"/>
            <w:bottom w:val="none" w:sz="0" w:space="0" w:color="auto"/>
            <w:right w:val="none" w:sz="0" w:space="0" w:color="auto"/>
          </w:divBdr>
        </w:div>
        <w:div w:id="134297015">
          <w:marLeft w:val="0"/>
          <w:marRight w:val="0"/>
          <w:marTop w:val="0"/>
          <w:marBottom w:val="0"/>
          <w:divBdr>
            <w:top w:val="none" w:sz="0" w:space="0" w:color="auto"/>
            <w:left w:val="none" w:sz="0" w:space="0" w:color="auto"/>
            <w:bottom w:val="none" w:sz="0" w:space="0" w:color="auto"/>
            <w:right w:val="none" w:sz="0" w:space="0" w:color="auto"/>
          </w:divBdr>
        </w:div>
        <w:div w:id="157311537">
          <w:marLeft w:val="0"/>
          <w:marRight w:val="0"/>
          <w:marTop w:val="0"/>
          <w:marBottom w:val="0"/>
          <w:divBdr>
            <w:top w:val="none" w:sz="0" w:space="0" w:color="auto"/>
            <w:left w:val="none" w:sz="0" w:space="0" w:color="auto"/>
            <w:bottom w:val="none" w:sz="0" w:space="0" w:color="auto"/>
            <w:right w:val="none" w:sz="0" w:space="0" w:color="auto"/>
          </w:divBdr>
        </w:div>
        <w:div w:id="186188219">
          <w:marLeft w:val="0"/>
          <w:marRight w:val="0"/>
          <w:marTop w:val="0"/>
          <w:marBottom w:val="0"/>
          <w:divBdr>
            <w:top w:val="none" w:sz="0" w:space="0" w:color="auto"/>
            <w:left w:val="none" w:sz="0" w:space="0" w:color="auto"/>
            <w:bottom w:val="none" w:sz="0" w:space="0" w:color="auto"/>
            <w:right w:val="none" w:sz="0" w:space="0" w:color="auto"/>
          </w:divBdr>
        </w:div>
        <w:div w:id="211693592">
          <w:marLeft w:val="0"/>
          <w:marRight w:val="0"/>
          <w:marTop w:val="0"/>
          <w:marBottom w:val="0"/>
          <w:divBdr>
            <w:top w:val="none" w:sz="0" w:space="0" w:color="auto"/>
            <w:left w:val="none" w:sz="0" w:space="0" w:color="auto"/>
            <w:bottom w:val="none" w:sz="0" w:space="0" w:color="auto"/>
            <w:right w:val="none" w:sz="0" w:space="0" w:color="auto"/>
          </w:divBdr>
        </w:div>
        <w:div w:id="215094469">
          <w:marLeft w:val="0"/>
          <w:marRight w:val="0"/>
          <w:marTop w:val="0"/>
          <w:marBottom w:val="0"/>
          <w:divBdr>
            <w:top w:val="none" w:sz="0" w:space="0" w:color="auto"/>
            <w:left w:val="none" w:sz="0" w:space="0" w:color="auto"/>
            <w:bottom w:val="none" w:sz="0" w:space="0" w:color="auto"/>
            <w:right w:val="none" w:sz="0" w:space="0" w:color="auto"/>
          </w:divBdr>
        </w:div>
        <w:div w:id="228199629">
          <w:marLeft w:val="0"/>
          <w:marRight w:val="0"/>
          <w:marTop w:val="0"/>
          <w:marBottom w:val="0"/>
          <w:divBdr>
            <w:top w:val="none" w:sz="0" w:space="0" w:color="auto"/>
            <w:left w:val="none" w:sz="0" w:space="0" w:color="auto"/>
            <w:bottom w:val="none" w:sz="0" w:space="0" w:color="auto"/>
            <w:right w:val="none" w:sz="0" w:space="0" w:color="auto"/>
          </w:divBdr>
        </w:div>
        <w:div w:id="280847605">
          <w:marLeft w:val="0"/>
          <w:marRight w:val="0"/>
          <w:marTop w:val="0"/>
          <w:marBottom w:val="0"/>
          <w:divBdr>
            <w:top w:val="none" w:sz="0" w:space="0" w:color="auto"/>
            <w:left w:val="none" w:sz="0" w:space="0" w:color="auto"/>
            <w:bottom w:val="none" w:sz="0" w:space="0" w:color="auto"/>
            <w:right w:val="none" w:sz="0" w:space="0" w:color="auto"/>
          </w:divBdr>
        </w:div>
        <w:div w:id="288584187">
          <w:marLeft w:val="0"/>
          <w:marRight w:val="0"/>
          <w:marTop w:val="0"/>
          <w:marBottom w:val="0"/>
          <w:divBdr>
            <w:top w:val="none" w:sz="0" w:space="0" w:color="auto"/>
            <w:left w:val="none" w:sz="0" w:space="0" w:color="auto"/>
            <w:bottom w:val="none" w:sz="0" w:space="0" w:color="auto"/>
            <w:right w:val="none" w:sz="0" w:space="0" w:color="auto"/>
          </w:divBdr>
        </w:div>
        <w:div w:id="322662847">
          <w:marLeft w:val="0"/>
          <w:marRight w:val="0"/>
          <w:marTop w:val="0"/>
          <w:marBottom w:val="0"/>
          <w:divBdr>
            <w:top w:val="none" w:sz="0" w:space="0" w:color="auto"/>
            <w:left w:val="none" w:sz="0" w:space="0" w:color="auto"/>
            <w:bottom w:val="none" w:sz="0" w:space="0" w:color="auto"/>
            <w:right w:val="none" w:sz="0" w:space="0" w:color="auto"/>
          </w:divBdr>
        </w:div>
        <w:div w:id="345518572">
          <w:marLeft w:val="0"/>
          <w:marRight w:val="0"/>
          <w:marTop w:val="0"/>
          <w:marBottom w:val="0"/>
          <w:divBdr>
            <w:top w:val="none" w:sz="0" w:space="0" w:color="auto"/>
            <w:left w:val="none" w:sz="0" w:space="0" w:color="auto"/>
            <w:bottom w:val="none" w:sz="0" w:space="0" w:color="auto"/>
            <w:right w:val="none" w:sz="0" w:space="0" w:color="auto"/>
          </w:divBdr>
        </w:div>
        <w:div w:id="355271972">
          <w:marLeft w:val="0"/>
          <w:marRight w:val="0"/>
          <w:marTop w:val="0"/>
          <w:marBottom w:val="0"/>
          <w:divBdr>
            <w:top w:val="none" w:sz="0" w:space="0" w:color="auto"/>
            <w:left w:val="none" w:sz="0" w:space="0" w:color="auto"/>
            <w:bottom w:val="none" w:sz="0" w:space="0" w:color="auto"/>
            <w:right w:val="none" w:sz="0" w:space="0" w:color="auto"/>
          </w:divBdr>
        </w:div>
        <w:div w:id="357778711">
          <w:marLeft w:val="0"/>
          <w:marRight w:val="0"/>
          <w:marTop w:val="0"/>
          <w:marBottom w:val="0"/>
          <w:divBdr>
            <w:top w:val="none" w:sz="0" w:space="0" w:color="auto"/>
            <w:left w:val="none" w:sz="0" w:space="0" w:color="auto"/>
            <w:bottom w:val="none" w:sz="0" w:space="0" w:color="auto"/>
            <w:right w:val="none" w:sz="0" w:space="0" w:color="auto"/>
          </w:divBdr>
        </w:div>
        <w:div w:id="374354475">
          <w:marLeft w:val="0"/>
          <w:marRight w:val="0"/>
          <w:marTop w:val="0"/>
          <w:marBottom w:val="0"/>
          <w:divBdr>
            <w:top w:val="none" w:sz="0" w:space="0" w:color="auto"/>
            <w:left w:val="none" w:sz="0" w:space="0" w:color="auto"/>
            <w:bottom w:val="none" w:sz="0" w:space="0" w:color="auto"/>
            <w:right w:val="none" w:sz="0" w:space="0" w:color="auto"/>
          </w:divBdr>
        </w:div>
        <w:div w:id="424572708">
          <w:marLeft w:val="0"/>
          <w:marRight w:val="0"/>
          <w:marTop w:val="0"/>
          <w:marBottom w:val="0"/>
          <w:divBdr>
            <w:top w:val="none" w:sz="0" w:space="0" w:color="auto"/>
            <w:left w:val="none" w:sz="0" w:space="0" w:color="auto"/>
            <w:bottom w:val="none" w:sz="0" w:space="0" w:color="auto"/>
            <w:right w:val="none" w:sz="0" w:space="0" w:color="auto"/>
          </w:divBdr>
        </w:div>
        <w:div w:id="563490601">
          <w:marLeft w:val="0"/>
          <w:marRight w:val="0"/>
          <w:marTop w:val="0"/>
          <w:marBottom w:val="0"/>
          <w:divBdr>
            <w:top w:val="none" w:sz="0" w:space="0" w:color="auto"/>
            <w:left w:val="none" w:sz="0" w:space="0" w:color="auto"/>
            <w:bottom w:val="none" w:sz="0" w:space="0" w:color="auto"/>
            <w:right w:val="none" w:sz="0" w:space="0" w:color="auto"/>
          </w:divBdr>
        </w:div>
        <w:div w:id="565385321">
          <w:marLeft w:val="0"/>
          <w:marRight w:val="0"/>
          <w:marTop w:val="0"/>
          <w:marBottom w:val="0"/>
          <w:divBdr>
            <w:top w:val="none" w:sz="0" w:space="0" w:color="auto"/>
            <w:left w:val="none" w:sz="0" w:space="0" w:color="auto"/>
            <w:bottom w:val="none" w:sz="0" w:space="0" w:color="auto"/>
            <w:right w:val="none" w:sz="0" w:space="0" w:color="auto"/>
          </w:divBdr>
        </w:div>
        <w:div w:id="622810102">
          <w:marLeft w:val="0"/>
          <w:marRight w:val="0"/>
          <w:marTop w:val="0"/>
          <w:marBottom w:val="0"/>
          <w:divBdr>
            <w:top w:val="none" w:sz="0" w:space="0" w:color="auto"/>
            <w:left w:val="none" w:sz="0" w:space="0" w:color="auto"/>
            <w:bottom w:val="none" w:sz="0" w:space="0" w:color="auto"/>
            <w:right w:val="none" w:sz="0" w:space="0" w:color="auto"/>
          </w:divBdr>
        </w:div>
        <w:div w:id="655959505">
          <w:marLeft w:val="0"/>
          <w:marRight w:val="0"/>
          <w:marTop w:val="0"/>
          <w:marBottom w:val="0"/>
          <w:divBdr>
            <w:top w:val="none" w:sz="0" w:space="0" w:color="auto"/>
            <w:left w:val="none" w:sz="0" w:space="0" w:color="auto"/>
            <w:bottom w:val="none" w:sz="0" w:space="0" w:color="auto"/>
            <w:right w:val="none" w:sz="0" w:space="0" w:color="auto"/>
          </w:divBdr>
        </w:div>
        <w:div w:id="663704817">
          <w:marLeft w:val="0"/>
          <w:marRight w:val="0"/>
          <w:marTop w:val="0"/>
          <w:marBottom w:val="0"/>
          <w:divBdr>
            <w:top w:val="none" w:sz="0" w:space="0" w:color="auto"/>
            <w:left w:val="none" w:sz="0" w:space="0" w:color="auto"/>
            <w:bottom w:val="none" w:sz="0" w:space="0" w:color="auto"/>
            <w:right w:val="none" w:sz="0" w:space="0" w:color="auto"/>
          </w:divBdr>
        </w:div>
        <w:div w:id="697051483">
          <w:marLeft w:val="0"/>
          <w:marRight w:val="0"/>
          <w:marTop w:val="0"/>
          <w:marBottom w:val="0"/>
          <w:divBdr>
            <w:top w:val="none" w:sz="0" w:space="0" w:color="auto"/>
            <w:left w:val="none" w:sz="0" w:space="0" w:color="auto"/>
            <w:bottom w:val="none" w:sz="0" w:space="0" w:color="auto"/>
            <w:right w:val="none" w:sz="0" w:space="0" w:color="auto"/>
          </w:divBdr>
        </w:div>
        <w:div w:id="706368928">
          <w:marLeft w:val="0"/>
          <w:marRight w:val="0"/>
          <w:marTop w:val="0"/>
          <w:marBottom w:val="0"/>
          <w:divBdr>
            <w:top w:val="none" w:sz="0" w:space="0" w:color="auto"/>
            <w:left w:val="none" w:sz="0" w:space="0" w:color="auto"/>
            <w:bottom w:val="none" w:sz="0" w:space="0" w:color="auto"/>
            <w:right w:val="none" w:sz="0" w:space="0" w:color="auto"/>
          </w:divBdr>
        </w:div>
        <w:div w:id="746533705">
          <w:marLeft w:val="0"/>
          <w:marRight w:val="0"/>
          <w:marTop w:val="0"/>
          <w:marBottom w:val="0"/>
          <w:divBdr>
            <w:top w:val="none" w:sz="0" w:space="0" w:color="auto"/>
            <w:left w:val="none" w:sz="0" w:space="0" w:color="auto"/>
            <w:bottom w:val="none" w:sz="0" w:space="0" w:color="auto"/>
            <w:right w:val="none" w:sz="0" w:space="0" w:color="auto"/>
          </w:divBdr>
        </w:div>
        <w:div w:id="767312323">
          <w:marLeft w:val="0"/>
          <w:marRight w:val="0"/>
          <w:marTop w:val="0"/>
          <w:marBottom w:val="0"/>
          <w:divBdr>
            <w:top w:val="none" w:sz="0" w:space="0" w:color="auto"/>
            <w:left w:val="none" w:sz="0" w:space="0" w:color="auto"/>
            <w:bottom w:val="none" w:sz="0" w:space="0" w:color="auto"/>
            <w:right w:val="none" w:sz="0" w:space="0" w:color="auto"/>
          </w:divBdr>
        </w:div>
        <w:div w:id="784695021">
          <w:marLeft w:val="0"/>
          <w:marRight w:val="0"/>
          <w:marTop w:val="0"/>
          <w:marBottom w:val="0"/>
          <w:divBdr>
            <w:top w:val="none" w:sz="0" w:space="0" w:color="auto"/>
            <w:left w:val="none" w:sz="0" w:space="0" w:color="auto"/>
            <w:bottom w:val="none" w:sz="0" w:space="0" w:color="auto"/>
            <w:right w:val="none" w:sz="0" w:space="0" w:color="auto"/>
          </w:divBdr>
        </w:div>
        <w:div w:id="856046866">
          <w:marLeft w:val="0"/>
          <w:marRight w:val="0"/>
          <w:marTop w:val="0"/>
          <w:marBottom w:val="0"/>
          <w:divBdr>
            <w:top w:val="none" w:sz="0" w:space="0" w:color="auto"/>
            <w:left w:val="none" w:sz="0" w:space="0" w:color="auto"/>
            <w:bottom w:val="none" w:sz="0" w:space="0" w:color="auto"/>
            <w:right w:val="none" w:sz="0" w:space="0" w:color="auto"/>
          </w:divBdr>
        </w:div>
        <w:div w:id="862524085">
          <w:marLeft w:val="0"/>
          <w:marRight w:val="0"/>
          <w:marTop w:val="0"/>
          <w:marBottom w:val="0"/>
          <w:divBdr>
            <w:top w:val="none" w:sz="0" w:space="0" w:color="auto"/>
            <w:left w:val="none" w:sz="0" w:space="0" w:color="auto"/>
            <w:bottom w:val="none" w:sz="0" w:space="0" w:color="auto"/>
            <w:right w:val="none" w:sz="0" w:space="0" w:color="auto"/>
          </w:divBdr>
        </w:div>
        <w:div w:id="904606225">
          <w:marLeft w:val="0"/>
          <w:marRight w:val="0"/>
          <w:marTop w:val="0"/>
          <w:marBottom w:val="0"/>
          <w:divBdr>
            <w:top w:val="none" w:sz="0" w:space="0" w:color="auto"/>
            <w:left w:val="none" w:sz="0" w:space="0" w:color="auto"/>
            <w:bottom w:val="none" w:sz="0" w:space="0" w:color="auto"/>
            <w:right w:val="none" w:sz="0" w:space="0" w:color="auto"/>
          </w:divBdr>
        </w:div>
        <w:div w:id="914628964">
          <w:marLeft w:val="0"/>
          <w:marRight w:val="0"/>
          <w:marTop w:val="0"/>
          <w:marBottom w:val="0"/>
          <w:divBdr>
            <w:top w:val="none" w:sz="0" w:space="0" w:color="auto"/>
            <w:left w:val="none" w:sz="0" w:space="0" w:color="auto"/>
            <w:bottom w:val="none" w:sz="0" w:space="0" w:color="auto"/>
            <w:right w:val="none" w:sz="0" w:space="0" w:color="auto"/>
          </w:divBdr>
        </w:div>
        <w:div w:id="930552680">
          <w:marLeft w:val="0"/>
          <w:marRight w:val="0"/>
          <w:marTop w:val="0"/>
          <w:marBottom w:val="0"/>
          <w:divBdr>
            <w:top w:val="none" w:sz="0" w:space="0" w:color="auto"/>
            <w:left w:val="none" w:sz="0" w:space="0" w:color="auto"/>
            <w:bottom w:val="none" w:sz="0" w:space="0" w:color="auto"/>
            <w:right w:val="none" w:sz="0" w:space="0" w:color="auto"/>
          </w:divBdr>
        </w:div>
        <w:div w:id="954099718">
          <w:marLeft w:val="0"/>
          <w:marRight w:val="0"/>
          <w:marTop w:val="0"/>
          <w:marBottom w:val="0"/>
          <w:divBdr>
            <w:top w:val="none" w:sz="0" w:space="0" w:color="auto"/>
            <w:left w:val="none" w:sz="0" w:space="0" w:color="auto"/>
            <w:bottom w:val="none" w:sz="0" w:space="0" w:color="auto"/>
            <w:right w:val="none" w:sz="0" w:space="0" w:color="auto"/>
          </w:divBdr>
        </w:div>
        <w:div w:id="982151824">
          <w:marLeft w:val="0"/>
          <w:marRight w:val="0"/>
          <w:marTop w:val="0"/>
          <w:marBottom w:val="0"/>
          <w:divBdr>
            <w:top w:val="none" w:sz="0" w:space="0" w:color="auto"/>
            <w:left w:val="none" w:sz="0" w:space="0" w:color="auto"/>
            <w:bottom w:val="none" w:sz="0" w:space="0" w:color="auto"/>
            <w:right w:val="none" w:sz="0" w:space="0" w:color="auto"/>
          </w:divBdr>
        </w:div>
        <w:div w:id="985546006">
          <w:marLeft w:val="0"/>
          <w:marRight w:val="0"/>
          <w:marTop w:val="0"/>
          <w:marBottom w:val="0"/>
          <w:divBdr>
            <w:top w:val="none" w:sz="0" w:space="0" w:color="auto"/>
            <w:left w:val="none" w:sz="0" w:space="0" w:color="auto"/>
            <w:bottom w:val="none" w:sz="0" w:space="0" w:color="auto"/>
            <w:right w:val="none" w:sz="0" w:space="0" w:color="auto"/>
          </w:divBdr>
        </w:div>
        <w:div w:id="1001933031">
          <w:marLeft w:val="0"/>
          <w:marRight w:val="0"/>
          <w:marTop w:val="0"/>
          <w:marBottom w:val="0"/>
          <w:divBdr>
            <w:top w:val="none" w:sz="0" w:space="0" w:color="auto"/>
            <w:left w:val="none" w:sz="0" w:space="0" w:color="auto"/>
            <w:bottom w:val="none" w:sz="0" w:space="0" w:color="auto"/>
            <w:right w:val="none" w:sz="0" w:space="0" w:color="auto"/>
          </w:divBdr>
        </w:div>
        <w:div w:id="1006249337">
          <w:marLeft w:val="0"/>
          <w:marRight w:val="0"/>
          <w:marTop w:val="0"/>
          <w:marBottom w:val="0"/>
          <w:divBdr>
            <w:top w:val="none" w:sz="0" w:space="0" w:color="auto"/>
            <w:left w:val="none" w:sz="0" w:space="0" w:color="auto"/>
            <w:bottom w:val="none" w:sz="0" w:space="0" w:color="auto"/>
            <w:right w:val="none" w:sz="0" w:space="0" w:color="auto"/>
          </w:divBdr>
        </w:div>
        <w:div w:id="1055422572">
          <w:marLeft w:val="0"/>
          <w:marRight w:val="0"/>
          <w:marTop w:val="0"/>
          <w:marBottom w:val="0"/>
          <w:divBdr>
            <w:top w:val="none" w:sz="0" w:space="0" w:color="auto"/>
            <w:left w:val="none" w:sz="0" w:space="0" w:color="auto"/>
            <w:bottom w:val="none" w:sz="0" w:space="0" w:color="auto"/>
            <w:right w:val="none" w:sz="0" w:space="0" w:color="auto"/>
          </w:divBdr>
        </w:div>
        <w:div w:id="1065566447">
          <w:marLeft w:val="0"/>
          <w:marRight w:val="0"/>
          <w:marTop w:val="0"/>
          <w:marBottom w:val="0"/>
          <w:divBdr>
            <w:top w:val="none" w:sz="0" w:space="0" w:color="auto"/>
            <w:left w:val="none" w:sz="0" w:space="0" w:color="auto"/>
            <w:bottom w:val="none" w:sz="0" w:space="0" w:color="auto"/>
            <w:right w:val="none" w:sz="0" w:space="0" w:color="auto"/>
          </w:divBdr>
        </w:div>
        <w:div w:id="1085105303">
          <w:marLeft w:val="0"/>
          <w:marRight w:val="0"/>
          <w:marTop w:val="0"/>
          <w:marBottom w:val="0"/>
          <w:divBdr>
            <w:top w:val="none" w:sz="0" w:space="0" w:color="auto"/>
            <w:left w:val="none" w:sz="0" w:space="0" w:color="auto"/>
            <w:bottom w:val="none" w:sz="0" w:space="0" w:color="auto"/>
            <w:right w:val="none" w:sz="0" w:space="0" w:color="auto"/>
          </w:divBdr>
        </w:div>
        <w:div w:id="1145856232">
          <w:marLeft w:val="0"/>
          <w:marRight w:val="0"/>
          <w:marTop w:val="0"/>
          <w:marBottom w:val="0"/>
          <w:divBdr>
            <w:top w:val="none" w:sz="0" w:space="0" w:color="auto"/>
            <w:left w:val="none" w:sz="0" w:space="0" w:color="auto"/>
            <w:bottom w:val="none" w:sz="0" w:space="0" w:color="auto"/>
            <w:right w:val="none" w:sz="0" w:space="0" w:color="auto"/>
          </w:divBdr>
        </w:div>
        <w:div w:id="1155074225">
          <w:marLeft w:val="0"/>
          <w:marRight w:val="0"/>
          <w:marTop w:val="0"/>
          <w:marBottom w:val="0"/>
          <w:divBdr>
            <w:top w:val="none" w:sz="0" w:space="0" w:color="auto"/>
            <w:left w:val="none" w:sz="0" w:space="0" w:color="auto"/>
            <w:bottom w:val="none" w:sz="0" w:space="0" w:color="auto"/>
            <w:right w:val="none" w:sz="0" w:space="0" w:color="auto"/>
          </w:divBdr>
        </w:div>
        <w:div w:id="1166480187">
          <w:marLeft w:val="0"/>
          <w:marRight w:val="0"/>
          <w:marTop w:val="0"/>
          <w:marBottom w:val="0"/>
          <w:divBdr>
            <w:top w:val="none" w:sz="0" w:space="0" w:color="auto"/>
            <w:left w:val="none" w:sz="0" w:space="0" w:color="auto"/>
            <w:bottom w:val="none" w:sz="0" w:space="0" w:color="auto"/>
            <w:right w:val="none" w:sz="0" w:space="0" w:color="auto"/>
          </w:divBdr>
        </w:div>
        <w:div w:id="1203902685">
          <w:marLeft w:val="0"/>
          <w:marRight w:val="0"/>
          <w:marTop w:val="0"/>
          <w:marBottom w:val="0"/>
          <w:divBdr>
            <w:top w:val="none" w:sz="0" w:space="0" w:color="auto"/>
            <w:left w:val="none" w:sz="0" w:space="0" w:color="auto"/>
            <w:bottom w:val="none" w:sz="0" w:space="0" w:color="auto"/>
            <w:right w:val="none" w:sz="0" w:space="0" w:color="auto"/>
          </w:divBdr>
        </w:div>
        <w:div w:id="1263761496">
          <w:marLeft w:val="0"/>
          <w:marRight w:val="0"/>
          <w:marTop w:val="0"/>
          <w:marBottom w:val="0"/>
          <w:divBdr>
            <w:top w:val="none" w:sz="0" w:space="0" w:color="auto"/>
            <w:left w:val="none" w:sz="0" w:space="0" w:color="auto"/>
            <w:bottom w:val="none" w:sz="0" w:space="0" w:color="auto"/>
            <w:right w:val="none" w:sz="0" w:space="0" w:color="auto"/>
          </w:divBdr>
        </w:div>
        <w:div w:id="1279026906">
          <w:marLeft w:val="0"/>
          <w:marRight w:val="0"/>
          <w:marTop w:val="0"/>
          <w:marBottom w:val="0"/>
          <w:divBdr>
            <w:top w:val="none" w:sz="0" w:space="0" w:color="auto"/>
            <w:left w:val="none" w:sz="0" w:space="0" w:color="auto"/>
            <w:bottom w:val="none" w:sz="0" w:space="0" w:color="auto"/>
            <w:right w:val="none" w:sz="0" w:space="0" w:color="auto"/>
          </w:divBdr>
        </w:div>
        <w:div w:id="1294361738">
          <w:marLeft w:val="0"/>
          <w:marRight w:val="0"/>
          <w:marTop w:val="0"/>
          <w:marBottom w:val="0"/>
          <w:divBdr>
            <w:top w:val="none" w:sz="0" w:space="0" w:color="auto"/>
            <w:left w:val="none" w:sz="0" w:space="0" w:color="auto"/>
            <w:bottom w:val="none" w:sz="0" w:space="0" w:color="auto"/>
            <w:right w:val="none" w:sz="0" w:space="0" w:color="auto"/>
          </w:divBdr>
        </w:div>
        <w:div w:id="1298990767">
          <w:marLeft w:val="0"/>
          <w:marRight w:val="0"/>
          <w:marTop w:val="0"/>
          <w:marBottom w:val="0"/>
          <w:divBdr>
            <w:top w:val="none" w:sz="0" w:space="0" w:color="auto"/>
            <w:left w:val="none" w:sz="0" w:space="0" w:color="auto"/>
            <w:bottom w:val="none" w:sz="0" w:space="0" w:color="auto"/>
            <w:right w:val="none" w:sz="0" w:space="0" w:color="auto"/>
          </w:divBdr>
        </w:div>
        <w:div w:id="1360618926">
          <w:marLeft w:val="0"/>
          <w:marRight w:val="0"/>
          <w:marTop w:val="0"/>
          <w:marBottom w:val="0"/>
          <w:divBdr>
            <w:top w:val="none" w:sz="0" w:space="0" w:color="auto"/>
            <w:left w:val="none" w:sz="0" w:space="0" w:color="auto"/>
            <w:bottom w:val="none" w:sz="0" w:space="0" w:color="auto"/>
            <w:right w:val="none" w:sz="0" w:space="0" w:color="auto"/>
          </w:divBdr>
        </w:div>
        <w:div w:id="1361780847">
          <w:marLeft w:val="0"/>
          <w:marRight w:val="0"/>
          <w:marTop w:val="0"/>
          <w:marBottom w:val="0"/>
          <w:divBdr>
            <w:top w:val="none" w:sz="0" w:space="0" w:color="auto"/>
            <w:left w:val="none" w:sz="0" w:space="0" w:color="auto"/>
            <w:bottom w:val="none" w:sz="0" w:space="0" w:color="auto"/>
            <w:right w:val="none" w:sz="0" w:space="0" w:color="auto"/>
          </w:divBdr>
        </w:div>
        <w:div w:id="1364015970">
          <w:marLeft w:val="0"/>
          <w:marRight w:val="0"/>
          <w:marTop w:val="0"/>
          <w:marBottom w:val="0"/>
          <w:divBdr>
            <w:top w:val="none" w:sz="0" w:space="0" w:color="auto"/>
            <w:left w:val="none" w:sz="0" w:space="0" w:color="auto"/>
            <w:bottom w:val="none" w:sz="0" w:space="0" w:color="auto"/>
            <w:right w:val="none" w:sz="0" w:space="0" w:color="auto"/>
          </w:divBdr>
        </w:div>
        <w:div w:id="1366322799">
          <w:marLeft w:val="0"/>
          <w:marRight w:val="0"/>
          <w:marTop w:val="0"/>
          <w:marBottom w:val="0"/>
          <w:divBdr>
            <w:top w:val="none" w:sz="0" w:space="0" w:color="auto"/>
            <w:left w:val="none" w:sz="0" w:space="0" w:color="auto"/>
            <w:bottom w:val="none" w:sz="0" w:space="0" w:color="auto"/>
            <w:right w:val="none" w:sz="0" w:space="0" w:color="auto"/>
          </w:divBdr>
        </w:div>
        <w:div w:id="1418673718">
          <w:marLeft w:val="0"/>
          <w:marRight w:val="0"/>
          <w:marTop w:val="0"/>
          <w:marBottom w:val="0"/>
          <w:divBdr>
            <w:top w:val="none" w:sz="0" w:space="0" w:color="auto"/>
            <w:left w:val="none" w:sz="0" w:space="0" w:color="auto"/>
            <w:bottom w:val="none" w:sz="0" w:space="0" w:color="auto"/>
            <w:right w:val="none" w:sz="0" w:space="0" w:color="auto"/>
          </w:divBdr>
        </w:div>
        <w:div w:id="1433740171">
          <w:marLeft w:val="0"/>
          <w:marRight w:val="0"/>
          <w:marTop w:val="0"/>
          <w:marBottom w:val="0"/>
          <w:divBdr>
            <w:top w:val="none" w:sz="0" w:space="0" w:color="auto"/>
            <w:left w:val="none" w:sz="0" w:space="0" w:color="auto"/>
            <w:bottom w:val="none" w:sz="0" w:space="0" w:color="auto"/>
            <w:right w:val="none" w:sz="0" w:space="0" w:color="auto"/>
          </w:divBdr>
        </w:div>
        <w:div w:id="1474639576">
          <w:marLeft w:val="0"/>
          <w:marRight w:val="0"/>
          <w:marTop w:val="0"/>
          <w:marBottom w:val="0"/>
          <w:divBdr>
            <w:top w:val="none" w:sz="0" w:space="0" w:color="auto"/>
            <w:left w:val="none" w:sz="0" w:space="0" w:color="auto"/>
            <w:bottom w:val="none" w:sz="0" w:space="0" w:color="auto"/>
            <w:right w:val="none" w:sz="0" w:space="0" w:color="auto"/>
          </w:divBdr>
        </w:div>
        <w:div w:id="1490370213">
          <w:marLeft w:val="0"/>
          <w:marRight w:val="0"/>
          <w:marTop w:val="0"/>
          <w:marBottom w:val="0"/>
          <w:divBdr>
            <w:top w:val="none" w:sz="0" w:space="0" w:color="auto"/>
            <w:left w:val="none" w:sz="0" w:space="0" w:color="auto"/>
            <w:bottom w:val="none" w:sz="0" w:space="0" w:color="auto"/>
            <w:right w:val="none" w:sz="0" w:space="0" w:color="auto"/>
          </w:divBdr>
        </w:div>
        <w:div w:id="1498959792">
          <w:marLeft w:val="0"/>
          <w:marRight w:val="0"/>
          <w:marTop w:val="0"/>
          <w:marBottom w:val="0"/>
          <w:divBdr>
            <w:top w:val="none" w:sz="0" w:space="0" w:color="auto"/>
            <w:left w:val="none" w:sz="0" w:space="0" w:color="auto"/>
            <w:bottom w:val="none" w:sz="0" w:space="0" w:color="auto"/>
            <w:right w:val="none" w:sz="0" w:space="0" w:color="auto"/>
          </w:divBdr>
        </w:div>
        <w:div w:id="1536893558">
          <w:marLeft w:val="0"/>
          <w:marRight w:val="0"/>
          <w:marTop w:val="0"/>
          <w:marBottom w:val="0"/>
          <w:divBdr>
            <w:top w:val="none" w:sz="0" w:space="0" w:color="auto"/>
            <w:left w:val="none" w:sz="0" w:space="0" w:color="auto"/>
            <w:bottom w:val="none" w:sz="0" w:space="0" w:color="auto"/>
            <w:right w:val="none" w:sz="0" w:space="0" w:color="auto"/>
          </w:divBdr>
        </w:div>
        <w:div w:id="1585138755">
          <w:marLeft w:val="0"/>
          <w:marRight w:val="0"/>
          <w:marTop w:val="0"/>
          <w:marBottom w:val="0"/>
          <w:divBdr>
            <w:top w:val="none" w:sz="0" w:space="0" w:color="auto"/>
            <w:left w:val="none" w:sz="0" w:space="0" w:color="auto"/>
            <w:bottom w:val="none" w:sz="0" w:space="0" w:color="auto"/>
            <w:right w:val="none" w:sz="0" w:space="0" w:color="auto"/>
          </w:divBdr>
        </w:div>
        <w:div w:id="1653946506">
          <w:marLeft w:val="0"/>
          <w:marRight w:val="0"/>
          <w:marTop w:val="0"/>
          <w:marBottom w:val="0"/>
          <w:divBdr>
            <w:top w:val="none" w:sz="0" w:space="0" w:color="auto"/>
            <w:left w:val="none" w:sz="0" w:space="0" w:color="auto"/>
            <w:bottom w:val="none" w:sz="0" w:space="0" w:color="auto"/>
            <w:right w:val="none" w:sz="0" w:space="0" w:color="auto"/>
          </w:divBdr>
        </w:div>
        <w:div w:id="1678001469">
          <w:marLeft w:val="0"/>
          <w:marRight w:val="0"/>
          <w:marTop w:val="0"/>
          <w:marBottom w:val="0"/>
          <w:divBdr>
            <w:top w:val="none" w:sz="0" w:space="0" w:color="auto"/>
            <w:left w:val="none" w:sz="0" w:space="0" w:color="auto"/>
            <w:bottom w:val="none" w:sz="0" w:space="0" w:color="auto"/>
            <w:right w:val="none" w:sz="0" w:space="0" w:color="auto"/>
          </w:divBdr>
        </w:div>
        <w:div w:id="1698847490">
          <w:marLeft w:val="0"/>
          <w:marRight w:val="0"/>
          <w:marTop w:val="0"/>
          <w:marBottom w:val="0"/>
          <w:divBdr>
            <w:top w:val="none" w:sz="0" w:space="0" w:color="auto"/>
            <w:left w:val="none" w:sz="0" w:space="0" w:color="auto"/>
            <w:bottom w:val="none" w:sz="0" w:space="0" w:color="auto"/>
            <w:right w:val="none" w:sz="0" w:space="0" w:color="auto"/>
          </w:divBdr>
        </w:div>
        <w:div w:id="1731809469">
          <w:marLeft w:val="0"/>
          <w:marRight w:val="0"/>
          <w:marTop w:val="0"/>
          <w:marBottom w:val="0"/>
          <w:divBdr>
            <w:top w:val="none" w:sz="0" w:space="0" w:color="auto"/>
            <w:left w:val="none" w:sz="0" w:space="0" w:color="auto"/>
            <w:bottom w:val="none" w:sz="0" w:space="0" w:color="auto"/>
            <w:right w:val="none" w:sz="0" w:space="0" w:color="auto"/>
          </w:divBdr>
        </w:div>
        <w:div w:id="1744184798">
          <w:marLeft w:val="0"/>
          <w:marRight w:val="0"/>
          <w:marTop w:val="0"/>
          <w:marBottom w:val="0"/>
          <w:divBdr>
            <w:top w:val="none" w:sz="0" w:space="0" w:color="auto"/>
            <w:left w:val="none" w:sz="0" w:space="0" w:color="auto"/>
            <w:bottom w:val="none" w:sz="0" w:space="0" w:color="auto"/>
            <w:right w:val="none" w:sz="0" w:space="0" w:color="auto"/>
          </w:divBdr>
        </w:div>
        <w:div w:id="1789620916">
          <w:marLeft w:val="0"/>
          <w:marRight w:val="0"/>
          <w:marTop w:val="0"/>
          <w:marBottom w:val="0"/>
          <w:divBdr>
            <w:top w:val="none" w:sz="0" w:space="0" w:color="auto"/>
            <w:left w:val="none" w:sz="0" w:space="0" w:color="auto"/>
            <w:bottom w:val="none" w:sz="0" w:space="0" w:color="auto"/>
            <w:right w:val="none" w:sz="0" w:space="0" w:color="auto"/>
          </w:divBdr>
        </w:div>
        <w:div w:id="1818379823">
          <w:marLeft w:val="0"/>
          <w:marRight w:val="0"/>
          <w:marTop w:val="0"/>
          <w:marBottom w:val="0"/>
          <w:divBdr>
            <w:top w:val="none" w:sz="0" w:space="0" w:color="auto"/>
            <w:left w:val="none" w:sz="0" w:space="0" w:color="auto"/>
            <w:bottom w:val="none" w:sz="0" w:space="0" w:color="auto"/>
            <w:right w:val="none" w:sz="0" w:space="0" w:color="auto"/>
          </w:divBdr>
        </w:div>
        <w:div w:id="1863006405">
          <w:marLeft w:val="0"/>
          <w:marRight w:val="0"/>
          <w:marTop w:val="0"/>
          <w:marBottom w:val="0"/>
          <w:divBdr>
            <w:top w:val="none" w:sz="0" w:space="0" w:color="auto"/>
            <w:left w:val="none" w:sz="0" w:space="0" w:color="auto"/>
            <w:bottom w:val="none" w:sz="0" w:space="0" w:color="auto"/>
            <w:right w:val="none" w:sz="0" w:space="0" w:color="auto"/>
          </w:divBdr>
        </w:div>
        <w:div w:id="1876887954">
          <w:marLeft w:val="0"/>
          <w:marRight w:val="0"/>
          <w:marTop w:val="0"/>
          <w:marBottom w:val="0"/>
          <w:divBdr>
            <w:top w:val="none" w:sz="0" w:space="0" w:color="auto"/>
            <w:left w:val="none" w:sz="0" w:space="0" w:color="auto"/>
            <w:bottom w:val="none" w:sz="0" w:space="0" w:color="auto"/>
            <w:right w:val="none" w:sz="0" w:space="0" w:color="auto"/>
          </w:divBdr>
        </w:div>
        <w:div w:id="1881435362">
          <w:marLeft w:val="0"/>
          <w:marRight w:val="0"/>
          <w:marTop w:val="0"/>
          <w:marBottom w:val="0"/>
          <w:divBdr>
            <w:top w:val="none" w:sz="0" w:space="0" w:color="auto"/>
            <w:left w:val="none" w:sz="0" w:space="0" w:color="auto"/>
            <w:bottom w:val="none" w:sz="0" w:space="0" w:color="auto"/>
            <w:right w:val="none" w:sz="0" w:space="0" w:color="auto"/>
          </w:divBdr>
        </w:div>
        <w:div w:id="1899585461">
          <w:marLeft w:val="0"/>
          <w:marRight w:val="0"/>
          <w:marTop w:val="0"/>
          <w:marBottom w:val="0"/>
          <w:divBdr>
            <w:top w:val="none" w:sz="0" w:space="0" w:color="auto"/>
            <w:left w:val="none" w:sz="0" w:space="0" w:color="auto"/>
            <w:bottom w:val="none" w:sz="0" w:space="0" w:color="auto"/>
            <w:right w:val="none" w:sz="0" w:space="0" w:color="auto"/>
          </w:divBdr>
        </w:div>
        <w:div w:id="1935048693">
          <w:marLeft w:val="0"/>
          <w:marRight w:val="0"/>
          <w:marTop w:val="0"/>
          <w:marBottom w:val="0"/>
          <w:divBdr>
            <w:top w:val="none" w:sz="0" w:space="0" w:color="auto"/>
            <w:left w:val="none" w:sz="0" w:space="0" w:color="auto"/>
            <w:bottom w:val="none" w:sz="0" w:space="0" w:color="auto"/>
            <w:right w:val="none" w:sz="0" w:space="0" w:color="auto"/>
          </w:divBdr>
        </w:div>
        <w:div w:id="1951038580">
          <w:marLeft w:val="0"/>
          <w:marRight w:val="0"/>
          <w:marTop w:val="0"/>
          <w:marBottom w:val="0"/>
          <w:divBdr>
            <w:top w:val="none" w:sz="0" w:space="0" w:color="auto"/>
            <w:left w:val="none" w:sz="0" w:space="0" w:color="auto"/>
            <w:bottom w:val="none" w:sz="0" w:space="0" w:color="auto"/>
            <w:right w:val="none" w:sz="0" w:space="0" w:color="auto"/>
          </w:divBdr>
        </w:div>
        <w:div w:id="1953590914">
          <w:marLeft w:val="0"/>
          <w:marRight w:val="0"/>
          <w:marTop w:val="0"/>
          <w:marBottom w:val="0"/>
          <w:divBdr>
            <w:top w:val="none" w:sz="0" w:space="0" w:color="auto"/>
            <w:left w:val="none" w:sz="0" w:space="0" w:color="auto"/>
            <w:bottom w:val="none" w:sz="0" w:space="0" w:color="auto"/>
            <w:right w:val="none" w:sz="0" w:space="0" w:color="auto"/>
          </w:divBdr>
        </w:div>
        <w:div w:id="1997345405">
          <w:marLeft w:val="0"/>
          <w:marRight w:val="0"/>
          <w:marTop w:val="0"/>
          <w:marBottom w:val="0"/>
          <w:divBdr>
            <w:top w:val="none" w:sz="0" w:space="0" w:color="auto"/>
            <w:left w:val="none" w:sz="0" w:space="0" w:color="auto"/>
            <w:bottom w:val="none" w:sz="0" w:space="0" w:color="auto"/>
            <w:right w:val="none" w:sz="0" w:space="0" w:color="auto"/>
          </w:divBdr>
        </w:div>
        <w:div w:id="2023320194">
          <w:marLeft w:val="0"/>
          <w:marRight w:val="0"/>
          <w:marTop w:val="0"/>
          <w:marBottom w:val="0"/>
          <w:divBdr>
            <w:top w:val="none" w:sz="0" w:space="0" w:color="auto"/>
            <w:left w:val="none" w:sz="0" w:space="0" w:color="auto"/>
            <w:bottom w:val="none" w:sz="0" w:space="0" w:color="auto"/>
            <w:right w:val="none" w:sz="0" w:space="0" w:color="auto"/>
          </w:divBdr>
        </w:div>
        <w:div w:id="2059429594">
          <w:marLeft w:val="0"/>
          <w:marRight w:val="0"/>
          <w:marTop w:val="0"/>
          <w:marBottom w:val="0"/>
          <w:divBdr>
            <w:top w:val="none" w:sz="0" w:space="0" w:color="auto"/>
            <w:left w:val="none" w:sz="0" w:space="0" w:color="auto"/>
            <w:bottom w:val="none" w:sz="0" w:space="0" w:color="auto"/>
            <w:right w:val="none" w:sz="0" w:space="0" w:color="auto"/>
          </w:divBdr>
        </w:div>
        <w:div w:id="2112972715">
          <w:marLeft w:val="0"/>
          <w:marRight w:val="0"/>
          <w:marTop w:val="0"/>
          <w:marBottom w:val="0"/>
          <w:divBdr>
            <w:top w:val="none" w:sz="0" w:space="0" w:color="auto"/>
            <w:left w:val="none" w:sz="0" w:space="0" w:color="auto"/>
            <w:bottom w:val="none" w:sz="0" w:space="0" w:color="auto"/>
            <w:right w:val="none" w:sz="0" w:space="0" w:color="auto"/>
          </w:divBdr>
        </w:div>
        <w:div w:id="2116441946">
          <w:marLeft w:val="0"/>
          <w:marRight w:val="0"/>
          <w:marTop w:val="0"/>
          <w:marBottom w:val="0"/>
          <w:divBdr>
            <w:top w:val="none" w:sz="0" w:space="0" w:color="auto"/>
            <w:left w:val="none" w:sz="0" w:space="0" w:color="auto"/>
            <w:bottom w:val="none" w:sz="0" w:space="0" w:color="auto"/>
            <w:right w:val="none" w:sz="0" w:space="0" w:color="auto"/>
          </w:divBdr>
        </w:div>
        <w:div w:id="2127311053">
          <w:marLeft w:val="0"/>
          <w:marRight w:val="0"/>
          <w:marTop w:val="0"/>
          <w:marBottom w:val="0"/>
          <w:divBdr>
            <w:top w:val="none" w:sz="0" w:space="0" w:color="auto"/>
            <w:left w:val="none" w:sz="0" w:space="0" w:color="auto"/>
            <w:bottom w:val="none" w:sz="0" w:space="0" w:color="auto"/>
            <w:right w:val="none" w:sz="0" w:space="0" w:color="auto"/>
          </w:divBdr>
        </w:div>
        <w:div w:id="2143959207">
          <w:marLeft w:val="0"/>
          <w:marRight w:val="0"/>
          <w:marTop w:val="0"/>
          <w:marBottom w:val="0"/>
          <w:divBdr>
            <w:top w:val="none" w:sz="0" w:space="0" w:color="auto"/>
            <w:left w:val="none" w:sz="0" w:space="0" w:color="auto"/>
            <w:bottom w:val="none" w:sz="0" w:space="0" w:color="auto"/>
            <w:right w:val="none" w:sz="0" w:space="0" w:color="auto"/>
          </w:divBdr>
        </w:div>
      </w:divsChild>
    </w:div>
    <w:div w:id="1520043552">
      <w:bodyDiv w:val="1"/>
      <w:marLeft w:val="0"/>
      <w:marRight w:val="0"/>
      <w:marTop w:val="0"/>
      <w:marBottom w:val="0"/>
      <w:divBdr>
        <w:top w:val="none" w:sz="0" w:space="0" w:color="auto"/>
        <w:left w:val="none" w:sz="0" w:space="0" w:color="auto"/>
        <w:bottom w:val="none" w:sz="0" w:space="0" w:color="auto"/>
        <w:right w:val="none" w:sz="0" w:space="0" w:color="auto"/>
      </w:divBdr>
      <w:divsChild>
        <w:div w:id="537665491">
          <w:marLeft w:val="0"/>
          <w:marRight w:val="0"/>
          <w:marTop w:val="0"/>
          <w:marBottom w:val="0"/>
          <w:divBdr>
            <w:top w:val="none" w:sz="0" w:space="0" w:color="auto"/>
            <w:left w:val="none" w:sz="0" w:space="0" w:color="auto"/>
            <w:bottom w:val="none" w:sz="0" w:space="0" w:color="auto"/>
            <w:right w:val="none" w:sz="0" w:space="0" w:color="auto"/>
          </w:divBdr>
        </w:div>
        <w:div w:id="601379780">
          <w:marLeft w:val="0"/>
          <w:marRight w:val="0"/>
          <w:marTop w:val="0"/>
          <w:marBottom w:val="0"/>
          <w:divBdr>
            <w:top w:val="none" w:sz="0" w:space="0" w:color="auto"/>
            <w:left w:val="none" w:sz="0" w:space="0" w:color="auto"/>
            <w:bottom w:val="none" w:sz="0" w:space="0" w:color="auto"/>
            <w:right w:val="none" w:sz="0" w:space="0" w:color="auto"/>
          </w:divBdr>
        </w:div>
        <w:div w:id="1832791320">
          <w:marLeft w:val="0"/>
          <w:marRight w:val="0"/>
          <w:marTop w:val="0"/>
          <w:marBottom w:val="0"/>
          <w:divBdr>
            <w:top w:val="none" w:sz="0" w:space="0" w:color="auto"/>
            <w:left w:val="none" w:sz="0" w:space="0" w:color="auto"/>
            <w:bottom w:val="none" w:sz="0" w:space="0" w:color="auto"/>
            <w:right w:val="none" w:sz="0" w:space="0" w:color="auto"/>
          </w:divBdr>
        </w:div>
        <w:div w:id="2045908339">
          <w:marLeft w:val="0"/>
          <w:marRight w:val="0"/>
          <w:marTop w:val="0"/>
          <w:marBottom w:val="0"/>
          <w:divBdr>
            <w:top w:val="none" w:sz="0" w:space="0" w:color="auto"/>
            <w:left w:val="none" w:sz="0" w:space="0" w:color="auto"/>
            <w:bottom w:val="none" w:sz="0" w:space="0" w:color="auto"/>
            <w:right w:val="none" w:sz="0" w:space="0" w:color="auto"/>
          </w:divBdr>
        </w:div>
      </w:divsChild>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969621939">
      <w:bodyDiv w:val="1"/>
      <w:marLeft w:val="0"/>
      <w:marRight w:val="0"/>
      <w:marTop w:val="0"/>
      <w:marBottom w:val="0"/>
      <w:divBdr>
        <w:top w:val="none" w:sz="0" w:space="0" w:color="auto"/>
        <w:left w:val="none" w:sz="0" w:space="0" w:color="auto"/>
        <w:bottom w:val="none" w:sz="0" w:space="0" w:color="auto"/>
        <w:right w:val="none" w:sz="0" w:space="0" w:color="auto"/>
      </w:divBdr>
      <w:divsChild>
        <w:div w:id="39327991">
          <w:marLeft w:val="0"/>
          <w:marRight w:val="0"/>
          <w:marTop w:val="0"/>
          <w:marBottom w:val="0"/>
          <w:divBdr>
            <w:top w:val="none" w:sz="0" w:space="0" w:color="auto"/>
            <w:left w:val="none" w:sz="0" w:space="0" w:color="auto"/>
            <w:bottom w:val="none" w:sz="0" w:space="0" w:color="auto"/>
            <w:right w:val="none" w:sz="0" w:space="0" w:color="auto"/>
          </w:divBdr>
        </w:div>
        <w:div w:id="1279990712">
          <w:marLeft w:val="0"/>
          <w:marRight w:val="0"/>
          <w:marTop w:val="0"/>
          <w:marBottom w:val="0"/>
          <w:divBdr>
            <w:top w:val="none" w:sz="0" w:space="0" w:color="auto"/>
            <w:left w:val="none" w:sz="0" w:space="0" w:color="auto"/>
            <w:bottom w:val="none" w:sz="0" w:space="0" w:color="auto"/>
            <w:right w:val="none" w:sz="0" w:space="0" w:color="auto"/>
          </w:divBdr>
        </w:div>
        <w:div w:id="15975957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F8F50-0BFE-46D9-80D8-F467AF4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32</Pages>
  <Words>7265</Words>
  <Characters>41415</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PAMUKKALE ÜNİVERSİTESİ</Company>
  <LinksUpToDate>false</LinksUpToDate>
  <CharactersWithSpaces>48583</CharactersWithSpaces>
  <SharedDoc>false</SharedDoc>
  <HLinks>
    <vt:vector size="504" baseType="variant">
      <vt:variant>
        <vt:i4>6422558</vt:i4>
      </vt:variant>
      <vt:variant>
        <vt:i4>656</vt:i4>
      </vt:variant>
      <vt:variant>
        <vt:i4>0</vt:i4>
      </vt:variant>
      <vt:variant>
        <vt:i4>5</vt:i4>
      </vt:variant>
      <vt:variant>
        <vt:lpwstr>http://rega.basbakanlik.gov.tr/GUNLU/20060317-8.htm</vt:lpwstr>
      </vt:variant>
      <vt:variant>
        <vt:lpwstr>_ftn7</vt:lpwstr>
      </vt:variant>
      <vt:variant>
        <vt:i4>6422558</vt:i4>
      </vt:variant>
      <vt:variant>
        <vt:i4>654</vt:i4>
      </vt:variant>
      <vt:variant>
        <vt:i4>0</vt:i4>
      </vt:variant>
      <vt:variant>
        <vt:i4>5</vt:i4>
      </vt:variant>
      <vt:variant>
        <vt:lpwstr>http://rega.basbakanlik.gov.tr/GUNLU/20060317-8.htm</vt:lpwstr>
      </vt:variant>
      <vt:variant>
        <vt:lpwstr>_ftn6</vt:lpwstr>
      </vt:variant>
      <vt:variant>
        <vt:i4>1835060</vt:i4>
      </vt:variant>
      <vt:variant>
        <vt:i4>491</vt:i4>
      </vt:variant>
      <vt:variant>
        <vt:i4>0</vt:i4>
      </vt:variant>
      <vt:variant>
        <vt:i4>5</vt:i4>
      </vt:variant>
      <vt:variant>
        <vt:lpwstr/>
      </vt:variant>
      <vt:variant>
        <vt:lpwstr>_Toc533169404</vt:lpwstr>
      </vt:variant>
      <vt:variant>
        <vt:i4>1835060</vt:i4>
      </vt:variant>
      <vt:variant>
        <vt:i4>485</vt:i4>
      </vt:variant>
      <vt:variant>
        <vt:i4>0</vt:i4>
      </vt:variant>
      <vt:variant>
        <vt:i4>5</vt:i4>
      </vt:variant>
      <vt:variant>
        <vt:lpwstr/>
      </vt:variant>
      <vt:variant>
        <vt:lpwstr>_Toc533169403</vt:lpwstr>
      </vt:variant>
      <vt:variant>
        <vt:i4>1835060</vt:i4>
      </vt:variant>
      <vt:variant>
        <vt:i4>479</vt:i4>
      </vt:variant>
      <vt:variant>
        <vt:i4>0</vt:i4>
      </vt:variant>
      <vt:variant>
        <vt:i4>5</vt:i4>
      </vt:variant>
      <vt:variant>
        <vt:lpwstr/>
      </vt:variant>
      <vt:variant>
        <vt:lpwstr>_Toc533169402</vt:lpwstr>
      </vt:variant>
      <vt:variant>
        <vt:i4>1835060</vt:i4>
      </vt:variant>
      <vt:variant>
        <vt:i4>473</vt:i4>
      </vt:variant>
      <vt:variant>
        <vt:i4>0</vt:i4>
      </vt:variant>
      <vt:variant>
        <vt:i4>5</vt:i4>
      </vt:variant>
      <vt:variant>
        <vt:lpwstr/>
      </vt:variant>
      <vt:variant>
        <vt:lpwstr>_Toc533169401</vt:lpwstr>
      </vt:variant>
      <vt:variant>
        <vt:i4>1835060</vt:i4>
      </vt:variant>
      <vt:variant>
        <vt:i4>467</vt:i4>
      </vt:variant>
      <vt:variant>
        <vt:i4>0</vt:i4>
      </vt:variant>
      <vt:variant>
        <vt:i4>5</vt:i4>
      </vt:variant>
      <vt:variant>
        <vt:lpwstr/>
      </vt:variant>
      <vt:variant>
        <vt:lpwstr>_Toc533169400</vt:lpwstr>
      </vt:variant>
      <vt:variant>
        <vt:i4>1376307</vt:i4>
      </vt:variant>
      <vt:variant>
        <vt:i4>461</vt:i4>
      </vt:variant>
      <vt:variant>
        <vt:i4>0</vt:i4>
      </vt:variant>
      <vt:variant>
        <vt:i4>5</vt:i4>
      </vt:variant>
      <vt:variant>
        <vt:lpwstr/>
      </vt:variant>
      <vt:variant>
        <vt:lpwstr>_Toc533169399</vt:lpwstr>
      </vt:variant>
      <vt:variant>
        <vt:i4>1376307</vt:i4>
      </vt:variant>
      <vt:variant>
        <vt:i4>455</vt:i4>
      </vt:variant>
      <vt:variant>
        <vt:i4>0</vt:i4>
      </vt:variant>
      <vt:variant>
        <vt:i4>5</vt:i4>
      </vt:variant>
      <vt:variant>
        <vt:lpwstr/>
      </vt:variant>
      <vt:variant>
        <vt:lpwstr>_Toc533169398</vt:lpwstr>
      </vt:variant>
      <vt:variant>
        <vt:i4>1376307</vt:i4>
      </vt:variant>
      <vt:variant>
        <vt:i4>449</vt:i4>
      </vt:variant>
      <vt:variant>
        <vt:i4>0</vt:i4>
      </vt:variant>
      <vt:variant>
        <vt:i4>5</vt:i4>
      </vt:variant>
      <vt:variant>
        <vt:lpwstr/>
      </vt:variant>
      <vt:variant>
        <vt:lpwstr>_Toc533169397</vt:lpwstr>
      </vt:variant>
      <vt:variant>
        <vt:i4>1376307</vt:i4>
      </vt:variant>
      <vt:variant>
        <vt:i4>443</vt:i4>
      </vt:variant>
      <vt:variant>
        <vt:i4>0</vt:i4>
      </vt:variant>
      <vt:variant>
        <vt:i4>5</vt:i4>
      </vt:variant>
      <vt:variant>
        <vt:lpwstr/>
      </vt:variant>
      <vt:variant>
        <vt:lpwstr>_Toc533169396</vt:lpwstr>
      </vt:variant>
      <vt:variant>
        <vt:i4>1376307</vt:i4>
      </vt:variant>
      <vt:variant>
        <vt:i4>437</vt:i4>
      </vt:variant>
      <vt:variant>
        <vt:i4>0</vt:i4>
      </vt:variant>
      <vt:variant>
        <vt:i4>5</vt:i4>
      </vt:variant>
      <vt:variant>
        <vt:lpwstr/>
      </vt:variant>
      <vt:variant>
        <vt:lpwstr>_Toc533169395</vt:lpwstr>
      </vt:variant>
      <vt:variant>
        <vt:i4>1376307</vt:i4>
      </vt:variant>
      <vt:variant>
        <vt:i4>431</vt:i4>
      </vt:variant>
      <vt:variant>
        <vt:i4>0</vt:i4>
      </vt:variant>
      <vt:variant>
        <vt:i4>5</vt:i4>
      </vt:variant>
      <vt:variant>
        <vt:lpwstr/>
      </vt:variant>
      <vt:variant>
        <vt:lpwstr>_Toc533169394</vt:lpwstr>
      </vt:variant>
      <vt:variant>
        <vt:i4>1376307</vt:i4>
      </vt:variant>
      <vt:variant>
        <vt:i4>425</vt:i4>
      </vt:variant>
      <vt:variant>
        <vt:i4>0</vt:i4>
      </vt:variant>
      <vt:variant>
        <vt:i4>5</vt:i4>
      </vt:variant>
      <vt:variant>
        <vt:lpwstr/>
      </vt:variant>
      <vt:variant>
        <vt:lpwstr>_Toc533169393</vt:lpwstr>
      </vt:variant>
      <vt:variant>
        <vt:i4>1376307</vt:i4>
      </vt:variant>
      <vt:variant>
        <vt:i4>419</vt:i4>
      </vt:variant>
      <vt:variant>
        <vt:i4>0</vt:i4>
      </vt:variant>
      <vt:variant>
        <vt:i4>5</vt:i4>
      </vt:variant>
      <vt:variant>
        <vt:lpwstr/>
      </vt:variant>
      <vt:variant>
        <vt:lpwstr>_Toc533169392</vt:lpwstr>
      </vt:variant>
      <vt:variant>
        <vt:i4>1376307</vt:i4>
      </vt:variant>
      <vt:variant>
        <vt:i4>413</vt:i4>
      </vt:variant>
      <vt:variant>
        <vt:i4>0</vt:i4>
      </vt:variant>
      <vt:variant>
        <vt:i4>5</vt:i4>
      </vt:variant>
      <vt:variant>
        <vt:lpwstr/>
      </vt:variant>
      <vt:variant>
        <vt:lpwstr>_Toc533169391</vt:lpwstr>
      </vt:variant>
      <vt:variant>
        <vt:i4>1376307</vt:i4>
      </vt:variant>
      <vt:variant>
        <vt:i4>407</vt:i4>
      </vt:variant>
      <vt:variant>
        <vt:i4>0</vt:i4>
      </vt:variant>
      <vt:variant>
        <vt:i4>5</vt:i4>
      </vt:variant>
      <vt:variant>
        <vt:lpwstr/>
      </vt:variant>
      <vt:variant>
        <vt:lpwstr>_Toc533169390</vt:lpwstr>
      </vt:variant>
      <vt:variant>
        <vt:i4>1310771</vt:i4>
      </vt:variant>
      <vt:variant>
        <vt:i4>401</vt:i4>
      </vt:variant>
      <vt:variant>
        <vt:i4>0</vt:i4>
      </vt:variant>
      <vt:variant>
        <vt:i4>5</vt:i4>
      </vt:variant>
      <vt:variant>
        <vt:lpwstr/>
      </vt:variant>
      <vt:variant>
        <vt:lpwstr>_Toc533169389</vt:lpwstr>
      </vt:variant>
      <vt:variant>
        <vt:i4>1310771</vt:i4>
      </vt:variant>
      <vt:variant>
        <vt:i4>395</vt:i4>
      </vt:variant>
      <vt:variant>
        <vt:i4>0</vt:i4>
      </vt:variant>
      <vt:variant>
        <vt:i4>5</vt:i4>
      </vt:variant>
      <vt:variant>
        <vt:lpwstr/>
      </vt:variant>
      <vt:variant>
        <vt:lpwstr>_Toc533169388</vt:lpwstr>
      </vt:variant>
      <vt:variant>
        <vt:i4>1310771</vt:i4>
      </vt:variant>
      <vt:variant>
        <vt:i4>389</vt:i4>
      </vt:variant>
      <vt:variant>
        <vt:i4>0</vt:i4>
      </vt:variant>
      <vt:variant>
        <vt:i4>5</vt:i4>
      </vt:variant>
      <vt:variant>
        <vt:lpwstr/>
      </vt:variant>
      <vt:variant>
        <vt:lpwstr>_Toc533169387</vt:lpwstr>
      </vt:variant>
      <vt:variant>
        <vt:i4>1310771</vt:i4>
      </vt:variant>
      <vt:variant>
        <vt:i4>383</vt:i4>
      </vt:variant>
      <vt:variant>
        <vt:i4>0</vt:i4>
      </vt:variant>
      <vt:variant>
        <vt:i4>5</vt:i4>
      </vt:variant>
      <vt:variant>
        <vt:lpwstr/>
      </vt:variant>
      <vt:variant>
        <vt:lpwstr>_Toc533169386</vt:lpwstr>
      </vt:variant>
      <vt:variant>
        <vt:i4>1310771</vt:i4>
      </vt:variant>
      <vt:variant>
        <vt:i4>377</vt:i4>
      </vt:variant>
      <vt:variant>
        <vt:i4>0</vt:i4>
      </vt:variant>
      <vt:variant>
        <vt:i4>5</vt:i4>
      </vt:variant>
      <vt:variant>
        <vt:lpwstr/>
      </vt:variant>
      <vt:variant>
        <vt:lpwstr>_Toc533169385</vt:lpwstr>
      </vt:variant>
      <vt:variant>
        <vt:i4>1310771</vt:i4>
      </vt:variant>
      <vt:variant>
        <vt:i4>371</vt:i4>
      </vt:variant>
      <vt:variant>
        <vt:i4>0</vt:i4>
      </vt:variant>
      <vt:variant>
        <vt:i4>5</vt:i4>
      </vt:variant>
      <vt:variant>
        <vt:lpwstr/>
      </vt:variant>
      <vt:variant>
        <vt:lpwstr>_Toc533169384</vt:lpwstr>
      </vt:variant>
      <vt:variant>
        <vt:i4>1310771</vt:i4>
      </vt:variant>
      <vt:variant>
        <vt:i4>365</vt:i4>
      </vt:variant>
      <vt:variant>
        <vt:i4>0</vt:i4>
      </vt:variant>
      <vt:variant>
        <vt:i4>5</vt:i4>
      </vt:variant>
      <vt:variant>
        <vt:lpwstr/>
      </vt:variant>
      <vt:variant>
        <vt:lpwstr>_Toc533169383</vt:lpwstr>
      </vt:variant>
      <vt:variant>
        <vt:i4>1310771</vt:i4>
      </vt:variant>
      <vt:variant>
        <vt:i4>359</vt:i4>
      </vt:variant>
      <vt:variant>
        <vt:i4>0</vt:i4>
      </vt:variant>
      <vt:variant>
        <vt:i4>5</vt:i4>
      </vt:variant>
      <vt:variant>
        <vt:lpwstr/>
      </vt:variant>
      <vt:variant>
        <vt:lpwstr>_Toc533169382</vt:lpwstr>
      </vt:variant>
      <vt:variant>
        <vt:i4>1310771</vt:i4>
      </vt:variant>
      <vt:variant>
        <vt:i4>353</vt:i4>
      </vt:variant>
      <vt:variant>
        <vt:i4>0</vt:i4>
      </vt:variant>
      <vt:variant>
        <vt:i4>5</vt:i4>
      </vt:variant>
      <vt:variant>
        <vt:lpwstr/>
      </vt:variant>
      <vt:variant>
        <vt:lpwstr>_Toc533169381</vt:lpwstr>
      </vt:variant>
      <vt:variant>
        <vt:i4>1310771</vt:i4>
      </vt:variant>
      <vt:variant>
        <vt:i4>347</vt:i4>
      </vt:variant>
      <vt:variant>
        <vt:i4>0</vt:i4>
      </vt:variant>
      <vt:variant>
        <vt:i4>5</vt:i4>
      </vt:variant>
      <vt:variant>
        <vt:lpwstr/>
      </vt:variant>
      <vt:variant>
        <vt:lpwstr>_Toc533169380</vt:lpwstr>
      </vt:variant>
      <vt:variant>
        <vt:i4>1769523</vt:i4>
      </vt:variant>
      <vt:variant>
        <vt:i4>341</vt:i4>
      </vt:variant>
      <vt:variant>
        <vt:i4>0</vt:i4>
      </vt:variant>
      <vt:variant>
        <vt:i4>5</vt:i4>
      </vt:variant>
      <vt:variant>
        <vt:lpwstr/>
      </vt:variant>
      <vt:variant>
        <vt:lpwstr>_Toc533169379</vt:lpwstr>
      </vt:variant>
      <vt:variant>
        <vt:i4>1769523</vt:i4>
      </vt:variant>
      <vt:variant>
        <vt:i4>335</vt:i4>
      </vt:variant>
      <vt:variant>
        <vt:i4>0</vt:i4>
      </vt:variant>
      <vt:variant>
        <vt:i4>5</vt:i4>
      </vt:variant>
      <vt:variant>
        <vt:lpwstr/>
      </vt:variant>
      <vt:variant>
        <vt:lpwstr>_Toc533169378</vt:lpwstr>
      </vt:variant>
      <vt:variant>
        <vt:i4>1769523</vt:i4>
      </vt:variant>
      <vt:variant>
        <vt:i4>329</vt:i4>
      </vt:variant>
      <vt:variant>
        <vt:i4>0</vt:i4>
      </vt:variant>
      <vt:variant>
        <vt:i4>5</vt:i4>
      </vt:variant>
      <vt:variant>
        <vt:lpwstr/>
      </vt:variant>
      <vt:variant>
        <vt:lpwstr>_Toc533169377</vt:lpwstr>
      </vt:variant>
      <vt:variant>
        <vt:i4>1769523</vt:i4>
      </vt:variant>
      <vt:variant>
        <vt:i4>323</vt:i4>
      </vt:variant>
      <vt:variant>
        <vt:i4>0</vt:i4>
      </vt:variant>
      <vt:variant>
        <vt:i4>5</vt:i4>
      </vt:variant>
      <vt:variant>
        <vt:lpwstr/>
      </vt:variant>
      <vt:variant>
        <vt:lpwstr>_Toc533169376</vt:lpwstr>
      </vt:variant>
      <vt:variant>
        <vt:i4>1769523</vt:i4>
      </vt:variant>
      <vt:variant>
        <vt:i4>317</vt:i4>
      </vt:variant>
      <vt:variant>
        <vt:i4>0</vt:i4>
      </vt:variant>
      <vt:variant>
        <vt:i4>5</vt:i4>
      </vt:variant>
      <vt:variant>
        <vt:lpwstr/>
      </vt:variant>
      <vt:variant>
        <vt:lpwstr>_Toc533169375</vt:lpwstr>
      </vt:variant>
      <vt:variant>
        <vt:i4>1769523</vt:i4>
      </vt:variant>
      <vt:variant>
        <vt:i4>311</vt:i4>
      </vt:variant>
      <vt:variant>
        <vt:i4>0</vt:i4>
      </vt:variant>
      <vt:variant>
        <vt:i4>5</vt:i4>
      </vt:variant>
      <vt:variant>
        <vt:lpwstr/>
      </vt:variant>
      <vt:variant>
        <vt:lpwstr>_Toc533169374</vt:lpwstr>
      </vt:variant>
      <vt:variant>
        <vt:i4>1769523</vt:i4>
      </vt:variant>
      <vt:variant>
        <vt:i4>305</vt:i4>
      </vt:variant>
      <vt:variant>
        <vt:i4>0</vt:i4>
      </vt:variant>
      <vt:variant>
        <vt:i4>5</vt:i4>
      </vt:variant>
      <vt:variant>
        <vt:lpwstr/>
      </vt:variant>
      <vt:variant>
        <vt:lpwstr>_Toc533169373</vt:lpwstr>
      </vt:variant>
      <vt:variant>
        <vt:i4>1769523</vt:i4>
      </vt:variant>
      <vt:variant>
        <vt:i4>299</vt:i4>
      </vt:variant>
      <vt:variant>
        <vt:i4>0</vt:i4>
      </vt:variant>
      <vt:variant>
        <vt:i4>5</vt:i4>
      </vt:variant>
      <vt:variant>
        <vt:lpwstr/>
      </vt:variant>
      <vt:variant>
        <vt:lpwstr>_Toc533169372</vt:lpwstr>
      </vt:variant>
      <vt:variant>
        <vt:i4>1769523</vt:i4>
      </vt:variant>
      <vt:variant>
        <vt:i4>293</vt:i4>
      </vt:variant>
      <vt:variant>
        <vt:i4>0</vt:i4>
      </vt:variant>
      <vt:variant>
        <vt:i4>5</vt:i4>
      </vt:variant>
      <vt:variant>
        <vt:lpwstr/>
      </vt:variant>
      <vt:variant>
        <vt:lpwstr>_Toc533169371</vt:lpwstr>
      </vt:variant>
      <vt:variant>
        <vt:i4>1769523</vt:i4>
      </vt:variant>
      <vt:variant>
        <vt:i4>287</vt:i4>
      </vt:variant>
      <vt:variant>
        <vt:i4>0</vt:i4>
      </vt:variant>
      <vt:variant>
        <vt:i4>5</vt:i4>
      </vt:variant>
      <vt:variant>
        <vt:lpwstr/>
      </vt:variant>
      <vt:variant>
        <vt:lpwstr>_Toc533169370</vt:lpwstr>
      </vt:variant>
      <vt:variant>
        <vt:i4>1703987</vt:i4>
      </vt:variant>
      <vt:variant>
        <vt:i4>281</vt:i4>
      </vt:variant>
      <vt:variant>
        <vt:i4>0</vt:i4>
      </vt:variant>
      <vt:variant>
        <vt:i4>5</vt:i4>
      </vt:variant>
      <vt:variant>
        <vt:lpwstr/>
      </vt:variant>
      <vt:variant>
        <vt:lpwstr>_Toc533169369</vt:lpwstr>
      </vt:variant>
      <vt:variant>
        <vt:i4>1703987</vt:i4>
      </vt:variant>
      <vt:variant>
        <vt:i4>275</vt:i4>
      </vt:variant>
      <vt:variant>
        <vt:i4>0</vt:i4>
      </vt:variant>
      <vt:variant>
        <vt:i4>5</vt:i4>
      </vt:variant>
      <vt:variant>
        <vt:lpwstr/>
      </vt:variant>
      <vt:variant>
        <vt:lpwstr>_Toc533169368</vt:lpwstr>
      </vt:variant>
      <vt:variant>
        <vt:i4>1703987</vt:i4>
      </vt:variant>
      <vt:variant>
        <vt:i4>269</vt:i4>
      </vt:variant>
      <vt:variant>
        <vt:i4>0</vt:i4>
      </vt:variant>
      <vt:variant>
        <vt:i4>5</vt:i4>
      </vt:variant>
      <vt:variant>
        <vt:lpwstr/>
      </vt:variant>
      <vt:variant>
        <vt:lpwstr>_Toc533169367</vt:lpwstr>
      </vt:variant>
      <vt:variant>
        <vt:i4>1703987</vt:i4>
      </vt:variant>
      <vt:variant>
        <vt:i4>263</vt:i4>
      </vt:variant>
      <vt:variant>
        <vt:i4>0</vt:i4>
      </vt:variant>
      <vt:variant>
        <vt:i4>5</vt:i4>
      </vt:variant>
      <vt:variant>
        <vt:lpwstr/>
      </vt:variant>
      <vt:variant>
        <vt:lpwstr>_Toc533169366</vt:lpwstr>
      </vt:variant>
      <vt:variant>
        <vt:i4>1703987</vt:i4>
      </vt:variant>
      <vt:variant>
        <vt:i4>257</vt:i4>
      </vt:variant>
      <vt:variant>
        <vt:i4>0</vt:i4>
      </vt:variant>
      <vt:variant>
        <vt:i4>5</vt:i4>
      </vt:variant>
      <vt:variant>
        <vt:lpwstr/>
      </vt:variant>
      <vt:variant>
        <vt:lpwstr>_Toc533169365</vt:lpwstr>
      </vt:variant>
      <vt:variant>
        <vt:i4>1703987</vt:i4>
      </vt:variant>
      <vt:variant>
        <vt:i4>251</vt:i4>
      </vt:variant>
      <vt:variant>
        <vt:i4>0</vt:i4>
      </vt:variant>
      <vt:variant>
        <vt:i4>5</vt:i4>
      </vt:variant>
      <vt:variant>
        <vt:lpwstr/>
      </vt:variant>
      <vt:variant>
        <vt:lpwstr>_Toc533169364</vt:lpwstr>
      </vt:variant>
      <vt:variant>
        <vt:i4>1703987</vt:i4>
      </vt:variant>
      <vt:variant>
        <vt:i4>245</vt:i4>
      </vt:variant>
      <vt:variant>
        <vt:i4>0</vt:i4>
      </vt:variant>
      <vt:variant>
        <vt:i4>5</vt:i4>
      </vt:variant>
      <vt:variant>
        <vt:lpwstr/>
      </vt:variant>
      <vt:variant>
        <vt:lpwstr>_Toc533169363</vt:lpwstr>
      </vt:variant>
      <vt:variant>
        <vt:i4>1703987</vt:i4>
      </vt:variant>
      <vt:variant>
        <vt:i4>239</vt:i4>
      </vt:variant>
      <vt:variant>
        <vt:i4>0</vt:i4>
      </vt:variant>
      <vt:variant>
        <vt:i4>5</vt:i4>
      </vt:variant>
      <vt:variant>
        <vt:lpwstr/>
      </vt:variant>
      <vt:variant>
        <vt:lpwstr>_Toc533169362</vt:lpwstr>
      </vt:variant>
      <vt:variant>
        <vt:i4>1703987</vt:i4>
      </vt:variant>
      <vt:variant>
        <vt:i4>233</vt:i4>
      </vt:variant>
      <vt:variant>
        <vt:i4>0</vt:i4>
      </vt:variant>
      <vt:variant>
        <vt:i4>5</vt:i4>
      </vt:variant>
      <vt:variant>
        <vt:lpwstr/>
      </vt:variant>
      <vt:variant>
        <vt:lpwstr>_Toc533169361</vt:lpwstr>
      </vt:variant>
      <vt:variant>
        <vt:i4>1703987</vt:i4>
      </vt:variant>
      <vt:variant>
        <vt:i4>227</vt:i4>
      </vt:variant>
      <vt:variant>
        <vt:i4>0</vt:i4>
      </vt:variant>
      <vt:variant>
        <vt:i4>5</vt:i4>
      </vt:variant>
      <vt:variant>
        <vt:lpwstr/>
      </vt:variant>
      <vt:variant>
        <vt:lpwstr>_Toc533169360</vt:lpwstr>
      </vt:variant>
      <vt:variant>
        <vt:i4>1638451</vt:i4>
      </vt:variant>
      <vt:variant>
        <vt:i4>221</vt:i4>
      </vt:variant>
      <vt:variant>
        <vt:i4>0</vt:i4>
      </vt:variant>
      <vt:variant>
        <vt:i4>5</vt:i4>
      </vt:variant>
      <vt:variant>
        <vt:lpwstr/>
      </vt:variant>
      <vt:variant>
        <vt:lpwstr>_Toc533169359</vt:lpwstr>
      </vt:variant>
      <vt:variant>
        <vt:i4>1638451</vt:i4>
      </vt:variant>
      <vt:variant>
        <vt:i4>215</vt:i4>
      </vt:variant>
      <vt:variant>
        <vt:i4>0</vt:i4>
      </vt:variant>
      <vt:variant>
        <vt:i4>5</vt:i4>
      </vt:variant>
      <vt:variant>
        <vt:lpwstr/>
      </vt:variant>
      <vt:variant>
        <vt:lpwstr>_Toc533169358</vt:lpwstr>
      </vt:variant>
      <vt:variant>
        <vt:i4>1638451</vt:i4>
      </vt:variant>
      <vt:variant>
        <vt:i4>209</vt:i4>
      </vt:variant>
      <vt:variant>
        <vt:i4>0</vt:i4>
      </vt:variant>
      <vt:variant>
        <vt:i4>5</vt:i4>
      </vt:variant>
      <vt:variant>
        <vt:lpwstr/>
      </vt:variant>
      <vt:variant>
        <vt:lpwstr>_Toc533169357</vt:lpwstr>
      </vt:variant>
      <vt:variant>
        <vt:i4>1638451</vt:i4>
      </vt:variant>
      <vt:variant>
        <vt:i4>203</vt:i4>
      </vt:variant>
      <vt:variant>
        <vt:i4>0</vt:i4>
      </vt:variant>
      <vt:variant>
        <vt:i4>5</vt:i4>
      </vt:variant>
      <vt:variant>
        <vt:lpwstr/>
      </vt:variant>
      <vt:variant>
        <vt:lpwstr>_Toc533169356</vt:lpwstr>
      </vt:variant>
      <vt:variant>
        <vt:i4>1638451</vt:i4>
      </vt:variant>
      <vt:variant>
        <vt:i4>197</vt:i4>
      </vt:variant>
      <vt:variant>
        <vt:i4>0</vt:i4>
      </vt:variant>
      <vt:variant>
        <vt:i4>5</vt:i4>
      </vt:variant>
      <vt:variant>
        <vt:lpwstr/>
      </vt:variant>
      <vt:variant>
        <vt:lpwstr>_Toc533169355</vt:lpwstr>
      </vt:variant>
      <vt:variant>
        <vt:i4>1638451</vt:i4>
      </vt:variant>
      <vt:variant>
        <vt:i4>188</vt:i4>
      </vt:variant>
      <vt:variant>
        <vt:i4>0</vt:i4>
      </vt:variant>
      <vt:variant>
        <vt:i4>5</vt:i4>
      </vt:variant>
      <vt:variant>
        <vt:lpwstr/>
      </vt:variant>
      <vt:variant>
        <vt:lpwstr>_Toc533169354</vt:lpwstr>
      </vt:variant>
      <vt:variant>
        <vt:i4>1638451</vt:i4>
      </vt:variant>
      <vt:variant>
        <vt:i4>182</vt:i4>
      </vt:variant>
      <vt:variant>
        <vt:i4>0</vt:i4>
      </vt:variant>
      <vt:variant>
        <vt:i4>5</vt:i4>
      </vt:variant>
      <vt:variant>
        <vt:lpwstr/>
      </vt:variant>
      <vt:variant>
        <vt:lpwstr>_Toc533169353</vt:lpwstr>
      </vt:variant>
      <vt:variant>
        <vt:i4>1638451</vt:i4>
      </vt:variant>
      <vt:variant>
        <vt:i4>176</vt:i4>
      </vt:variant>
      <vt:variant>
        <vt:i4>0</vt:i4>
      </vt:variant>
      <vt:variant>
        <vt:i4>5</vt:i4>
      </vt:variant>
      <vt:variant>
        <vt:lpwstr/>
      </vt:variant>
      <vt:variant>
        <vt:lpwstr>_Toc533169352</vt:lpwstr>
      </vt:variant>
      <vt:variant>
        <vt:i4>1638451</vt:i4>
      </vt:variant>
      <vt:variant>
        <vt:i4>170</vt:i4>
      </vt:variant>
      <vt:variant>
        <vt:i4>0</vt:i4>
      </vt:variant>
      <vt:variant>
        <vt:i4>5</vt:i4>
      </vt:variant>
      <vt:variant>
        <vt:lpwstr/>
      </vt:variant>
      <vt:variant>
        <vt:lpwstr>_Toc533169351</vt:lpwstr>
      </vt:variant>
      <vt:variant>
        <vt:i4>1638451</vt:i4>
      </vt:variant>
      <vt:variant>
        <vt:i4>164</vt:i4>
      </vt:variant>
      <vt:variant>
        <vt:i4>0</vt:i4>
      </vt:variant>
      <vt:variant>
        <vt:i4>5</vt:i4>
      </vt:variant>
      <vt:variant>
        <vt:lpwstr/>
      </vt:variant>
      <vt:variant>
        <vt:lpwstr>_Toc533169350</vt:lpwstr>
      </vt:variant>
      <vt:variant>
        <vt:i4>1572915</vt:i4>
      </vt:variant>
      <vt:variant>
        <vt:i4>158</vt:i4>
      </vt:variant>
      <vt:variant>
        <vt:i4>0</vt:i4>
      </vt:variant>
      <vt:variant>
        <vt:i4>5</vt:i4>
      </vt:variant>
      <vt:variant>
        <vt:lpwstr/>
      </vt:variant>
      <vt:variant>
        <vt:lpwstr>_Toc533169349</vt:lpwstr>
      </vt:variant>
      <vt:variant>
        <vt:i4>1572915</vt:i4>
      </vt:variant>
      <vt:variant>
        <vt:i4>152</vt:i4>
      </vt:variant>
      <vt:variant>
        <vt:i4>0</vt:i4>
      </vt:variant>
      <vt:variant>
        <vt:i4>5</vt:i4>
      </vt:variant>
      <vt:variant>
        <vt:lpwstr/>
      </vt:variant>
      <vt:variant>
        <vt:lpwstr>_Toc533169348</vt:lpwstr>
      </vt:variant>
      <vt:variant>
        <vt:i4>1572915</vt:i4>
      </vt:variant>
      <vt:variant>
        <vt:i4>146</vt:i4>
      </vt:variant>
      <vt:variant>
        <vt:i4>0</vt:i4>
      </vt:variant>
      <vt:variant>
        <vt:i4>5</vt:i4>
      </vt:variant>
      <vt:variant>
        <vt:lpwstr/>
      </vt:variant>
      <vt:variant>
        <vt:lpwstr>_Toc533169347</vt:lpwstr>
      </vt:variant>
      <vt:variant>
        <vt:i4>1572915</vt:i4>
      </vt:variant>
      <vt:variant>
        <vt:i4>140</vt:i4>
      </vt:variant>
      <vt:variant>
        <vt:i4>0</vt:i4>
      </vt:variant>
      <vt:variant>
        <vt:i4>5</vt:i4>
      </vt:variant>
      <vt:variant>
        <vt:lpwstr/>
      </vt:variant>
      <vt:variant>
        <vt:lpwstr>_Toc533169346</vt:lpwstr>
      </vt:variant>
      <vt:variant>
        <vt:i4>1572915</vt:i4>
      </vt:variant>
      <vt:variant>
        <vt:i4>134</vt:i4>
      </vt:variant>
      <vt:variant>
        <vt:i4>0</vt:i4>
      </vt:variant>
      <vt:variant>
        <vt:i4>5</vt:i4>
      </vt:variant>
      <vt:variant>
        <vt:lpwstr/>
      </vt:variant>
      <vt:variant>
        <vt:lpwstr>_Toc533169345</vt:lpwstr>
      </vt:variant>
      <vt:variant>
        <vt:i4>1572915</vt:i4>
      </vt:variant>
      <vt:variant>
        <vt:i4>128</vt:i4>
      </vt:variant>
      <vt:variant>
        <vt:i4>0</vt:i4>
      </vt:variant>
      <vt:variant>
        <vt:i4>5</vt:i4>
      </vt:variant>
      <vt:variant>
        <vt:lpwstr/>
      </vt:variant>
      <vt:variant>
        <vt:lpwstr>_Toc533169344</vt:lpwstr>
      </vt:variant>
      <vt:variant>
        <vt:i4>1572915</vt:i4>
      </vt:variant>
      <vt:variant>
        <vt:i4>122</vt:i4>
      </vt:variant>
      <vt:variant>
        <vt:i4>0</vt:i4>
      </vt:variant>
      <vt:variant>
        <vt:i4>5</vt:i4>
      </vt:variant>
      <vt:variant>
        <vt:lpwstr/>
      </vt:variant>
      <vt:variant>
        <vt:lpwstr>_Toc533169343</vt:lpwstr>
      </vt:variant>
      <vt:variant>
        <vt:i4>1572915</vt:i4>
      </vt:variant>
      <vt:variant>
        <vt:i4>116</vt:i4>
      </vt:variant>
      <vt:variant>
        <vt:i4>0</vt:i4>
      </vt:variant>
      <vt:variant>
        <vt:i4>5</vt:i4>
      </vt:variant>
      <vt:variant>
        <vt:lpwstr/>
      </vt:variant>
      <vt:variant>
        <vt:lpwstr>_Toc533169342</vt:lpwstr>
      </vt:variant>
      <vt:variant>
        <vt:i4>1572915</vt:i4>
      </vt:variant>
      <vt:variant>
        <vt:i4>110</vt:i4>
      </vt:variant>
      <vt:variant>
        <vt:i4>0</vt:i4>
      </vt:variant>
      <vt:variant>
        <vt:i4>5</vt:i4>
      </vt:variant>
      <vt:variant>
        <vt:lpwstr/>
      </vt:variant>
      <vt:variant>
        <vt:lpwstr>_Toc533169341</vt:lpwstr>
      </vt:variant>
      <vt:variant>
        <vt:i4>1572915</vt:i4>
      </vt:variant>
      <vt:variant>
        <vt:i4>104</vt:i4>
      </vt:variant>
      <vt:variant>
        <vt:i4>0</vt:i4>
      </vt:variant>
      <vt:variant>
        <vt:i4>5</vt:i4>
      </vt:variant>
      <vt:variant>
        <vt:lpwstr/>
      </vt:variant>
      <vt:variant>
        <vt:lpwstr>_Toc533169340</vt:lpwstr>
      </vt:variant>
      <vt:variant>
        <vt:i4>2031667</vt:i4>
      </vt:variant>
      <vt:variant>
        <vt:i4>98</vt:i4>
      </vt:variant>
      <vt:variant>
        <vt:i4>0</vt:i4>
      </vt:variant>
      <vt:variant>
        <vt:i4>5</vt:i4>
      </vt:variant>
      <vt:variant>
        <vt:lpwstr/>
      </vt:variant>
      <vt:variant>
        <vt:lpwstr>_Toc533169339</vt:lpwstr>
      </vt:variant>
      <vt:variant>
        <vt:i4>2031667</vt:i4>
      </vt:variant>
      <vt:variant>
        <vt:i4>92</vt:i4>
      </vt:variant>
      <vt:variant>
        <vt:i4>0</vt:i4>
      </vt:variant>
      <vt:variant>
        <vt:i4>5</vt:i4>
      </vt:variant>
      <vt:variant>
        <vt:lpwstr/>
      </vt:variant>
      <vt:variant>
        <vt:lpwstr>_Toc533169338</vt:lpwstr>
      </vt:variant>
      <vt:variant>
        <vt:i4>2031667</vt:i4>
      </vt:variant>
      <vt:variant>
        <vt:i4>86</vt:i4>
      </vt:variant>
      <vt:variant>
        <vt:i4>0</vt:i4>
      </vt:variant>
      <vt:variant>
        <vt:i4>5</vt:i4>
      </vt:variant>
      <vt:variant>
        <vt:lpwstr/>
      </vt:variant>
      <vt:variant>
        <vt:lpwstr>_Toc533169337</vt:lpwstr>
      </vt:variant>
      <vt:variant>
        <vt:i4>2031667</vt:i4>
      </vt:variant>
      <vt:variant>
        <vt:i4>80</vt:i4>
      </vt:variant>
      <vt:variant>
        <vt:i4>0</vt:i4>
      </vt:variant>
      <vt:variant>
        <vt:i4>5</vt:i4>
      </vt:variant>
      <vt:variant>
        <vt:lpwstr/>
      </vt:variant>
      <vt:variant>
        <vt:lpwstr>_Toc533169336</vt:lpwstr>
      </vt:variant>
      <vt:variant>
        <vt:i4>2031667</vt:i4>
      </vt:variant>
      <vt:variant>
        <vt:i4>74</vt:i4>
      </vt:variant>
      <vt:variant>
        <vt:i4>0</vt:i4>
      </vt:variant>
      <vt:variant>
        <vt:i4>5</vt:i4>
      </vt:variant>
      <vt:variant>
        <vt:lpwstr/>
      </vt:variant>
      <vt:variant>
        <vt:lpwstr>_Toc533169335</vt:lpwstr>
      </vt:variant>
      <vt:variant>
        <vt:i4>2031667</vt:i4>
      </vt:variant>
      <vt:variant>
        <vt:i4>68</vt:i4>
      </vt:variant>
      <vt:variant>
        <vt:i4>0</vt:i4>
      </vt:variant>
      <vt:variant>
        <vt:i4>5</vt:i4>
      </vt:variant>
      <vt:variant>
        <vt:lpwstr/>
      </vt:variant>
      <vt:variant>
        <vt:lpwstr>_Toc533169334</vt:lpwstr>
      </vt:variant>
      <vt:variant>
        <vt:i4>2031667</vt:i4>
      </vt:variant>
      <vt:variant>
        <vt:i4>62</vt:i4>
      </vt:variant>
      <vt:variant>
        <vt:i4>0</vt:i4>
      </vt:variant>
      <vt:variant>
        <vt:i4>5</vt:i4>
      </vt:variant>
      <vt:variant>
        <vt:lpwstr/>
      </vt:variant>
      <vt:variant>
        <vt:lpwstr>_Toc533169333</vt:lpwstr>
      </vt:variant>
      <vt:variant>
        <vt:i4>2031667</vt:i4>
      </vt:variant>
      <vt:variant>
        <vt:i4>56</vt:i4>
      </vt:variant>
      <vt:variant>
        <vt:i4>0</vt:i4>
      </vt:variant>
      <vt:variant>
        <vt:i4>5</vt:i4>
      </vt:variant>
      <vt:variant>
        <vt:lpwstr/>
      </vt:variant>
      <vt:variant>
        <vt:lpwstr>_Toc533169332</vt:lpwstr>
      </vt:variant>
      <vt:variant>
        <vt:i4>2031667</vt:i4>
      </vt:variant>
      <vt:variant>
        <vt:i4>50</vt:i4>
      </vt:variant>
      <vt:variant>
        <vt:i4>0</vt:i4>
      </vt:variant>
      <vt:variant>
        <vt:i4>5</vt:i4>
      </vt:variant>
      <vt:variant>
        <vt:lpwstr/>
      </vt:variant>
      <vt:variant>
        <vt:lpwstr>_Toc533169331</vt:lpwstr>
      </vt:variant>
      <vt:variant>
        <vt:i4>2031667</vt:i4>
      </vt:variant>
      <vt:variant>
        <vt:i4>44</vt:i4>
      </vt:variant>
      <vt:variant>
        <vt:i4>0</vt:i4>
      </vt:variant>
      <vt:variant>
        <vt:i4>5</vt:i4>
      </vt:variant>
      <vt:variant>
        <vt:lpwstr/>
      </vt:variant>
      <vt:variant>
        <vt:lpwstr>_Toc533169330</vt:lpwstr>
      </vt:variant>
      <vt:variant>
        <vt:i4>1966131</vt:i4>
      </vt:variant>
      <vt:variant>
        <vt:i4>38</vt:i4>
      </vt:variant>
      <vt:variant>
        <vt:i4>0</vt:i4>
      </vt:variant>
      <vt:variant>
        <vt:i4>5</vt:i4>
      </vt:variant>
      <vt:variant>
        <vt:lpwstr/>
      </vt:variant>
      <vt:variant>
        <vt:lpwstr>_Toc533169329</vt:lpwstr>
      </vt:variant>
      <vt:variant>
        <vt:i4>1966131</vt:i4>
      </vt:variant>
      <vt:variant>
        <vt:i4>32</vt:i4>
      </vt:variant>
      <vt:variant>
        <vt:i4>0</vt:i4>
      </vt:variant>
      <vt:variant>
        <vt:i4>5</vt:i4>
      </vt:variant>
      <vt:variant>
        <vt:lpwstr/>
      </vt:variant>
      <vt:variant>
        <vt:lpwstr>_Toc533169328</vt:lpwstr>
      </vt:variant>
      <vt:variant>
        <vt:i4>1966131</vt:i4>
      </vt:variant>
      <vt:variant>
        <vt:i4>26</vt:i4>
      </vt:variant>
      <vt:variant>
        <vt:i4>0</vt:i4>
      </vt:variant>
      <vt:variant>
        <vt:i4>5</vt:i4>
      </vt:variant>
      <vt:variant>
        <vt:lpwstr/>
      </vt:variant>
      <vt:variant>
        <vt:lpwstr>_Toc533169327</vt:lpwstr>
      </vt:variant>
      <vt:variant>
        <vt:i4>1966131</vt:i4>
      </vt:variant>
      <vt:variant>
        <vt:i4>20</vt:i4>
      </vt:variant>
      <vt:variant>
        <vt:i4>0</vt:i4>
      </vt:variant>
      <vt:variant>
        <vt:i4>5</vt:i4>
      </vt:variant>
      <vt:variant>
        <vt:lpwstr/>
      </vt:variant>
      <vt:variant>
        <vt:lpwstr>_Toc533169326</vt:lpwstr>
      </vt:variant>
      <vt:variant>
        <vt:i4>1966131</vt:i4>
      </vt:variant>
      <vt:variant>
        <vt:i4>14</vt:i4>
      </vt:variant>
      <vt:variant>
        <vt:i4>0</vt:i4>
      </vt:variant>
      <vt:variant>
        <vt:i4>5</vt:i4>
      </vt:variant>
      <vt:variant>
        <vt:lpwstr/>
      </vt:variant>
      <vt:variant>
        <vt:lpwstr>_Toc533169325</vt:lpwstr>
      </vt:variant>
      <vt:variant>
        <vt:i4>1966131</vt:i4>
      </vt:variant>
      <vt:variant>
        <vt:i4>8</vt:i4>
      </vt:variant>
      <vt:variant>
        <vt:i4>0</vt:i4>
      </vt:variant>
      <vt:variant>
        <vt:i4>5</vt:i4>
      </vt:variant>
      <vt:variant>
        <vt:lpwstr/>
      </vt:variant>
      <vt:variant>
        <vt:lpwstr>_Toc533169324</vt:lpwstr>
      </vt:variant>
      <vt:variant>
        <vt:i4>1966131</vt:i4>
      </vt:variant>
      <vt:variant>
        <vt:i4>2</vt:i4>
      </vt:variant>
      <vt:variant>
        <vt:i4>0</vt:i4>
      </vt:variant>
      <vt:variant>
        <vt:i4>5</vt:i4>
      </vt:variant>
      <vt:variant>
        <vt:lpwstr/>
      </vt:variant>
      <vt:variant>
        <vt:lpwstr>_Toc533169323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PAMUKKALE ÜNİVERSİTESİ</dc:subject>
  <dc:creator>bidb2</dc:creator>
  <cp:keywords/>
  <dc:description/>
  <cp:lastModifiedBy>hikmet şavluk</cp:lastModifiedBy>
  <cp:revision>117</cp:revision>
  <cp:lastPrinted>2025-01-31T09:05:00Z</cp:lastPrinted>
  <dcterms:created xsi:type="dcterms:W3CDTF">2025-01-14T07:36:00Z</dcterms:created>
  <dcterms:modified xsi:type="dcterms:W3CDTF">2026-01-28T14:04:00Z</dcterms:modified>
</cp:coreProperties>
</file>